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6412" w14:textId="0FEC27C7" w:rsidR="00CA3F20" w:rsidRPr="00C42A16" w:rsidRDefault="00BF0E26" w:rsidP="00CA3F20">
      <w:pPr>
        <w:keepNext/>
        <w:spacing w:before="360"/>
        <w:jc w:val="center"/>
        <w:outlineLvl w:val="0"/>
        <w:rPr>
          <w:rFonts w:eastAsia="font199"/>
          <w:b/>
          <w:bCs/>
          <w:smallCaps/>
          <w:color w:val="auto"/>
          <w:sz w:val="28"/>
          <w:szCs w:val="28"/>
        </w:rPr>
      </w:pPr>
      <w:bookmarkStart w:id="0" w:name="_Hlk114586176"/>
      <w:r w:rsidRPr="00C42A16">
        <w:rPr>
          <w:rFonts w:eastAsia="font199"/>
          <w:b/>
          <w:bCs/>
          <w:smallCaps/>
          <w:color w:val="auto"/>
          <w:szCs w:val="24"/>
        </w:rPr>
        <w:t xml:space="preserve">procedura negoziata </w:t>
      </w:r>
      <w:r w:rsidR="00FC6766" w:rsidRPr="00C42A16">
        <w:rPr>
          <w:rFonts w:eastAsia="font199"/>
          <w:b/>
          <w:bCs/>
          <w:smallCaps/>
          <w:color w:val="auto"/>
          <w:szCs w:val="24"/>
        </w:rPr>
        <w:t xml:space="preserve">aperta </w:t>
      </w:r>
      <w:r w:rsidRPr="00C42A16">
        <w:rPr>
          <w:rFonts w:eastAsia="font199"/>
          <w:b/>
          <w:bCs/>
          <w:smallCaps/>
          <w:color w:val="auto"/>
          <w:szCs w:val="24"/>
        </w:rPr>
        <w:t xml:space="preserve">ai sensi dell’art. 36 co. 2 lett. b) del codice dei contratti pubblici per la designazione del </w:t>
      </w:r>
      <w:r w:rsidRPr="00C42A16">
        <w:rPr>
          <w:rFonts w:eastAsia="font199"/>
          <w:b/>
          <w:bCs/>
          <w:i/>
          <w:iCs/>
          <w:smallCaps/>
          <w:color w:val="auto"/>
          <w:szCs w:val="24"/>
        </w:rPr>
        <w:t>data protection officer</w:t>
      </w:r>
      <w:r w:rsidRPr="00C42A16">
        <w:rPr>
          <w:rFonts w:eastAsia="font199"/>
          <w:b/>
          <w:bCs/>
          <w:smallCaps/>
          <w:color w:val="auto"/>
          <w:szCs w:val="24"/>
        </w:rPr>
        <w:t xml:space="preserve"> (dpo)/responsabile protezione dati (rpd) esterno della cassa per i servizi energetici e ambientali (csea)</w:t>
      </w:r>
      <w:bookmarkEnd w:id="0"/>
      <w:r w:rsidR="00A037B5" w:rsidRPr="00C42A16">
        <w:rPr>
          <w:rFonts w:eastAsia="font199"/>
          <w:b/>
          <w:bCs/>
          <w:smallCaps/>
          <w:color w:val="auto"/>
          <w:szCs w:val="24"/>
        </w:rPr>
        <w:t xml:space="preserve"> </w:t>
      </w:r>
      <w:r w:rsidRPr="00C42A16">
        <w:rPr>
          <w:rFonts w:eastAsia="font199"/>
          <w:b/>
          <w:bCs/>
          <w:smallCaps/>
          <w:color w:val="auto"/>
          <w:szCs w:val="24"/>
        </w:rPr>
        <w:t xml:space="preserve">– </w:t>
      </w:r>
      <w:r w:rsidR="00A037B5" w:rsidRPr="00C42A16">
        <w:rPr>
          <w:rFonts w:eastAsia="font199"/>
          <w:b/>
          <w:bCs/>
          <w:smallCaps/>
          <w:color w:val="auto"/>
          <w:szCs w:val="24"/>
        </w:rPr>
        <w:t>CIG ZF737D825C</w:t>
      </w:r>
    </w:p>
    <w:p w14:paraId="757AC3AD" w14:textId="77777777" w:rsidR="003A6A7D" w:rsidRPr="003A6A7D" w:rsidRDefault="003A6A7D" w:rsidP="003A6A7D">
      <w:pPr>
        <w:keepNext/>
        <w:spacing w:before="360"/>
        <w:jc w:val="center"/>
        <w:outlineLvl w:val="0"/>
        <w:rPr>
          <w:rFonts w:eastAsia="font199"/>
          <w:b/>
          <w:bCs/>
          <w:smallCaps/>
          <w:szCs w:val="28"/>
        </w:rPr>
      </w:pPr>
    </w:p>
    <w:p w14:paraId="1CFCE9FD" w14:textId="0AB015C9" w:rsidR="00A23B3E" w:rsidRPr="00135B58" w:rsidRDefault="003A6A7D" w:rsidP="00135B58">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2DA947B6" w14:textId="77777777" w:rsidR="00A23B3E" w:rsidRDefault="00A23B3E" w:rsidP="00135B58">
      <w:pPr>
        <w:pStyle w:val="ChapterTitle"/>
        <w:spacing w:before="240" w:after="0"/>
        <w:jc w:val="both"/>
      </w:pPr>
      <w:r>
        <w:rPr>
          <w:sz w:val="18"/>
          <w:szCs w:val="18"/>
        </w:rPr>
        <w:t>Parte I: Informazioni sulla procedura di appalto e sull'amministrazione aggiudicatrice o ente aggiudicatore</w:t>
      </w:r>
    </w:p>
    <w:p w14:paraId="5230CF75" w14:textId="77777777" w:rsidR="00A23B3E" w:rsidRDefault="00A23B3E">
      <w:pPr>
        <w:spacing w:before="0" w:after="0"/>
      </w:pPr>
    </w:p>
    <w:p w14:paraId="35939A24" w14:textId="6B7DD17C" w:rsidR="00062862" w:rsidRPr="00C42A16" w:rsidRDefault="00BF0E26"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20"/>
          <w:szCs w:val="20"/>
        </w:rPr>
      </w:pPr>
      <w:r w:rsidRPr="00C42A16">
        <w:rPr>
          <w:rFonts w:ascii="Arial" w:hAnsi="Arial" w:cs="Arial"/>
          <w:b/>
          <w:bCs/>
          <w:color w:val="auto"/>
          <w:sz w:val="20"/>
          <w:szCs w:val="20"/>
        </w:rPr>
        <w:t>Procedura negoziata</w:t>
      </w:r>
      <w:r w:rsidR="00FC6766" w:rsidRPr="00C42A16">
        <w:rPr>
          <w:rFonts w:ascii="Arial" w:hAnsi="Arial" w:cs="Arial"/>
          <w:b/>
          <w:bCs/>
          <w:color w:val="auto"/>
          <w:sz w:val="20"/>
          <w:szCs w:val="20"/>
        </w:rPr>
        <w:t xml:space="preserve"> aperta</w:t>
      </w:r>
      <w:r w:rsidRPr="00C42A16">
        <w:rPr>
          <w:rFonts w:ascii="Arial" w:hAnsi="Arial" w:cs="Arial"/>
          <w:b/>
          <w:bCs/>
          <w:color w:val="auto"/>
          <w:sz w:val="20"/>
          <w:szCs w:val="20"/>
        </w:rPr>
        <w:t xml:space="preserve"> ai sensi dell’art. 36 co. 2 lett. b) del Codice Dei Contratti Pubblici per la designazione del </w:t>
      </w:r>
      <w:r w:rsidRPr="00C42A16">
        <w:rPr>
          <w:rFonts w:ascii="Arial" w:hAnsi="Arial" w:cs="Arial"/>
          <w:b/>
          <w:bCs/>
          <w:i/>
          <w:iCs/>
          <w:color w:val="auto"/>
          <w:sz w:val="20"/>
          <w:szCs w:val="20"/>
        </w:rPr>
        <w:t>Data Protection Officer</w:t>
      </w:r>
      <w:r w:rsidRPr="00C42A16">
        <w:rPr>
          <w:rFonts w:ascii="Arial" w:hAnsi="Arial" w:cs="Arial"/>
          <w:b/>
          <w:bCs/>
          <w:color w:val="auto"/>
          <w:sz w:val="20"/>
          <w:szCs w:val="20"/>
        </w:rPr>
        <w:t xml:space="preserve"> (DPO)/Responsabile Protezione Dati (RPD) esterno della Cassa per i Servizi Energetici e Ambientali (CSEA) </w:t>
      </w:r>
      <w:r w:rsidR="00A037B5" w:rsidRPr="00C42A16">
        <w:rPr>
          <w:rFonts w:ascii="Arial" w:hAnsi="Arial" w:cs="Arial"/>
          <w:b/>
          <w:bCs/>
          <w:color w:val="auto"/>
          <w:sz w:val="20"/>
          <w:szCs w:val="20"/>
        </w:rPr>
        <w:t>- CIG ZF737D825C</w:t>
      </w:r>
    </w:p>
    <w:p w14:paraId="7A8D1A5C" w14:textId="7D463D71"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12393FF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Content>
          <w:r w:rsidRPr="00062862">
            <w:rPr>
              <w:rFonts w:ascii="Arial" w:hAnsi="Arial" w:cs="Arial"/>
              <w:b/>
              <w:sz w:val="20"/>
              <w:szCs w:val="20"/>
            </w:rPr>
            <w:t>[ ][ ][ ][ ]/S [ ][ ][ ]–[ ][ ][ ][ ][ ][ ][ ]</w:t>
          </w:r>
        </w:sdtContent>
      </w:sdt>
    </w:p>
    <w:p w14:paraId="3957F35F"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Content>
          <w:r w:rsidRPr="00062862">
            <w:rPr>
              <w:rFonts w:ascii="Arial" w:hAnsi="Arial" w:cs="Arial"/>
              <w:b/>
              <w:sz w:val="20"/>
              <w:szCs w:val="20"/>
            </w:rPr>
            <w:t>…….</w:t>
          </w:r>
        </w:sdtContent>
      </w:sdt>
    </w:p>
    <w:p w14:paraId="7E205B06" w14:textId="77777777" w:rsidR="00FB3543" w:rsidRDefault="00FB3543" w:rsidP="00FB3543">
      <w:pPr>
        <w:pStyle w:val="SectionTitle"/>
        <w:spacing w:before="0" w:after="0"/>
        <w:jc w:val="both"/>
        <w:rPr>
          <w:rFonts w:ascii="Arial" w:hAnsi="Arial" w:cs="Arial"/>
          <w:b w:val="0"/>
          <w:caps/>
          <w:sz w:val="16"/>
          <w:szCs w:val="16"/>
        </w:rPr>
      </w:pPr>
    </w:p>
    <w:p w14:paraId="3A50FB6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FC8780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F6AF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087F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5C10A1" w14:textId="77777777" w:rsidR="00A23B3E" w:rsidRDefault="00A23B3E">
            <w:r>
              <w:rPr>
                <w:rFonts w:ascii="Arial" w:hAnsi="Arial" w:cs="Arial"/>
                <w:b/>
                <w:sz w:val="14"/>
                <w:szCs w:val="14"/>
              </w:rPr>
              <w:t>Risposta:</w:t>
            </w:r>
          </w:p>
        </w:tc>
      </w:tr>
      <w:tr w:rsidR="00A23B3E" w14:paraId="706D316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4D8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7E6EE27"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B3651"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6D6FADD8"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27D0AAB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C1E19"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B600C" w14:textId="77777777" w:rsidR="00A23B3E" w:rsidRDefault="00A23B3E">
            <w:r>
              <w:rPr>
                <w:rFonts w:ascii="Arial" w:hAnsi="Arial" w:cs="Arial"/>
                <w:b/>
                <w:sz w:val="14"/>
                <w:szCs w:val="14"/>
              </w:rPr>
              <w:t>Risposta:</w:t>
            </w:r>
          </w:p>
        </w:tc>
      </w:tr>
      <w:tr w:rsidR="00A23B3E" w14:paraId="28DA192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1055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7C269" w14:textId="65F855FF" w:rsidR="00A23B3E" w:rsidRPr="00C42A16" w:rsidRDefault="00B83902" w:rsidP="005B07EF">
            <w:pPr>
              <w:rPr>
                <w:rFonts w:ascii="Arial" w:hAnsi="Arial" w:cs="Arial"/>
                <w:color w:val="auto"/>
                <w:sz w:val="16"/>
                <w:szCs w:val="16"/>
              </w:rPr>
            </w:pPr>
            <w:r w:rsidRPr="00C42A16">
              <w:rPr>
                <w:rFonts w:ascii="Arial" w:hAnsi="Arial" w:cs="Arial"/>
                <w:color w:val="auto"/>
                <w:sz w:val="14"/>
                <w:szCs w:val="14"/>
              </w:rPr>
              <w:t>La Cassa per i servizi energetici ed ambientali – CSEA – intende procedere, ai sensi dell'art. 36, comma 2, lettera b), del D.lgs. n. 50/2016 (di seguito, anche, “Codice dei contratti pubblici”), alla selezione di un Operatore economico per la designazione del Data Protection Officer (DPO)/Responsabile Protezione Dati (RPD) esterno, ai sensi dell’art. 37 del Regolamento UE 2016/679 in materia di protezione dei dati personali (GDPR), nonché del D.Lgs n. 196/2003.</w:t>
            </w:r>
          </w:p>
        </w:tc>
      </w:tr>
      <w:tr w:rsidR="00A23B3E" w14:paraId="7C450E2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2B884"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auto"/>
                <w:sz w:val="14"/>
                <w:szCs w:val="14"/>
              </w:rPr>
              <w:id w:val="-1221288870"/>
              <w:placeholder>
                <w:docPart w:val="DefaultPlaceholder_1082065158"/>
              </w:placeholder>
              <w:text/>
            </w:sdtPr>
            <w:sdtContent>
              <w:p w14:paraId="4D6D7C44" w14:textId="77777777" w:rsidR="00A23B3E" w:rsidRPr="00C42A16" w:rsidRDefault="00A23B3E">
                <w:pPr>
                  <w:rPr>
                    <w:color w:val="auto"/>
                  </w:rPr>
                </w:pPr>
                <w:r w:rsidRPr="00C42A16">
                  <w:rPr>
                    <w:rFonts w:ascii="Arial" w:hAnsi="Arial" w:cs="Arial"/>
                    <w:color w:val="auto"/>
                    <w:sz w:val="14"/>
                    <w:szCs w:val="14"/>
                  </w:rPr>
                  <w:t>[   ]</w:t>
                </w:r>
              </w:p>
            </w:sdtContent>
          </w:sdt>
        </w:tc>
      </w:tr>
      <w:tr w:rsidR="00A23B3E" w14:paraId="193CF12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CB2A8" w14:textId="77777777" w:rsidR="00A23B3E" w:rsidRPr="00CA3F20" w:rsidRDefault="00A23B3E">
            <w:pPr>
              <w:rPr>
                <w:rFonts w:ascii="Arial" w:hAnsi="Arial" w:cs="Arial"/>
                <w:color w:val="000000"/>
                <w:sz w:val="14"/>
                <w:szCs w:val="14"/>
              </w:rPr>
            </w:pPr>
            <w:r w:rsidRPr="00E75F92">
              <w:rPr>
                <w:rFonts w:ascii="Arial" w:hAnsi="Arial" w:cs="Arial"/>
                <w:color w:val="000000"/>
                <w:sz w:val="14"/>
                <w:szCs w:val="14"/>
              </w:rPr>
              <w:t>CIG</w:t>
            </w:r>
            <w:r w:rsidRPr="00CA3F20">
              <w:rPr>
                <w:rFonts w:ascii="Arial" w:hAnsi="Arial" w:cs="Arial"/>
                <w:color w:val="000000"/>
                <w:sz w:val="14"/>
                <w:szCs w:val="14"/>
              </w:rPr>
              <w:t xml:space="preserve"> </w:t>
            </w:r>
          </w:p>
          <w:p w14:paraId="339E8B68" w14:textId="77777777" w:rsidR="00A23B3E" w:rsidRPr="00CA3F20" w:rsidRDefault="00A23B3E">
            <w:pPr>
              <w:rPr>
                <w:rFonts w:ascii="Arial" w:hAnsi="Arial" w:cs="Arial"/>
                <w:color w:val="000000"/>
                <w:sz w:val="14"/>
                <w:szCs w:val="14"/>
              </w:rPr>
            </w:pPr>
            <w:r w:rsidRPr="00CA3F20">
              <w:rPr>
                <w:rFonts w:ascii="Arial" w:hAnsi="Arial" w:cs="Arial"/>
                <w:color w:val="000000"/>
                <w:sz w:val="14"/>
                <w:szCs w:val="14"/>
              </w:rPr>
              <w:t>CUP (ove previsto)</w:t>
            </w:r>
          </w:p>
          <w:p w14:paraId="6456ED59" w14:textId="77777777" w:rsidR="00A23B3E" w:rsidRPr="00E75F92" w:rsidRDefault="00A23B3E">
            <w:pPr>
              <w:rPr>
                <w:rFonts w:ascii="Arial" w:hAnsi="Arial" w:cs="Arial"/>
                <w:color w:val="000000"/>
                <w:sz w:val="14"/>
                <w:szCs w:val="14"/>
              </w:rPr>
            </w:pPr>
            <w:r w:rsidRPr="00CA3F20">
              <w:rPr>
                <w:rFonts w:ascii="Arial" w:hAnsi="Arial" w:cs="Arial"/>
                <w:color w:val="000000"/>
                <w:sz w:val="14"/>
                <w:szCs w:val="14"/>
              </w:rPr>
              <w:t>Codice progetto (ove l’appalto sia finanziato o cofinanziato con fondi europei)</w:t>
            </w:r>
            <w:r w:rsidRPr="00CA3F20">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D29BF" w14:textId="7FC8775A" w:rsidR="00A23B3E" w:rsidRPr="00C42A16" w:rsidRDefault="00135B58">
            <w:pPr>
              <w:rPr>
                <w:rFonts w:ascii="Arial" w:hAnsi="Arial" w:cs="Arial"/>
                <w:color w:val="auto"/>
                <w:sz w:val="14"/>
                <w:szCs w:val="14"/>
              </w:rPr>
            </w:pPr>
            <w:r w:rsidRPr="00135B58">
              <w:rPr>
                <w:rFonts w:ascii="Arial" w:hAnsi="Arial" w:cs="Arial"/>
                <w:color w:val="auto"/>
                <w:sz w:val="14"/>
                <w:szCs w:val="14"/>
              </w:rPr>
              <w:t>CIG ZF737D825C</w:t>
            </w:r>
          </w:p>
          <w:p w14:paraId="54173444" w14:textId="102E2859" w:rsidR="00A23B3E" w:rsidRPr="00C42A16" w:rsidRDefault="00000000">
            <w:pPr>
              <w:rPr>
                <w:rFonts w:ascii="Arial" w:hAnsi="Arial" w:cs="Arial"/>
                <w:color w:val="auto"/>
                <w:sz w:val="14"/>
                <w:szCs w:val="14"/>
              </w:rPr>
            </w:pPr>
            <w:sdt>
              <w:sdtPr>
                <w:rPr>
                  <w:rFonts w:ascii="Arial" w:hAnsi="Arial" w:cs="Arial"/>
                  <w:color w:val="auto"/>
                  <w:sz w:val="14"/>
                  <w:szCs w:val="14"/>
                </w:rPr>
                <w:id w:val="-445618088"/>
                <w:placeholder>
                  <w:docPart w:val="DefaultPlaceholder_1082065158"/>
                </w:placeholder>
                <w:text/>
              </w:sdtPr>
              <w:sdtContent>
                <w:r w:rsidR="00A23B3E" w:rsidRPr="00C42A16">
                  <w:rPr>
                    <w:rFonts w:ascii="Arial" w:hAnsi="Arial" w:cs="Arial"/>
                    <w:color w:val="auto"/>
                    <w:sz w:val="14"/>
                    <w:szCs w:val="14"/>
                  </w:rPr>
                  <w:t>[  ]</w:t>
                </w:r>
              </w:sdtContent>
            </w:sdt>
            <w:r w:rsidR="00A23B3E" w:rsidRPr="00C42A16">
              <w:rPr>
                <w:rFonts w:ascii="Arial" w:hAnsi="Arial" w:cs="Arial"/>
                <w:color w:val="auto"/>
                <w:sz w:val="14"/>
                <w:szCs w:val="14"/>
              </w:rPr>
              <w:t xml:space="preserve"> </w:t>
            </w:r>
          </w:p>
        </w:tc>
      </w:tr>
    </w:tbl>
    <w:p w14:paraId="51FCB7A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71DF12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2BA736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AA4A0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EA6D1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8056A" w14:textId="77777777" w:rsidR="00A23B3E" w:rsidRDefault="00A23B3E">
            <w:pPr>
              <w:pStyle w:val="Text1"/>
              <w:ind w:left="0"/>
            </w:pPr>
            <w:r>
              <w:rPr>
                <w:rFonts w:ascii="Arial" w:hAnsi="Arial" w:cs="Arial"/>
                <w:b/>
                <w:sz w:val="14"/>
                <w:szCs w:val="14"/>
              </w:rPr>
              <w:t>Risposta:</w:t>
            </w:r>
          </w:p>
        </w:tc>
      </w:tr>
      <w:tr w:rsidR="00A23B3E" w14:paraId="254B797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A3C06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Content>
              <w:p w14:paraId="0D197934" w14:textId="77777777" w:rsidR="00A23B3E" w:rsidRDefault="00A23B3E">
                <w:pPr>
                  <w:pStyle w:val="Text1"/>
                  <w:ind w:left="0"/>
                </w:pPr>
                <w:r>
                  <w:rPr>
                    <w:rFonts w:ascii="Arial" w:hAnsi="Arial" w:cs="Arial"/>
                    <w:sz w:val="14"/>
                    <w:szCs w:val="14"/>
                  </w:rPr>
                  <w:t>[   ]</w:t>
                </w:r>
              </w:p>
            </w:sdtContent>
          </w:sdt>
        </w:tc>
      </w:tr>
      <w:tr w:rsidR="00A23B3E" w14:paraId="7D2DF67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7E845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FA808D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Content>
              <w:p w14:paraId="0C674CDD"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Content>
              <w:p w14:paraId="71FC7553" w14:textId="77777777" w:rsidR="00A23B3E" w:rsidRDefault="00A23B3E">
                <w:pPr>
                  <w:pStyle w:val="Text1"/>
                  <w:ind w:left="0"/>
                </w:pPr>
                <w:r>
                  <w:rPr>
                    <w:rFonts w:ascii="Arial" w:hAnsi="Arial" w:cs="Arial"/>
                    <w:sz w:val="14"/>
                    <w:szCs w:val="14"/>
                  </w:rPr>
                  <w:t>[   ]</w:t>
                </w:r>
              </w:p>
            </w:sdtContent>
          </w:sdt>
        </w:tc>
      </w:tr>
      <w:tr w:rsidR="00A23B3E" w14:paraId="2D31A1E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54790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Content>
              <w:p w14:paraId="2EB33CD6" w14:textId="77777777" w:rsidR="00A23B3E" w:rsidRDefault="00A23B3E">
                <w:pPr>
                  <w:pStyle w:val="Text1"/>
                  <w:ind w:left="0"/>
                </w:pPr>
                <w:r>
                  <w:rPr>
                    <w:rFonts w:ascii="Arial" w:hAnsi="Arial" w:cs="Arial"/>
                    <w:sz w:val="14"/>
                    <w:szCs w:val="14"/>
                  </w:rPr>
                  <w:t>[……………]</w:t>
                </w:r>
              </w:p>
            </w:sdtContent>
          </w:sdt>
        </w:tc>
      </w:tr>
      <w:tr w:rsidR="00A23B3E" w14:paraId="096A9B0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1DE62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6A14277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3AAEE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05500B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Content>
              <w:p w14:paraId="1808CDF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Content>
              <w:p w14:paraId="24D31929"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Content>
              <w:p w14:paraId="517900DA"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Content>
              <w:p w14:paraId="2A22858F" w14:textId="77777777" w:rsidR="00A23B3E" w:rsidRDefault="00A23B3E">
                <w:pPr>
                  <w:pStyle w:val="Text1"/>
                  <w:ind w:left="0"/>
                </w:pPr>
                <w:r>
                  <w:rPr>
                    <w:rFonts w:ascii="Arial" w:hAnsi="Arial" w:cs="Arial"/>
                    <w:sz w:val="14"/>
                    <w:szCs w:val="14"/>
                  </w:rPr>
                  <w:t>[……………]</w:t>
                </w:r>
              </w:p>
            </w:sdtContent>
          </w:sdt>
        </w:tc>
      </w:tr>
      <w:tr w:rsidR="00A23B3E" w14:paraId="160F6DA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CA8B2C"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4A0E32" w14:textId="77777777" w:rsidR="00A23B3E" w:rsidRDefault="00A23B3E">
            <w:pPr>
              <w:pStyle w:val="Text1"/>
              <w:ind w:left="0"/>
            </w:pPr>
            <w:r>
              <w:rPr>
                <w:rFonts w:ascii="Arial" w:hAnsi="Arial" w:cs="Arial"/>
                <w:b/>
                <w:sz w:val="14"/>
                <w:szCs w:val="14"/>
              </w:rPr>
              <w:t>Risposta:</w:t>
            </w:r>
          </w:p>
        </w:tc>
      </w:tr>
      <w:tr w:rsidR="00A23B3E" w14:paraId="78C098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ED8EA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879734" w14:textId="143A7B83" w:rsidR="00A23B3E" w:rsidRDefault="00000000"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Content>
                <w:r w:rsidR="00135B58">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490873E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AB4F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A1F1958" w14:textId="77777777" w:rsidR="00A23B3E" w:rsidRPr="003A443E" w:rsidRDefault="00A23B3E">
            <w:pPr>
              <w:pStyle w:val="Text1"/>
              <w:spacing w:before="0" w:after="0"/>
              <w:ind w:left="0"/>
              <w:rPr>
                <w:rFonts w:ascii="Arial" w:hAnsi="Arial" w:cs="Arial"/>
                <w:b/>
                <w:color w:val="000000"/>
                <w:sz w:val="14"/>
                <w:szCs w:val="14"/>
              </w:rPr>
            </w:pPr>
          </w:p>
          <w:p w14:paraId="561C1F55"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FEADBF8" w14:textId="77777777" w:rsidR="00A23B3E" w:rsidRPr="003A443E" w:rsidRDefault="00A23B3E">
            <w:pPr>
              <w:pStyle w:val="Text1"/>
              <w:spacing w:before="0" w:after="0"/>
              <w:ind w:left="0"/>
              <w:rPr>
                <w:rFonts w:ascii="Arial" w:hAnsi="Arial" w:cs="Arial"/>
                <w:color w:val="000000"/>
                <w:sz w:val="14"/>
                <w:szCs w:val="14"/>
              </w:rPr>
            </w:pPr>
          </w:p>
          <w:p w14:paraId="400575A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C7EBF10"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74A248" w14:textId="77777777" w:rsidR="00A23B3E" w:rsidRDefault="00000000">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368252FD" w14:textId="77777777" w:rsidR="00A23B3E" w:rsidRDefault="00A23B3E">
            <w:pPr>
              <w:pStyle w:val="Text1"/>
              <w:spacing w:before="0" w:after="0"/>
              <w:ind w:left="0"/>
              <w:rPr>
                <w:rFonts w:ascii="Arial" w:hAnsi="Arial" w:cs="Arial"/>
                <w:sz w:val="14"/>
                <w:szCs w:val="14"/>
              </w:rPr>
            </w:pPr>
          </w:p>
          <w:p w14:paraId="40B67B8B" w14:textId="77777777" w:rsidR="00A23B3E" w:rsidRDefault="00A23B3E">
            <w:pPr>
              <w:pStyle w:val="Text1"/>
              <w:spacing w:before="0" w:after="0"/>
              <w:ind w:left="0"/>
              <w:rPr>
                <w:rFonts w:ascii="Arial" w:hAnsi="Arial" w:cs="Arial"/>
                <w:sz w:val="14"/>
                <w:szCs w:val="14"/>
              </w:rPr>
            </w:pPr>
          </w:p>
          <w:p w14:paraId="33AE4FD9" w14:textId="77777777" w:rsidR="00A23B3E" w:rsidRDefault="00A23B3E">
            <w:pPr>
              <w:pStyle w:val="Text1"/>
              <w:spacing w:before="0" w:after="0"/>
              <w:ind w:left="0"/>
              <w:rPr>
                <w:rFonts w:ascii="Arial" w:hAnsi="Arial" w:cs="Arial"/>
                <w:sz w:val="14"/>
                <w:szCs w:val="14"/>
              </w:rPr>
            </w:pPr>
          </w:p>
          <w:p w14:paraId="413A1531"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Content>
              <w:p w14:paraId="6C4BDF1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35B9D9C8" w14:textId="77777777" w:rsidR="00A23B3E" w:rsidRDefault="00A23B3E">
            <w:pPr>
              <w:pStyle w:val="Text1"/>
              <w:spacing w:before="0" w:after="0"/>
              <w:ind w:left="0"/>
              <w:rPr>
                <w:rFonts w:ascii="Arial" w:hAnsi="Arial" w:cs="Arial"/>
                <w:sz w:val="14"/>
                <w:szCs w:val="14"/>
              </w:rPr>
            </w:pPr>
          </w:p>
          <w:p w14:paraId="35E4AD7E" w14:textId="77777777" w:rsidR="00A23B3E" w:rsidRDefault="00A23B3E">
            <w:pPr>
              <w:pStyle w:val="Text1"/>
              <w:spacing w:before="0" w:after="0"/>
              <w:ind w:left="0"/>
              <w:rPr>
                <w:rFonts w:ascii="Arial" w:hAnsi="Arial" w:cs="Arial"/>
                <w:sz w:val="14"/>
                <w:szCs w:val="14"/>
              </w:rPr>
            </w:pPr>
          </w:p>
          <w:p w14:paraId="20E07A77"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Content>
              <w:p w14:paraId="5EC6E9D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005C94E" w14:textId="77777777" w:rsidR="00A23B3E" w:rsidRDefault="00A23B3E">
            <w:pPr>
              <w:pStyle w:val="Text1"/>
              <w:spacing w:before="0" w:after="0"/>
              <w:ind w:left="0"/>
              <w:rPr>
                <w:rFonts w:ascii="Arial" w:hAnsi="Arial" w:cs="Arial"/>
                <w:sz w:val="14"/>
                <w:szCs w:val="14"/>
              </w:rPr>
            </w:pPr>
          </w:p>
        </w:tc>
      </w:tr>
      <w:tr w:rsidR="00A23B3E" w14:paraId="1FDDE1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53321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6B5A00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0C825AC" w14:textId="77777777" w:rsidR="00A23B3E" w:rsidRPr="003A443E" w:rsidRDefault="00A23B3E">
            <w:pPr>
              <w:pStyle w:val="Text1"/>
              <w:spacing w:before="0" w:after="0"/>
              <w:ind w:left="0"/>
              <w:rPr>
                <w:rFonts w:ascii="Arial" w:hAnsi="Arial" w:cs="Arial"/>
                <w:color w:val="000000"/>
                <w:sz w:val="14"/>
                <w:szCs w:val="14"/>
              </w:rPr>
            </w:pPr>
          </w:p>
          <w:p w14:paraId="795A131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F9C6BB9" w14:textId="77777777" w:rsidR="00A23B3E" w:rsidRPr="003A443E" w:rsidRDefault="00A23B3E">
            <w:pPr>
              <w:pStyle w:val="Text1"/>
              <w:spacing w:before="0" w:after="0"/>
              <w:ind w:left="0"/>
              <w:rPr>
                <w:rFonts w:ascii="Arial" w:hAnsi="Arial" w:cs="Arial"/>
                <w:color w:val="000000"/>
                <w:sz w:val="12"/>
                <w:szCs w:val="12"/>
              </w:rPr>
            </w:pPr>
          </w:p>
          <w:p w14:paraId="7EDD5B9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D0EAED5" w14:textId="77777777" w:rsidR="00A23B3E" w:rsidRPr="003A443E" w:rsidRDefault="00A23B3E">
            <w:pPr>
              <w:pStyle w:val="Text1"/>
              <w:spacing w:before="0" w:after="0"/>
              <w:ind w:left="720"/>
              <w:rPr>
                <w:rFonts w:ascii="Arial" w:hAnsi="Arial" w:cs="Arial"/>
                <w:i/>
                <w:color w:val="000000"/>
                <w:sz w:val="14"/>
                <w:szCs w:val="14"/>
              </w:rPr>
            </w:pPr>
          </w:p>
          <w:p w14:paraId="0755DD40" w14:textId="77777777" w:rsidR="001F35A9" w:rsidRPr="003A443E" w:rsidRDefault="001F35A9">
            <w:pPr>
              <w:pStyle w:val="Text1"/>
              <w:spacing w:before="0" w:after="0"/>
              <w:ind w:left="720"/>
              <w:rPr>
                <w:rFonts w:ascii="Arial" w:hAnsi="Arial" w:cs="Arial"/>
                <w:i/>
                <w:color w:val="000000"/>
                <w:sz w:val="14"/>
                <w:szCs w:val="14"/>
              </w:rPr>
            </w:pPr>
          </w:p>
          <w:p w14:paraId="041598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1AF94" w14:textId="77777777" w:rsidR="00A23B3E" w:rsidRPr="003A443E" w:rsidRDefault="00A23B3E">
            <w:pPr>
              <w:pStyle w:val="Text1"/>
              <w:spacing w:before="0" w:after="0"/>
              <w:ind w:left="284" w:hanging="284"/>
              <w:rPr>
                <w:rFonts w:ascii="Arial" w:hAnsi="Arial" w:cs="Arial"/>
                <w:color w:val="000000"/>
                <w:sz w:val="14"/>
                <w:szCs w:val="14"/>
              </w:rPr>
            </w:pPr>
          </w:p>
          <w:p w14:paraId="2F099297" w14:textId="77777777" w:rsidR="00A23B3E" w:rsidRPr="003A443E" w:rsidRDefault="00A23B3E">
            <w:pPr>
              <w:pStyle w:val="Text1"/>
              <w:spacing w:before="0" w:after="0"/>
              <w:ind w:left="284" w:hanging="284"/>
              <w:rPr>
                <w:rFonts w:ascii="Arial" w:hAnsi="Arial" w:cs="Arial"/>
                <w:color w:val="000000"/>
                <w:sz w:val="14"/>
                <w:szCs w:val="14"/>
              </w:rPr>
            </w:pPr>
          </w:p>
          <w:p w14:paraId="1D496BD2" w14:textId="77777777" w:rsidR="00A23B3E" w:rsidRPr="003A443E" w:rsidRDefault="00A23B3E">
            <w:pPr>
              <w:pStyle w:val="Text1"/>
              <w:spacing w:before="0" w:after="0"/>
              <w:ind w:left="284" w:hanging="284"/>
              <w:rPr>
                <w:rFonts w:ascii="Arial" w:hAnsi="Arial" w:cs="Arial"/>
                <w:color w:val="000000"/>
                <w:sz w:val="14"/>
                <w:szCs w:val="14"/>
              </w:rPr>
            </w:pPr>
          </w:p>
          <w:p w14:paraId="24BA1D46" w14:textId="77777777" w:rsidR="00A23B3E" w:rsidRPr="003A443E" w:rsidRDefault="00A23B3E">
            <w:pPr>
              <w:pStyle w:val="Text1"/>
              <w:spacing w:before="0" w:after="0"/>
              <w:ind w:left="284" w:hanging="284"/>
              <w:rPr>
                <w:rFonts w:ascii="Arial" w:hAnsi="Arial" w:cs="Arial"/>
                <w:color w:val="000000"/>
                <w:sz w:val="14"/>
                <w:szCs w:val="14"/>
              </w:rPr>
            </w:pPr>
          </w:p>
          <w:p w14:paraId="1301D2E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805DFC2"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465F38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63BC0D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D626A5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396BB9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8A8436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2FEB96" w14:textId="77777777" w:rsidR="001F35A9" w:rsidRDefault="001F35A9">
            <w:pPr>
              <w:pStyle w:val="Text1"/>
              <w:ind w:left="0"/>
              <w:rPr>
                <w:rFonts w:ascii="Arial" w:hAnsi="Arial" w:cs="Arial"/>
                <w:sz w:val="15"/>
                <w:szCs w:val="15"/>
              </w:rPr>
            </w:pPr>
          </w:p>
          <w:p w14:paraId="4B6DD9D8" w14:textId="77777777" w:rsidR="001F35A9" w:rsidRDefault="001F35A9">
            <w:pPr>
              <w:pStyle w:val="Text1"/>
              <w:ind w:left="0"/>
              <w:rPr>
                <w:rFonts w:ascii="Arial" w:hAnsi="Arial" w:cs="Arial"/>
                <w:sz w:val="15"/>
                <w:szCs w:val="15"/>
              </w:rPr>
            </w:pPr>
          </w:p>
          <w:p w14:paraId="504B1314" w14:textId="77777777" w:rsidR="00A23B3E" w:rsidRDefault="00000000">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6B27B769" w14:textId="77777777" w:rsidR="00A23B3E" w:rsidRDefault="00A23B3E">
            <w:pPr>
              <w:pStyle w:val="Text1"/>
              <w:ind w:left="0"/>
              <w:rPr>
                <w:rFonts w:ascii="Arial" w:hAnsi="Arial" w:cs="Arial"/>
                <w:sz w:val="15"/>
                <w:szCs w:val="15"/>
              </w:rPr>
            </w:pPr>
          </w:p>
          <w:p w14:paraId="6DB42C7B" w14:textId="77777777" w:rsidR="00A23B3E" w:rsidRDefault="00A23B3E">
            <w:pPr>
              <w:pStyle w:val="Text1"/>
              <w:ind w:left="0"/>
              <w:rPr>
                <w:rFonts w:ascii="Arial" w:hAnsi="Arial" w:cs="Arial"/>
                <w:sz w:val="15"/>
                <w:szCs w:val="15"/>
              </w:rPr>
            </w:pPr>
          </w:p>
          <w:p w14:paraId="341B55E8" w14:textId="77777777" w:rsidR="00A23B3E" w:rsidRDefault="00000000">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17BB7C6D" w14:textId="77777777" w:rsidR="001F35A9" w:rsidRDefault="001F35A9" w:rsidP="001F35A9">
            <w:pPr>
              <w:pStyle w:val="Text1"/>
              <w:spacing w:before="0" w:after="0"/>
              <w:ind w:left="0"/>
              <w:rPr>
                <w:rFonts w:ascii="Arial" w:hAnsi="Arial" w:cs="Arial"/>
                <w:color w:val="000000"/>
                <w:sz w:val="14"/>
                <w:szCs w:val="14"/>
              </w:rPr>
            </w:pPr>
          </w:p>
          <w:p w14:paraId="0EA11E98" w14:textId="77777777" w:rsidR="001F35A9" w:rsidRDefault="001F35A9" w:rsidP="001F35A9">
            <w:pPr>
              <w:pStyle w:val="Text1"/>
              <w:spacing w:before="0" w:after="0"/>
              <w:ind w:left="0"/>
              <w:rPr>
                <w:rFonts w:ascii="Arial" w:hAnsi="Arial" w:cs="Arial"/>
                <w:color w:val="000000"/>
                <w:sz w:val="14"/>
                <w:szCs w:val="14"/>
              </w:rPr>
            </w:pPr>
          </w:p>
          <w:p w14:paraId="561F5B2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BF8A7E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Content>
                <w:r>
                  <w:rPr>
                    <w:rFonts w:ascii="Arial" w:hAnsi="Arial" w:cs="Arial"/>
                    <w:color w:val="000000"/>
                    <w:sz w:val="14"/>
                    <w:szCs w:val="14"/>
                  </w:rPr>
                  <w:t>[………..…][…………][……….…][……….…]</w:t>
                </w:r>
              </w:sdtContent>
            </w:sdt>
          </w:p>
          <w:p w14:paraId="5D4E46B9" w14:textId="77777777" w:rsidR="001F35A9" w:rsidRDefault="001F35A9">
            <w:pPr>
              <w:pStyle w:val="Text1"/>
              <w:ind w:left="0"/>
              <w:rPr>
                <w:rFonts w:ascii="Arial" w:hAnsi="Arial" w:cs="Arial"/>
                <w:color w:val="000000"/>
                <w:sz w:val="14"/>
                <w:szCs w:val="14"/>
              </w:rPr>
            </w:pPr>
          </w:p>
          <w:p w14:paraId="1EFC0013"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449B9CB6" w14:textId="77777777" w:rsidR="00A23B3E" w:rsidRDefault="00A23B3E">
            <w:pPr>
              <w:pStyle w:val="Text1"/>
              <w:ind w:left="0"/>
              <w:rPr>
                <w:rFonts w:ascii="Arial" w:hAnsi="Arial" w:cs="Arial"/>
                <w:color w:val="FF0000"/>
                <w:sz w:val="14"/>
                <w:szCs w:val="14"/>
                <w:highlight w:val="yellow"/>
              </w:rPr>
            </w:pPr>
          </w:p>
          <w:p w14:paraId="20D7DAB8" w14:textId="77777777" w:rsidR="00A23B3E" w:rsidRDefault="00A23B3E">
            <w:pPr>
              <w:pStyle w:val="Text1"/>
              <w:ind w:left="0"/>
              <w:rPr>
                <w:rFonts w:ascii="Arial" w:hAnsi="Arial" w:cs="Arial"/>
                <w:color w:val="FF0000"/>
                <w:sz w:val="14"/>
                <w:szCs w:val="14"/>
                <w:highlight w:val="yellow"/>
              </w:rPr>
            </w:pPr>
          </w:p>
          <w:p w14:paraId="13EE8E34" w14:textId="77777777" w:rsidR="00A23B3E" w:rsidRDefault="00A23B3E">
            <w:pPr>
              <w:pStyle w:val="Text1"/>
              <w:ind w:left="0"/>
              <w:rPr>
                <w:rFonts w:ascii="Arial" w:hAnsi="Arial" w:cs="Arial"/>
                <w:sz w:val="14"/>
                <w:szCs w:val="14"/>
              </w:rPr>
            </w:pPr>
          </w:p>
          <w:p w14:paraId="41D20DB3" w14:textId="77777777" w:rsidR="00A23B3E" w:rsidRDefault="00A23B3E">
            <w:pPr>
              <w:pStyle w:val="Text1"/>
              <w:ind w:left="0"/>
              <w:rPr>
                <w:rFonts w:ascii="Arial" w:hAnsi="Arial" w:cs="Arial"/>
                <w:sz w:val="14"/>
                <w:szCs w:val="14"/>
              </w:rPr>
            </w:pPr>
          </w:p>
          <w:p w14:paraId="32645755" w14:textId="77777777" w:rsidR="001F35A9" w:rsidRDefault="001F35A9">
            <w:pPr>
              <w:pStyle w:val="Text1"/>
              <w:ind w:left="0"/>
              <w:rPr>
                <w:rFonts w:ascii="Arial" w:hAnsi="Arial" w:cs="Arial"/>
                <w:sz w:val="14"/>
                <w:szCs w:val="14"/>
              </w:rPr>
            </w:pPr>
          </w:p>
          <w:p w14:paraId="4E772069"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Content>
              <w:p w14:paraId="4B232F64" w14:textId="77777777" w:rsidR="00A23B3E" w:rsidRDefault="00A23B3E" w:rsidP="005309A4">
                <w:pPr>
                  <w:pStyle w:val="Text1"/>
                  <w:spacing w:before="0"/>
                  <w:ind w:left="0"/>
                </w:pPr>
                <w:r>
                  <w:rPr>
                    <w:rFonts w:ascii="Arial" w:hAnsi="Arial" w:cs="Arial"/>
                    <w:sz w:val="14"/>
                    <w:szCs w:val="14"/>
                  </w:rPr>
                  <w:t>[………..…][…………][……….…][……….…]</w:t>
                </w:r>
              </w:p>
            </w:sdtContent>
          </w:sdt>
        </w:tc>
      </w:tr>
      <w:tr w:rsidR="00A23B3E" w14:paraId="45535E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24955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C8297AD"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901BCF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2BAFF9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ECE023" w14:textId="77777777" w:rsidR="00A23B3E" w:rsidRPr="003A443E" w:rsidRDefault="00A23B3E">
            <w:pPr>
              <w:pStyle w:val="Text1"/>
              <w:spacing w:before="0" w:after="0"/>
              <w:ind w:left="0"/>
              <w:rPr>
                <w:rFonts w:ascii="Arial" w:hAnsi="Arial" w:cs="Arial"/>
                <w:color w:val="000000"/>
                <w:sz w:val="14"/>
                <w:szCs w:val="14"/>
              </w:rPr>
            </w:pPr>
          </w:p>
          <w:p w14:paraId="5C5F57B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0B5A9E7" w14:textId="77777777" w:rsidR="00A23B3E" w:rsidRPr="003A443E" w:rsidRDefault="00A23B3E">
            <w:pPr>
              <w:pStyle w:val="Text1"/>
              <w:spacing w:before="0" w:after="0"/>
              <w:ind w:left="720"/>
              <w:rPr>
                <w:rFonts w:ascii="Arial" w:hAnsi="Arial" w:cs="Arial"/>
                <w:i/>
                <w:color w:val="000000"/>
                <w:sz w:val="14"/>
                <w:szCs w:val="14"/>
              </w:rPr>
            </w:pPr>
          </w:p>
          <w:p w14:paraId="6443DE4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AB24D91" w14:textId="77777777" w:rsidR="00A23B3E" w:rsidRPr="003A443E" w:rsidRDefault="00A23B3E">
            <w:pPr>
              <w:pStyle w:val="Text1"/>
              <w:spacing w:before="0" w:after="0"/>
              <w:ind w:left="284" w:hanging="284"/>
              <w:rPr>
                <w:rFonts w:ascii="Arial" w:hAnsi="Arial" w:cs="Arial"/>
                <w:color w:val="000000"/>
                <w:sz w:val="14"/>
                <w:szCs w:val="14"/>
              </w:rPr>
            </w:pPr>
          </w:p>
          <w:p w14:paraId="45566102" w14:textId="77777777" w:rsidR="001F35A9" w:rsidRPr="003A443E" w:rsidRDefault="001F35A9">
            <w:pPr>
              <w:pStyle w:val="Text1"/>
              <w:spacing w:before="0" w:after="0"/>
              <w:ind w:left="284" w:hanging="284"/>
              <w:rPr>
                <w:rFonts w:ascii="Arial" w:hAnsi="Arial" w:cs="Arial"/>
                <w:color w:val="000000"/>
                <w:sz w:val="14"/>
                <w:szCs w:val="14"/>
              </w:rPr>
            </w:pPr>
          </w:p>
          <w:p w14:paraId="1DD45F72" w14:textId="77777777" w:rsidR="001F35A9" w:rsidRPr="003A443E" w:rsidRDefault="001F35A9">
            <w:pPr>
              <w:pStyle w:val="Text1"/>
              <w:spacing w:before="0" w:after="0"/>
              <w:ind w:left="284" w:hanging="284"/>
              <w:rPr>
                <w:rFonts w:ascii="Arial" w:hAnsi="Arial" w:cs="Arial"/>
                <w:color w:val="000000"/>
                <w:sz w:val="14"/>
                <w:szCs w:val="14"/>
              </w:rPr>
            </w:pPr>
          </w:p>
          <w:p w14:paraId="775E6A75" w14:textId="77777777" w:rsidR="001F35A9" w:rsidRPr="003A443E" w:rsidRDefault="001F35A9">
            <w:pPr>
              <w:pStyle w:val="Text1"/>
              <w:spacing w:before="0" w:after="0"/>
              <w:ind w:left="284" w:hanging="284"/>
              <w:rPr>
                <w:rFonts w:ascii="Arial" w:hAnsi="Arial" w:cs="Arial"/>
                <w:color w:val="000000"/>
                <w:sz w:val="14"/>
                <w:szCs w:val="14"/>
              </w:rPr>
            </w:pPr>
          </w:p>
          <w:p w14:paraId="7C2706BB" w14:textId="77777777" w:rsidR="001F35A9" w:rsidRPr="003A443E" w:rsidRDefault="001F35A9">
            <w:pPr>
              <w:pStyle w:val="Text1"/>
              <w:spacing w:before="0" w:after="0"/>
              <w:ind w:left="284" w:hanging="284"/>
              <w:rPr>
                <w:rFonts w:ascii="Arial" w:hAnsi="Arial" w:cs="Arial"/>
                <w:color w:val="000000"/>
                <w:sz w:val="14"/>
                <w:szCs w:val="14"/>
              </w:rPr>
            </w:pPr>
          </w:p>
          <w:p w14:paraId="003A3A6F" w14:textId="77777777" w:rsidR="00A23B3E" w:rsidRPr="003A443E" w:rsidRDefault="00A23B3E">
            <w:pPr>
              <w:pStyle w:val="Text1"/>
              <w:spacing w:before="0" w:after="0"/>
              <w:ind w:left="284" w:hanging="284"/>
              <w:rPr>
                <w:rFonts w:ascii="Arial" w:hAnsi="Arial" w:cs="Arial"/>
                <w:color w:val="000000"/>
                <w:sz w:val="14"/>
                <w:szCs w:val="14"/>
              </w:rPr>
            </w:pPr>
          </w:p>
          <w:p w14:paraId="54E0699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03FF20B" w14:textId="77777777" w:rsidR="00A23B3E" w:rsidRPr="003A443E" w:rsidRDefault="00A23B3E">
            <w:pPr>
              <w:pStyle w:val="Text1"/>
              <w:spacing w:before="0" w:after="0"/>
              <w:ind w:left="284" w:hanging="284"/>
              <w:rPr>
                <w:rFonts w:ascii="Arial" w:hAnsi="Arial" w:cs="Arial"/>
                <w:color w:val="000000"/>
                <w:sz w:val="14"/>
                <w:szCs w:val="14"/>
              </w:rPr>
            </w:pPr>
          </w:p>
          <w:p w14:paraId="70356197"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EDD6A4" w14:textId="77777777" w:rsidR="00A23B3E" w:rsidRPr="003A443E" w:rsidRDefault="00A23B3E">
            <w:pPr>
              <w:pStyle w:val="Text1"/>
              <w:ind w:left="0"/>
              <w:rPr>
                <w:rFonts w:ascii="Arial" w:hAnsi="Arial" w:cs="Arial"/>
                <w:color w:val="000000"/>
                <w:sz w:val="14"/>
                <w:szCs w:val="14"/>
              </w:rPr>
            </w:pPr>
          </w:p>
          <w:p w14:paraId="215023ED" w14:textId="77777777" w:rsidR="00A23B3E" w:rsidRPr="003A443E" w:rsidRDefault="00000000">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A7F067A" w14:textId="77777777" w:rsidR="00A23B3E" w:rsidRPr="003A443E" w:rsidRDefault="00A23B3E">
            <w:pPr>
              <w:pStyle w:val="Text1"/>
              <w:ind w:left="0"/>
              <w:rPr>
                <w:rFonts w:ascii="Arial" w:hAnsi="Arial" w:cs="Arial"/>
                <w:color w:val="000000"/>
                <w:sz w:val="14"/>
                <w:szCs w:val="14"/>
              </w:rPr>
            </w:pPr>
          </w:p>
          <w:p w14:paraId="162845D2" w14:textId="77777777" w:rsidR="00A23B3E" w:rsidRPr="003A443E" w:rsidRDefault="00A23B3E">
            <w:pPr>
              <w:pStyle w:val="Text1"/>
              <w:ind w:left="0"/>
              <w:rPr>
                <w:rFonts w:ascii="Arial" w:hAnsi="Arial" w:cs="Arial"/>
                <w:color w:val="000000"/>
                <w:sz w:val="14"/>
                <w:szCs w:val="14"/>
              </w:rPr>
            </w:pPr>
          </w:p>
          <w:p w14:paraId="220B586A" w14:textId="77777777" w:rsidR="00A23B3E" w:rsidRPr="003A443E" w:rsidRDefault="00000000">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84BAD28" w14:textId="77777777" w:rsidR="00A23B3E" w:rsidRPr="003A443E" w:rsidRDefault="00A23B3E">
            <w:pPr>
              <w:pStyle w:val="Text1"/>
              <w:ind w:left="0"/>
              <w:rPr>
                <w:rFonts w:ascii="Arial" w:hAnsi="Arial" w:cs="Arial"/>
                <w:color w:val="000000"/>
                <w:sz w:val="14"/>
                <w:szCs w:val="14"/>
              </w:rPr>
            </w:pPr>
          </w:p>
          <w:p w14:paraId="7A3E986A" w14:textId="77777777" w:rsidR="00A23B3E" w:rsidRPr="003A443E" w:rsidRDefault="00000000">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4E6A2640" w14:textId="77777777" w:rsidR="00A23B3E" w:rsidRPr="003A443E" w:rsidRDefault="00A23B3E" w:rsidP="00F351F0">
            <w:pPr>
              <w:pStyle w:val="Text1"/>
              <w:spacing w:before="0" w:after="0"/>
              <w:ind w:left="0"/>
              <w:rPr>
                <w:rFonts w:ascii="Arial" w:hAnsi="Arial" w:cs="Arial"/>
                <w:color w:val="000000"/>
                <w:sz w:val="14"/>
                <w:szCs w:val="14"/>
              </w:rPr>
            </w:pPr>
          </w:p>
          <w:p w14:paraId="594A35F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F0476C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Content>
                <w:r w:rsidRPr="003A443E">
                  <w:rPr>
                    <w:rFonts w:ascii="Arial" w:hAnsi="Arial" w:cs="Arial"/>
                    <w:color w:val="000000"/>
                    <w:sz w:val="14"/>
                    <w:szCs w:val="14"/>
                  </w:rPr>
                  <w:t>[………..…][…………][……….…][……….…]</w:t>
                </w:r>
              </w:sdtContent>
            </w:sdt>
          </w:p>
          <w:p w14:paraId="394E9A4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7813651"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530D6E75"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0B870AA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A654EA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E2995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B1568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258E7" w14:textId="77777777" w:rsidR="00A23B3E" w:rsidRDefault="00A23B3E">
            <w:pPr>
              <w:pStyle w:val="Text1"/>
              <w:ind w:left="0"/>
            </w:pPr>
            <w:r>
              <w:rPr>
                <w:rFonts w:ascii="Arial" w:hAnsi="Arial" w:cs="Arial"/>
                <w:b/>
                <w:sz w:val="15"/>
                <w:szCs w:val="15"/>
              </w:rPr>
              <w:t>Risposta:</w:t>
            </w:r>
          </w:p>
        </w:tc>
      </w:tr>
      <w:tr w:rsidR="00A23B3E" w14:paraId="3DB64A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9F60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40DEF5" w14:textId="77777777" w:rsidR="00A23B3E" w:rsidRDefault="00000000">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F9E53B1"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553EC5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06FC85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FD8CD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510B7EC" w14:textId="6694DB26"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w:t>
            </w:r>
            <w:r w:rsidR="00DA61C8">
              <w:rPr>
                <w:rFonts w:ascii="Arial" w:hAnsi="Arial" w:cs="Arial"/>
                <w:color w:val="000000"/>
                <w:sz w:val="14"/>
                <w:szCs w:val="14"/>
              </w:rPr>
              <w:t xml:space="preserve">i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0D6CABD5" w14:textId="77777777" w:rsidR="00A23B3E" w:rsidRPr="003A443E" w:rsidRDefault="00A23B3E">
            <w:pPr>
              <w:pStyle w:val="Text1"/>
              <w:spacing w:before="0" w:after="0"/>
              <w:ind w:left="284"/>
              <w:rPr>
                <w:rFonts w:ascii="Arial" w:hAnsi="Arial" w:cs="Arial"/>
                <w:color w:val="000000"/>
                <w:sz w:val="14"/>
                <w:szCs w:val="14"/>
              </w:rPr>
            </w:pPr>
          </w:p>
          <w:p w14:paraId="1D08CEB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5EF0F2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F245E38" w14:textId="77777777" w:rsidR="00A23B3E" w:rsidRPr="003A443E" w:rsidRDefault="00A23B3E">
            <w:pPr>
              <w:pStyle w:val="Text1"/>
              <w:spacing w:before="0" w:after="0"/>
              <w:ind w:left="0"/>
              <w:rPr>
                <w:rFonts w:ascii="Arial" w:hAnsi="Arial" w:cs="Arial"/>
                <w:b/>
                <w:color w:val="000000"/>
                <w:sz w:val="14"/>
                <w:szCs w:val="14"/>
              </w:rPr>
            </w:pPr>
          </w:p>
          <w:p w14:paraId="613F86A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1D7554" w14:textId="77777777" w:rsidR="00A23B3E" w:rsidRPr="003A443E" w:rsidRDefault="00A23B3E">
            <w:pPr>
              <w:pStyle w:val="Text1"/>
              <w:spacing w:before="0" w:after="0"/>
              <w:ind w:left="0"/>
              <w:rPr>
                <w:rFonts w:ascii="Arial" w:hAnsi="Arial" w:cs="Arial"/>
                <w:color w:val="000000"/>
                <w:sz w:val="15"/>
                <w:szCs w:val="15"/>
              </w:rPr>
            </w:pPr>
          </w:p>
          <w:p w14:paraId="4E2B0E5A" w14:textId="77777777" w:rsidR="001F35A9" w:rsidRPr="003A443E" w:rsidRDefault="001F35A9">
            <w:pPr>
              <w:pStyle w:val="Text1"/>
              <w:spacing w:before="0" w:after="0"/>
              <w:ind w:left="0"/>
              <w:rPr>
                <w:rFonts w:ascii="Arial" w:hAnsi="Arial" w:cs="Arial"/>
                <w:color w:val="000000"/>
                <w:sz w:val="15"/>
                <w:szCs w:val="15"/>
              </w:rPr>
            </w:pPr>
          </w:p>
          <w:p w14:paraId="64D26FA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Content>
                <w:r w:rsidR="00E71712">
                  <w:rPr>
                    <w:rFonts w:ascii="Arial" w:hAnsi="Arial" w:cs="Arial"/>
                    <w:sz w:val="14"/>
                    <w:szCs w:val="14"/>
                  </w:rPr>
                  <w:t>[……………]</w:t>
                </w:r>
              </w:sdtContent>
            </w:sdt>
            <w:r w:rsidRPr="003A443E">
              <w:rPr>
                <w:rFonts w:ascii="Arial" w:hAnsi="Arial" w:cs="Arial"/>
                <w:color w:val="000000"/>
                <w:sz w:val="15"/>
                <w:szCs w:val="15"/>
              </w:rPr>
              <w:br/>
            </w:r>
          </w:p>
          <w:p w14:paraId="78135002" w14:textId="77777777" w:rsidR="00A23B3E" w:rsidRPr="003A443E" w:rsidRDefault="00A23B3E">
            <w:pPr>
              <w:pStyle w:val="Text1"/>
              <w:spacing w:before="0" w:after="0"/>
              <w:ind w:left="0"/>
              <w:rPr>
                <w:rFonts w:ascii="Arial" w:hAnsi="Arial" w:cs="Arial"/>
                <w:color w:val="000000"/>
                <w:sz w:val="15"/>
                <w:szCs w:val="15"/>
              </w:rPr>
            </w:pPr>
          </w:p>
          <w:p w14:paraId="17F148DA"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Content>
                <w:r w:rsidR="00E71712">
                  <w:rPr>
                    <w:rFonts w:ascii="Arial" w:hAnsi="Arial" w:cs="Arial"/>
                    <w:sz w:val="14"/>
                    <w:szCs w:val="14"/>
                  </w:rPr>
                  <w:t>[……………]</w:t>
                </w:r>
              </w:sdtContent>
            </w:sdt>
            <w:r w:rsidRPr="003A443E">
              <w:rPr>
                <w:rFonts w:ascii="Arial" w:hAnsi="Arial" w:cs="Arial"/>
                <w:color w:val="000000"/>
                <w:sz w:val="15"/>
                <w:szCs w:val="15"/>
              </w:rPr>
              <w:br/>
            </w:r>
          </w:p>
          <w:p w14:paraId="1E848ADF"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Content>
                <w:r w:rsidR="00E71712">
                  <w:rPr>
                    <w:rFonts w:ascii="Arial" w:hAnsi="Arial" w:cs="Arial"/>
                    <w:sz w:val="14"/>
                    <w:szCs w:val="14"/>
                  </w:rPr>
                  <w:t>[……………]</w:t>
                </w:r>
              </w:sdtContent>
            </w:sdt>
          </w:p>
          <w:p w14:paraId="5DD03EEA" w14:textId="77777777" w:rsidR="00A23B3E" w:rsidRPr="003A443E" w:rsidRDefault="00A23B3E">
            <w:pPr>
              <w:pStyle w:val="Text1"/>
              <w:spacing w:before="0" w:after="0"/>
              <w:ind w:left="0"/>
              <w:rPr>
                <w:rFonts w:ascii="Arial" w:hAnsi="Arial" w:cs="Arial"/>
                <w:color w:val="000000"/>
                <w:sz w:val="15"/>
                <w:szCs w:val="15"/>
              </w:rPr>
            </w:pPr>
          </w:p>
          <w:p w14:paraId="190A6FC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Content>
                <w:r w:rsidR="00E71712">
                  <w:rPr>
                    <w:rFonts w:ascii="Arial" w:hAnsi="Arial" w:cs="Arial"/>
                    <w:sz w:val="14"/>
                    <w:szCs w:val="14"/>
                  </w:rPr>
                  <w:t>[……………]</w:t>
                </w:r>
              </w:sdtContent>
            </w:sdt>
          </w:p>
        </w:tc>
      </w:tr>
      <w:tr w:rsidR="00A23B3E" w14:paraId="4815F7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6491C9"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994FF" w14:textId="77777777" w:rsidR="00A23B3E" w:rsidRDefault="00A23B3E">
            <w:pPr>
              <w:pStyle w:val="Text1"/>
              <w:ind w:left="0"/>
            </w:pPr>
            <w:r>
              <w:rPr>
                <w:rFonts w:ascii="Arial" w:hAnsi="Arial" w:cs="Arial"/>
                <w:b/>
                <w:sz w:val="15"/>
                <w:szCs w:val="15"/>
              </w:rPr>
              <w:t>Risposta:</w:t>
            </w:r>
          </w:p>
        </w:tc>
      </w:tr>
      <w:tr w:rsidR="00A23B3E" w14:paraId="21895B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CC214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Content>
              <w:p w14:paraId="6B25BB25" w14:textId="77777777" w:rsidR="00A23B3E" w:rsidRDefault="00A23B3E">
                <w:pPr>
                  <w:pStyle w:val="Text1"/>
                  <w:ind w:left="0"/>
                </w:pPr>
                <w:r>
                  <w:rPr>
                    <w:rFonts w:ascii="Arial" w:hAnsi="Arial" w:cs="Arial"/>
                    <w:sz w:val="15"/>
                    <w:szCs w:val="15"/>
                  </w:rPr>
                  <w:t>[   ]</w:t>
                </w:r>
              </w:p>
            </w:sdtContent>
          </w:sdt>
        </w:tc>
      </w:tr>
    </w:tbl>
    <w:p w14:paraId="78E9CF37" w14:textId="77777777" w:rsidR="00A23B3E" w:rsidRPr="00AA5F93" w:rsidRDefault="00A23B3E">
      <w:pPr>
        <w:pStyle w:val="SectionTitle"/>
        <w:spacing w:before="0" w:after="0"/>
        <w:jc w:val="both"/>
        <w:rPr>
          <w:rFonts w:ascii="Arial" w:hAnsi="Arial" w:cs="Arial"/>
          <w:b w:val="0"/>
          <w:caps/>
          <w:sz w:val="12"/>
          <w:szCs w:val="12"/>
        </w:rPr>
      </w:pPr>
    </w:p>
    <w:p w14:paraId="3CBF5D8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474CBB5"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3984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79E4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07E49" w14:textId="77777777" w:rsidR="00A23B3E" w:rsidRDefault="00A23B3E">
            <w:r>
              <w:rPr>
                <w:rFonts w:ascii="Arial" w:hAnsi="Arial" w:cs="Arial"/>
                <w:b/>
                <w:sz w:val="15"/>
                <w:szCs w:val="15"/>
              </w:rPr>
              <w:t>Risposta:</w:t>
            </w:r>
          </w:p>
        </w:tc>
      </w:tr>
      <w:tr w:rsidR="00A23B3E" w14:paraId="311BBD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09F65"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0FE046" w14:textId="42B0B5AA" w:rsidR="00A23B3E" w:rsidRDefault="00000000">
            <w:pPr>
              <w:spacing w:after="0"/>
            </w:pPr>
            <w:sdt>
              <w:sdtPr>
                <w:rPr>
                  <w:rFonts w:ascii="Arial" w:hAnsi="Arial" w:cs="Arial"/>
                  <w:sz w:val="14"/>
                  <w:szCs w:val="14"/>
                </w:rPr>
                <w:id w:val="-336078941"/>
                <w:placeholder>
                  <w:docPart w:val="DefaultPlaceholder_1082065158"/>
                </w:placeholder>
                <w:text/>
              </w:sdtPr>
              <w:sdtContent>
                <w:r w:rsidR="00A23B3E">
                  <w:rPr>
                    <w:rFonts w:ascii="Arial" w:hAnsi="Arial" w:cs="Arial"/>
                    <w:sz w:val="14"/>
                    <w:szCs w:val="14"/>
                  </w:rPr>
                  <w:t>[…………….]</w:t>
                </w:r>
              </w:sdtContent>
            </w:sdt>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Content>
                <w:r w:rsidR="00A23B3E">
                  <w:rPr>
                    <w:rFonts w:ascii="Arial" w:hAnsi="Arial" w:cs="Arial"/>
                    <w:sz w:val="14"/>
                    <w:szCs w:val="14"/>
                  </w:rPr>
                  <w:t>[…………….]</w:t>
                </w:r>
              </w:sdtContent>
            </w:sdt>
          </w:p>
        </w:tc>
      </w:tr>
      <w:tr w:rsidR="00A23B3E" w14:paraId="51CF08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418E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B21DE" w14:textId="77777777" w:rsidR="00A23B3E" w:rsidRDefault="00000000">
            <w:sdt>
              <w:sdtPr>
                <w:rPr>
                  <w:rFonts w:ascii="Arial" w:hAnsi="Arial" w:cs="Arial"/>
                  <w:sz w:val="14"/>
                  <w:szCs w:val="14"/>
                </w:rPr>
                <w:id w:val="-442697011"/>
                <w:text/>
              </w:sdtPr>
              <w:sdtContent>
                <w:r w:rsidR="00E71712">
                  <w:rPr>
                    <w:rFonts w:ascii="Arial" w:hAnsi="Arial" w:cs="Arial"/>
                    <w:sz w:val="14"/>
                    <w:szCs w:val="14"/>
                  </w:rPr>
                  <w:t>[……………]</w:t>
                </w:r>
              </w:sdtContent>
            </w:sdt>
          </w:p>
        </w:tc>
      </w:tr>
      <w:tr w:rsidR="00A23B3E" w14:paraId="12180AF6"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85C0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F4007" w14:textId="77777777" w:rsidR="00A23B3E" w:rsidRDefault="00000000">
            <w:pPr>
              <w:spacing w:after="0"/>
            </w:pPr>
            <w:sdt>
              <w:sdtPr>
                <w:rPr>
                  <w:rFonts w:ascii="Arial" w:hAnsi="Arial" w:cs="Arial"/>
                  <w:sz w:val="14"/>
                  <w:szCs w:val="14"/>
                </w:rPr>
                <w:id w:val="1937252086"/>
                <w:text/>
              </w:sdtPr>
              <w:sdtContent>
                <w:r w:rsidR="00E71712">
                  <w:rPr>
                    <w:rFonts w:ascii="Arial" w:hAnsi="Arial" w:cs="Arial"/>
                    <w:sz w:val="14"/>
                    <w:szCs w:val="14"/>
                  </w:rPr>
                  <w:t>[……………]</w:t>
                </w:r>
              </w:sdtContent>
            </w:sdt>
          </w:p>
        </w:tc>
      </w:tr>
      <w:tr w:rsidR="00A23B3E" w14:paraId="124DE1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93E9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3A5D6" w14:textId="77777777" w:rsidR="00A23B3E" w:rsidRDefault="00000000">
            <w:sdt>
              <w:sdtPr>
                <w:rPr>
                  <w:rFonts w:ascii="Arial" w:hAnsi="Arial" w:cs="Arial"/>
                  <w:sz w:val="14"/>
                  <w:szCs w:val="14"/>
                </w:rPr>
                <w:id w:val="304289882"/>
                <w:text/>
              </w:sdtPr>
              <w:sdtContent>
                <w:r w:rsidR="00E71712">
                  <w:rPr>
                    <w:rFonts w:ascii="Arial" w:hAnsi="Arial" w:cs="Arial"/>
                    <w:sz w:val="14"/>
                    <w:szCs w:val="14"/>
                  </w:rPr>
                  <w:t>[……………]</w:t>
                </w:r>
              </w:sdtContent>
            </w:sdt>
          </w:p>
        </w:tc>
      </w:tr>
      <w:tr w:rsidR="00A23B3E" w14:paraId="209DAF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929A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FCDF9" w14:textId="77777777" w:rsidR="00A23B3E" w:rsidRDefault="00000000">
            <w:sdt>
              <w:sdtPr>
                <w:rPr>
                  <w:rFonts w:ascii="Arial" w:hAnsi="Arial" w:cs="Arial"/>
                  <w:sz w:val="14"/>
                  <w:szCs w:val="14"/>
                </w:rPr>
                <w:id w:val="1456061518"/>
                <w:text/>
              </w:sdtPr>
              <w:sdtContent>
                <w:r w:rsidR="00E71712">
                  <w:rPr>
                    <w:rFonts w:ascii="Arial" w:hAnsi="Arial" w:cs="Arial"/>
                    <w:sz w:val="14"/>
                    <w:szCs w:val="14"/>
                  </w:rPr>
                  <w:t>[……………]</w:t>
                </w:r>
              </w:sdtContent>
            </w:sdt>
          </w:p>
        </w:tc>
      </w:tr>
      <w:tr w:rsidR="00A23B3E" w14:paraId="582A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A579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F0E0E" w14:textId="77777777" w:rsidR="00A23B3E" w:rsidRDefault="00000000">
            <w:sdt>
              <w:sdtPr>
                <w:rPr>
                  <w:rFonts w:ascii="Arial" w:hAnsi="Arial" w:cs="Arial"/>
                  <w:sz w:val="14"/>
                  <w:szCs w:val="14"/>
                </w:rPr>
                <w:id w:val="1771976164"/>
                <w:text/>
              </w:sdtPr>
              <w:sdtContent>
                <w:r w:rsidR="00E71712">
                  <w:rPr>
                    <w:rFonts w:ascii="Arial" w:hAnsi="Arial" w:cs="Arial"/>
                    <w:sz w:val="14"/>
                    <w:szCs w:val="14"/>
                  </w:rPr>
                  <w:t>[……………]</w:t>
                </w:r>
              </w:sdtContent>
            </w:sdt>
          </w:p>
        </w:tc>
      </w:tr>
    </w:tbl>
    <w:p w14:paraId="01C0CEC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80F31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C365"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9D36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5998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4AF2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520F949"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D08383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F626A6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7EC7E"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8589523" w14:textId="77777777" w:rsidR="00A23B3E" w:rsidRDefault="00A23B3E">
            <w:pPr>
              <w:rPr>
                <w:rFonts w:ascii="Arial" w:hAnsi="Arial" w:cs="Arial"/>
                <w:color w:val="000000"/>
                <w:sz w:val="15"/>
                <w:szCs w:val="15"/>
              </w:rPr>
            </w:pPr>
          </w:p>
          <w:p w14:paraId="695E20C0" w14:textId="77777777" w:rsidR="00CA04F3" w:rsidRPr="003A443E" w:rsidRDefault="00CA04F3">
            <w:pPr>
              <w:rPr>
                <w:rFonts w:ascii="Arial" w:hAnsi="Arial" w:cs="Arial"/>
                <w:color w:val="000000"/>
                <w:sz w:val="15"/>
                <w:szCs w:val="15"/>
              </w:rPr>
            </w:pPr>
          </w:p>
          <w:p w14:paraId="5B1B5910" w14:textId="77777777" w:rsidR="00A23B3E" w:rsidRPr="003A443E" w:rsidRDefault="00000000" w:rsidP="00CA04F3">
            <w:pPr>
              <w:spacing w:after="240"/>
              <w:rPr>
                <w:rFonts w:ascii="Arial" w:hAnsi="Arial" w:cs="Arial"/>
                <w:color w:val="000000"/>
                <w:sz w:val="14"/>
                <w:szCs w:val="14"/>
              </w:rPr>
            </w:pPr>
            <w:sdt>
              <w:sdtPr>
                <w:rPr>
                  <w:rFonts w:ascii="Arial" w:hAnsi="Arial" w:cs="Arial"/>
                  <w:sz w:val="14"/>
                  <w:szCs w:val="14"/>
                </w:rPr>
                <w:id w:val="664511892"/>
                <w:text/>
              </w:sdtPr>
              <w:sdtContent>
                <w:r w:rsidR="00E71712">
                  <w:rPr>
                    <w:rFonts w:ascii="Arial" w:hAnsi="Arial" w:cs="Arial"/>
                    <w:sz w:val="14"/>
                    <w:szCs w:val="14"/>
                  </w:rPr>
                  <w:t>[……………]</w:t>
                </w:r>
              </w:sdtContent>
            </w:sdt>
          </w:p>
          <w:p w14:paraId="4334A98F" w14:textId="77777777" w:rsidR="00A23B3E" w:rsidRPr="003A443E" w:rsidRDefault="00000000" w:rsidP="00CA04F3">
            <w:pPr>
              <w:spacing w:after="240"/>
              <w:rPr>
                <w:color w:val="000000"/>
              </w:rPr>
            </w:pPr>
            <w:sdt>
              <w:sdtPr>
                <w:rPr>
                  <w:rFonts w:ascii="Arial" w:hAnsi="Arial" w:cs="Arial"/>
                  <w:sz w:val="14"/>
                  <w:szCs w:val="14"/>
                </w:rPr>
                <w:id w:val="1340821385"/>
                <w:text/>
              </w:sdtPr>
              <w:sdtContent>
                <w:r w:rsidR="00E71712">
                  <w:rPr>
                    <w:rFonts w:ascii="Arial" w:hAnsi="Arial" w:cs="Arial"/>
                    <w:sz w:val="14"/>
                    <w:szCs w:val="14"/>
                  </w:rPr>
                  <w:t>[……………]</w:t>
                </w:r>
              </w:sdtContent>
            </w:sdt>
          </w:p>
        </w:tc>
      </w:tr>
    </w:tbl>
    <w:p w14:paraId="4632F67D"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C27036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A292283" w14:textId="57E5927C" w:rsidR="00A23B3E" w:rsidRPr="00AD5112" w:rsidRDefault="00A23B3E" w:rsidP="00135B58">
      <w:pPr>
        <w:pStyle w:val="ChapterTitle"/>
        <w:spacing w:after="0"/>
        <w:rPr>
          <w:rFonts w:ascii="Arial" w:hAnsi="Arial" w:cs="Arial"/>
          <w:strike/>
          <w:color w:val="000000"/>
          <w:sz w:val="15"/>
          <w:szCs w:val="15"/>
        </w:rPr>
      </w:pPr>
      <w:r w:rsidRPr="00AD5112">
        <w:rPr>
          <w:rFonts w:ascii="Arial" w:hAnsi="Arial" w:cs="Arial"/>
          <w:b w:val="0"/>
          <w:caps/>
          <w:strike/>
          <w:sz w:val="14"/>
          <w:szCs w:val="14"/>
        </w:rPr>
        <w:t xml:space="preserve">D: Informazioni concernenti i </w:t>
      </w:r>
      <w:r w:rsidRPr="00AD5112">
        <w:rPr>
          <w:rFonts w:ascii="Arial" w:hAnsi="Arial" w:cs="Arial"/>
          <w:b w:val="0"/>
          <w:caps/>
          <w:strike/>
          <w:color w:val="000000"/>
          <w:sz w:val="14"/>
          <w:szCs w:val="14"/>
        </w:rPr>
        <w:t xml:space="preserve">subappaltatori sulle cui capacità l'operatore economico non </w:t>
      </w:r>
      <w:r w:rsidR="00E63D48" w:rsidRPr="00AD5112">
        <w:rPr>
          <w:rFonts w:ascii="Arial" w:hAnsi="Arial" w:cs="Arial"/>
          <w:b w:val="0"/>
          <w:caps/>
          <w:strike/>
          <w:color w:val="000000"/>
          <w:sz w:val="14"/>
          <w:szCs w:val="14"/>
        </w:rPr>
        <w:t>FA AFFIDAMENTO</w:t>
      </w:r>
      <w:r w:rsidRPr="003A443E">
        <w:rPr>
          <w:rFonts w:ascii="Arial" w:hAnsi="Arial" w:cs="Arial"/>
          <w:b w:val="0"/>
          <w:caps/>
          <w:color w:val="000000"/>
          <w:sz w:val="14"/>
          <w:szCs w:val="14"/>
        </w:rPr>
        <w:t xml:space="preserve"> </w:t>
      </w:r>
      <w:r w:rsidRPr="00AD5112">
        <w:rPr>
          <w:rFonts w:ascii="Arial" w:hAnsi="Arial" w:cs="Arial"/>
          <w:b w:val="0"/>
          <w:caps/>
          <w:strike/>
          <w:color w:val="000000"/>
          <w:sz w:val="14"/>
          <w:szCs w:val="14"/>
        </w:rPr>
        <w:t>(</w:t>
      </w:r>
      <w:r w:rsidRPr="00AD5112">
        <w:rPr>
          <w:rFonts w:ascii="Arial" w:hAnsi="Arial" w:cs="Arial"/>
          <w:b w:val="0"/>
          <w:smallCaps/>
          <w:strike/>
          <w:color w:val="000000"/>
          <w:sz w:val="14"/>
          <w:szCs w:val="14"/>
        </w:rPr>
        <w:t>Articolo 105 del Codice - Subappalto)</w:t>
      </w:r>
    </w:p>
    <w:p w14:paraId="671DA7B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E533B22" w14:textId="77777777" w:rsidTr="00135B58">
        <w:trPr>
          <w:trHeight w:val="26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83D8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21D04EF" w14:textId="77777777" w:rsidR="00A23B3E" w:rsidRDefault="00A23B3E">
            <w:r>
              <w:rPr>
                <w:rFonts w:ascii="Arial" w:hAnsi="Arial" w:cs="Arial"/>
                <w:b/>
                <w:sz w:val="15"/>
                <w:szCs w:val="15"/>
              </w:rPr>
              <w:t>Risposta:</w:t>
            </w:r>
          </w:p>
        </w:tc>
      </w:tr>
      <w:tr w:rsidR="000953DC" w:rsidRPr="003A443E" w14:paraId="01DA2760" w14:textId="77777777" w:rsidTr="00135B58">
        <w:trPr>
          <w:trHeight w:val="169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0805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61930A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F6D1BD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7D2BDE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50D7DE" w14:textId="1725EB6C" w:rsidR="00135B58" w:rsidRDefault="00135B58">
            <w:pPr>
              <w:rPr>
                <w:rFonts w:ascii="Arial" w:hAnsi="Arial" w:cs="Arial"/>
                <w:color w:val="000000"/>
                <w:sz w:val="14"/>
                <w:szCs w:val="14"/>
              </w:rPr>
            </w:pPr>
            <w:r w:rsidRPr="00135B58">
              <w:rPr>
                <w:rFonts w:ascii="Segoe UI Symbol" w:hAnsi="Segoe UI Symbol" w:cs="Segoe UI Symbol"/>
                <w:color w:val="000000"/>
                <w:sz w:val="14"/>
                <w:szCs w:val="14"/>
              </w:rPr>
              <w:t>☐</w:t>
            </w:r>
            <w:r w:rsidRPr="00135B58">
              <w:rPr>
                <w:rFonts w:ascii="Arial" w:hAnsi="Arial" w:cs="Arial"/>
                <w:color w:val="000000"/>
                <w:sz w:val="14"/>
                <w:szCs w:val="14"/>
              </w:rPr>
              <w:t xml:space="preserve"> Sì </w:t>
            </w:r>
            <w:r w:rsidRPr="00135B58">
              <w:rPr>
                <w:rFonts w:ascii="Segoe UI Symbol" w:hAnsi="Segoe UI Symbol" w:cs="Segoe UI Symbol"/>
                <w:color w:val="000000"/>
                <w:sz w:val="14"/>
                <w:szCs w:val="14"/>
              </w:rPr>
              <w:t>☐</w:t>
            </w:r>
            <w:r w:rsidRPr="00135B58">
              <w:rPr>
                <w:rFonts w:ascii="Arial" w:hAnsi="Arial" w:cs="Arial"/>
                <w:color w:val="000000"/>
                <w:sz w:val="14"/>
                <w:szCs w:val="14"/>
              </w:rPr>
              <w:t xml:space="preserve"> No</w:t>
            </w:r>
          </w:p>
          <w:p w14:paraId="4C60A472" w14:textId="2369A458" w:rsidR="00A23B3E" w:rsidRPr="003A443E" w:rsidRDefault="00A23B3E">
            <w:pPr>
              <w:rPr>
                <w:rFonts w:ascii="Arial" w:hAnsi="Arial" w:cs="Arial"/>
                <w:b/>
                <w:color w:val="000000"/>
                <w:sz w:val="15"/>
                <w:szCs w:val="15"/>
              </w:rPr>
            </w:pPr>
            <w:r w:rsidRPr="003A443E">
              <w:rPr>
                <w:rFonts w:ascii="Arial" w:hAnsi="Arial" w:cs="Arial"/>
                <w:color w:val="000000"/>
                <w:sz w:val="15"/>
                <w:szCs w:val="15"/>
              </w:rPr>
              <w:br/>
            </w:r>
          </w:p>
          <w:p w14:paraId="32919649" w14:textId="26D28801"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r w:rsidR="00135B58" w:rsidRPr="00135B58">
              <w:rPr>
                <w:rFonts w:ascii="Arial" w:hAnsi="Arial" w:cs="Arial"/>
                <w:color w:val="000000"/>
                <w:sz w:val="15"/>
                <w:szCs w:val="15"/>
              </w:rPr>
              <w:t>[……………….]    [……………….]</w:t>
            </w:r>
          </w:p>
          <w:p w14:paraId="163F4570" w14:textId="77777777" w:rsidR="00BB116C" w:rsidRDefault="00BB116C">
            <w:pPr>
              <w:rPr>
                <w:rFonts w:ascii="Arial" w:hAnsi="Arial" w:cs="Arial"/>
                <w:color w:val="000000"/>
                <w:sz w:val="15"/>
                <w:szCs w:val="15"/>
              </w:rPr>
            </w:pPr>
          </w:p>
          <w:p w14:paraId="1457A824" w14:textId="25B72ADE" w:rsidR="00A23B3E" w:rsidRPr="003A443E" w:rsidRDefault="00135B58">
            <w:pPr>
              <w:rPr>
                <w:color w:val="000000"/>
              </w:rPr>
            </w:pPr>
            <w:r w:rsidRPr="00135B58">
              <w:rPr>
                <w:rFonts w:ascii="Arial" w:hAnsi="Arial" w:cs="Arial"/>
                <w:color w:val="000000"/>
                <w:sz w:val="15"/>
                <w:szCs w:val="15"/>
              </w:rPr>
              <w:t xml:space="preserve">[……………….]  </w:t>
            </w:r>
          </w:p>
        </w:tc>
      </w:tr>
    </w:tbl>
    <w:p w14:paraId="29254D7E"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71A966C" w14:textId="77777777" w:rsidR="00A23B3E" w:rsidRDefault="00A23B3E">
      <w:pPr>
        <w:spacing w:before="0"/>
        <w:rPr>
          <w:rFonts w:ascii="Arial" w:hAnsi="Arial" w:cs="Arial"/>
          <w:b/>
          <w:sz w:val="15"/>
          <w:szCs w:val="15"/>
        </w:rPr>
      </w:pPr>
    </w:p>
    <w:p w14:paraId="720967D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DE10B8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D83257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40F25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59EB32C" w14:textId="0B9D1D38" w:rsidR="00EB216B" w:rsidRPr="003A443E" w:rsidRDefault="00E63D4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11"/>
      </w:r>
      <w:r w:rsidR="00A23B3E" w:rsidRPr="003A443E">
        <w:rPr>
          <w:rFonts w:ascii="Arial" w:hAnsi="Arial" w:cs="Arial"/>
          <w:color w:val="000000"/>
          <w:sz w:val="14"/>
          <w:szCs w:val="14"/>
        </w:rPr>
        <w:t>)</w:t>
      </w:r>
    </w:p>
    <w:p w14:paraId="144C9393" w14:textId="33EA9025" w:rsidR="00EB216B" w:rsidRPr="003A443E" w:rsidRDefault="00E63D4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12"/>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8C63A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7B1DC8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D65481D" w14:textId="09257578"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r w:rsidR="00E63D48" w:rsidRPr="003A443E">
        <w:rPr>
          <w:rFonts w:ascii="Arial" w:hAnsi="Arial" w:cs="Arial"/>
          <w:color w:val="000000"/>
          <w:sz w:val="14"/>
          <w:szCs w:val="14"/>
        </w:rPr>
        <w:t>umani (</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018C2EB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9E811F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B6EB0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053BF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DB64C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1D1DB3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6374B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F824089" w14:textId="77777777" w:rsidR="00F575CF" w:rsidRPr="00EB45DC" w:rsidRDefault="00F575CF" w:rsidP="00F575CF">
            <w:pPr>
              <w:rPr>
                <w:rStyle w:val="small"/>
                <w:color w:val="000000"/>
              </w:rPr>
            </w:pPr>
          </w:p>
          <w:p w14:paraId="42F2CBB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7E26BC" w14:textId="77777777" w:rsidR="00A23B3E" w:rsidRPr="00EB45DC" w:rsidRDefault="00000000">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A0F2C8" w14:textId="77777777" w:rsidR="00A23B3E" w:rsidRPr="00EB45DC" w:rsidRDefault="00A23B3E">
            <w:pPr>
              <w:spacing w:after="0"/>
              <w:rPr>
                <w:rFonts w:ascii="Arial" w:hAnsi="Arial" w:cs="Arial"/>
                <w:color w:val="000000"/>
                <w:sz w:val="14"/>
                <w:szCs w:val="14"/>
              </w:rPr>
            </w:pPr>
          </w:p>
          <w:p w14:paraId="628EBF7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5520A3" w14:textId="77777777" w:rsidR="00A23B3E" w:rsidRPr="00EB45DC" w:rsidRDefault="00000000">
            <w:pPr>
              <w:spacing w:after="0"/>
              <w:rPr>
                <w:color w:val="000000"/>
              </w:rPr>
            </w:pPr>
            <w:sdt>
              <w:sdtPr>
                <w:rPr>
                  <w:rFonts w:ascii="Arial" w:hAnsi="Arial" w:cs="Arial"/>
                  <w:color w:val="000000"/>
                  <w:sz w:val="14"/>
                  <w:szCs w:val="14"/>
                </w:rPr>
                <w:id w:val="394626242"/>
                <w:placeholder>
                  <w:docPart w:val="DefaultPlaceholder_1082065158"/>
                </w:placeholder>
                <w:text/>
              </w:sdt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57FCF0F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AD3AA3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4534F22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B3A2ED7" w14:textId="77777777" w:rsidR="00A23B3E" w:rsidRPr="00EB45DC" w:rsidRDefault="00A23B3E">
            <w:pPr>
              <w:pStyle w:val="Paragrafoelenco1"/>
              <w:spacing w:after="0"/>
              <w:rPr>
                <w:rFonts w:ascii="Arial" w:hAnsi="Arial" w:cs="Arial"/>
                <w:color w:val="000000"/>
                <w:sz w:val="14"/>
                <w:szCs w:val="14"/>
              </w:rPr>
            </w:pPr>
          </w:p>
          <w:p w14:paraId="2223A6D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CC3D9B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804618" w14:textId="77777777" w:rsidR="00135B58" w:rsidRDefault="00135B58" w:rsidP="00135B58">
            <w:pPr>
              <w:spacing w:before="0" w:after="60"/>
              <w:rPr>
                <w:rFonts w:ascii="Arial" w:hAnsi="Arial" w:cs="Arial"/>
                <w:color w:val="000000"/>
                <w:sz w:val="14"/>
                <w:szCs w:val="14"/>
              </w:rPr>
            </w:pPr>
          </w:p>
          <w:p w14:paraId="4BF41090" w14:textId="77777777" w:rsidR="00135B58" w:rsidRDefault="00135B58" w:rsidP="00135B58">
            <w:pPr>
              <w:spacing w:before="0" w:after="60"/>
              <w:rPr>
                <w:rFonts w:ascii="Arial" w:hAnsi="Arial" w:cs="Arial"/>
                <w:color w:val="000000"/>
                <w:sz w:val="14"/>
                <w:szCs w:val="14"/>
              </w:rPr>
            </w:pPr>
          </w:p>
          <w:p w14:paraId="05C79F4B" w14:textId="3413F72E" w:rsidR="00135B58" w:rsidRDefault="00A23B3E" w:rsidP="00135B58">
            <w:pPr>
              <w:spacing w:before="0" w:after="6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w:t>
            </w:r>
            <w:r w:rsidR="00135B58">
              <w:rPr>
                <w:rFonts w:ascii="Arial" w:hAnsi="Arial" w:cs="Arial"/>
                <w:color w:val="000000"/>
                <w:sz w:val="14"/>
                <w:szCs w:val="14"/>
              </w:rPr>
              <w:t xml:space="preserve"> </w:t>
            </w:r>
            <w:r w:rsidRPr="00EB45DC">
              <w:rPr>
                <w:rFonts w:ascii="Arial" w:hAnsi="Arial" w:cs="Arial"/>
                <w:color w:val="000000"/>
                <w:sz w:val="14"/>
                <w:szCs w:val="14"/>
              </w:rPr>
              <w:t xml:space="preserve">lettera comma 1, articolo 80 </w:t>
            </w:r>
            <w:sdt>
              <w:sdtPr>
                <w:rPr>
                  <w:rFonts w:ascii="Arial" w:hAnsi="Arial" w:cs="Arial"/>
                  <w:color w:val="000000"/>
                  <w:sz w:val="14"/>
                  <w:szCs w:val="14"/>
                </w:rPr>
                <w:id w:val="-172729150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p w14:paraId="173E4366" w14:textId="7CFE8084" w:rsidR="00A23B3E" w:rsidRDefault="00A23B3E" w:rsidP="00135B58">
            <w:pPr>
              <w:spacing w:before="0" w:after="60"/>
              <w:rPr>
                <w:rFonts w:ascii="Arial" w:hAnsi="Arial" w:cs="Arial"/>
                <w:color w:val="000000"/>
                <w:sz w:val="14"/>
                <w:szCs w:val="14"/>
              </w:rPr>
            </w:pPr>
            <w:r w:rsidRPr="00EB45DC">
              <w:rPr>
                <w:rFonts w:ascii="Arial" w:hAnsi="Arial" w:cs="Arial"/>
                <w:color w:val="000000"/>
                <w:sz w:val="14"/>
                <w:szCs w:val="14"/>
              </w:rPr>
              <w:t>motivi:</w:t>
            </w:r>
            <w:sdt>
              <w:sdtPr>
                <w:rPr>
                  <w:rFonts w:ascii="Arial" w:hAnsi="Arial" w:cs="Arial"/>
                  <w:color w:val="000000"/>
                  <w:sz w:val="14"/>
                  <w:szCs w:val="14"/>
                </w:rPr>
                <w:id w:val="-71736625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A953BDE" w14:textId="77777777" w:rsidR="00135B58" w:rsidRPr="00EB45DC" w:rsidRDefault="00135B58" w:rsidP="00135B58">
            <w:pPr>
              <w:spacing w:before="0" w:after="60"/>
              <w:rPr>
                <w:rFonts w:ascii="Arial" w:hAnsi="Arial" w:cs="Arial"/>
                <w:color w:val="000000"/>
                <w:sz w:val="14"/>
                <w:szCs w:val="14"/>
              </w:rPr>
            </w:pPr>
          </w:p>
          <w:p w14:paraId="4AAC6A9C" w14:textId="7B203809" w:rsidR="00A23B3E"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317EA70B" w14:textId="611E623F" w:rsidR="00135B58" w:rsidRDefault="00A23B3E" w:rsidP="00135B58">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w:t>
            </w:r>
          </w:p>
          <w:p w14:paraId="5382B23F" w14:textId="15D1ED05" w:rsidR="00A23B3E" w:rsidRPr="00EB45DC" w:rsidRDefault="00A23B3E" w:rsidP="00135B58">
            <w:pPr>
              <w:spacing w:before="0" w:after="0"/>
              <w:rPr>
                <w:rFonts w:ascii="Arial" w:hAnsi="Arial" w:cs="Arial"/>
                <w:color w:val="000000"/>
                <w:sz w:val="14"/>
                <w:szCs w:val="14"/>
              </w:rPr>
            </w:pPr>
            <w:r w:rsidRPr="00EB45DC">
              <w:rPr>
                <w:rFonts w:ascii="Arial" w:hAnsi="Arial" w:cs="Arial"/>
                <w:color w:val="000000"/>
                <w:sz w:val="14"/>
                <w:szCs w:val="14"/>
              </w:rPr>
              <w:t xml:space="preserve">lettera comma 1, articolo 80 </w:t>
            </w:r>
            <w:sdt>
              <w:sdtPr>
                <w:rPr>
                  <w:rFonts w:ascii="Arial" w:hAnsi="Arial" w:cs="Arial"/>
                  <w:color w:val="000000"/>
                  <w:sz w:val="14"/>
                  <w:szCs w:val="14"/>
                </w:rPr>
                <w:id w:val="14277174"/>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5524E01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B59BB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235661" w14:textId="77777777" w:rsidR="00A23B3E" w:rsidRDefault="00A23B3E">
            <w:pPr>
              <w:spacing w:after="0"/>
              <w:rPr>
                <w:rFonts w:ascii="Arial" w:hAnsi="Arial" w:cs="Arial"/>
                <w:sz w:val="14"/>
                <w:szCs w:val="14"/>
              </w:rPr>
            </w:pPr>
          </w:p>
          <w:p w14:paraId="75B5A917" w14:textId="77777777" w:rsidR="00A23B3E" w:rsidRDefault="00000000">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2F42C1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B60BF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1CF5668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D6C4A6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E6F22B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893A3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2F0162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8EECC6" w14:textId="77777777" w:rsidR="00270DA2" w:rsidRPr="003A443E" w:rsidRDefault="00270DA2" w:rsidP="005309A4">
            <w:pPr>
              <w:tabs>
                <w:tab w:val="left" w:pos="304"/>
              </w:tabs>
              <w:spacing w:after="0"/>
              <w:jc w:val="both"/>
              <w:rPr>
                <w:rFonts w:ascii="Arial" w:hAnsi="Arial" w:cs="Arial"/>
                <w:color w:val="000000"/>
                <w:sz w:val="14"/>
                <w:szCs w:val="14"/>
              </w:rPr>
            </w:pPr>
          </w:p>
          <w:p w14:paraId="691E4583" w14:textId="2668B826"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E63D48" w:rsidRPr="003A443E">
              <w:rPr>
                <w:rFonts w:ascii="Arial" w:hAnsi="Arial" w:cs="Arial"/>
                <w:color w:val="000000"/>
                <w:sz w:val="14"/>
                <w:szCs w:val="14"/>
              </w:rPr>
              <w:t>reati?</w:t>
            </w:r>
          </w:p>
          <w:p w14:paraId="495DADC6" w14:textId="77777777" w:rsidR="00270DA2" w:rsidRPr="003A443E" w:rsidRDefault="00270DA2" w:rsidP="005309A4">
            <w:pPr>
              <w:tabs>
                <w:tab w:val="left" w:pos="304"/>
              </w:tabs>
              <w:spacing w:after="0"/>
              <w:jc w:val="both"/>
              <w:rPr>
                <w:rFonts w:ascii="Arial" w:hAnsi="Arial" w:cs="Arial"/>
                <w:color w:val="000000"/>
                <w:sz w:val="14"/>
                <w:szCs w:val="14"/>
              </w:rPr>
            </w:pPr>
          </w:p>
          <w:p w14:paraId="29E05016" w14:textId="77777777" w:rsidR="00270DA2" w:rsidRPr="003A443E" w:rsidRDefault="00270DA2" w:rsidP="005309A4">
            <w:pPr>
              <w:tabs>
                <w:tab w:val="left" w:pos="304"/>
              </w:tabs>
              <w:spacing w:after="0"/>
              <w:jc w:val="both"/>
              <w:rPr>
                <w:rFonts w:ascii="Arial" w:hAnsi="Arial" w:cs="Arial"/>
                <w:color w:val="000000"/>
                <w:sz w:val="14"/>
                <w:szCs w:val="14"/>
              </w:rPr>
            </w:pPr>
          </w:p>
          <w:p w14:paraId="1D6D1697" w14:textId="6FBD17D2"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E63D4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D0853FA" w14:textId="77777777" w:rsidR="00A23B3E" w:rsidRPr="003A443E" w:rsidRDefault="00A23B3E">
            <w:pPr>
              <w:spacing w:after="0"/>
              <w:rPr>
                <w:rFonts w:ascii="Arial" w:hAnsi="Arial" w:cs="Arial"/>
                <w:color w:val="000000"/>
                <w:sz w:val="14"/>
                <w:szCs w:val="14"/>
              </w:rPr>
            </w:pPr>
          </w:p>
          <w:p w14:paraId="438A95B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69E0C35" w14:textId="77777777" w:rsidR="00A46950" w:rsidRPr="003A443E" w:rsidRDefault="00A46950" w:rsidP="00CD3E4F">
            <w:pPr>
              <w:spacing w:before="0" w:after="0"/>
              <w:rPr>
                <w:rFonts w:ascii="Arial" w:hAnsi="Arial" w:cs="Arial"/>
                <w:color w:val="000000"/>
                <w:sz w:val="14"/>
                <w:szCs w:val="14"/>
              </w:rPr>
            </w:pPr>
          </w:p>
          <w:p w14:paraId="684723B8"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C323B37" w14:textId="77777777" w:rsidR="00A23B3E" w:rsidRPr="003A443E" w:rsidRDefault="00A23B3E">
            <w:pPr>
              <w:spacing w:after="0"/>
              <w:rPr>
                <w:rFonts w:ascii="Arial" w:hAnsi="Arial" w:cs="Arial"/>
                <w:color w:val="000000"/>
                <w:sz w:val="14"/>
                <w:szCs w:val="14"/>
              </w:rPr>
            </w:pPr>
          </w:p>
          <w:p w14:paraId="7E1659A2" w14:textId="77777777" w:rsidR="00CD3E4F" w:rsidRDefault="00CD3E4F">
            <w:pPr>
              <w:spacing w:after="0"/>
              <w:rPr>
                <w:rFonts w:ascii="Arial" w:hAnsi="Arial" w:cs="Arial"/>
                <w:color w:val="000000"/>
                <w:sz w:val="4"/>
                <w:szCs w:val="4"/>
              </w:rPr>
            </w:pPr>
          </w:p>
          <w:p w14:paraId="3A79A5F2" w14:textId="77777777" w:rsidR="00CD3E4F" w:rsidRPr="00CD3E4F" w:rsidRDefault="00CD3E4F">
            <w:pPr>
              <w:spacing w:after="0"/>
              <w:rPr>
                <w:rFonts w:ascii="Arial" w:hAnsi="Arial" w:cs="Arial"/>
                <w:color w:val="000000"/>
                <w:sz w:val="4"/>
                <w:szCs w:val="4"/>
              </w:rPr>
            </w:pPr>
          </w:p>
          <w:p w14:paraId="67E005C2"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849E34F"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5A1FC87" w14:textId="77777777" w:rsidR="00270DA2" w:rsidRPr="003A443E" w:rsidRDefault="00270DA2">
            <w:pPr>
              <w:spacing w:after="0"/>
              <w:rPr>
                <w:rFonts w:ascii="Arial" w:hAnsi="Arial" w:cs="Arial"/>
                <w:color w:val="000000"/>
                <w:sz w:val="14"/>
                <w:szCs w:val="14"/>
              </w:rPr>
            </w:pPr>
          </w:p>
          <w:p w14:paraId="1261B50A"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96B0CF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2ADDFCE9"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213C3690"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Content>
              <w:p w14:paraId="1E05E37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C4B47DD" w14:textId="77777777" w:rsidR="003E60D1" w:rsidRDefault="003E60D1" w:rsidP="00A46950">
      <w:pPr>
        <w:jc w:val="center"/>
        <w:rPr>
          <w:rFonts w:ascii="Arial" w:hAnsi="Arial" w:cs="Arial"/>
          <w:w w:val="0"/>
          <w:sz w:val="14"/>
          <w:szCs w:val="14"/>
        </w:rPr>
      </w:pPr>
    </w:p>
    <w:p w14:paraId="7F10D242"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789542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F1A2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7BEEEA" w14:textId="77777777" w:rsidR="00A23B3E" w:rsidRDefault="00A23B3E">
            <w:r>
              <w:rPr>
                <w:rFonts w:ascii="Arial" w:hAnsi="Arial" w:cs="Arial"/>
                <w:b/>
                <w:sz w:val="15"/>
                <w:szCs w:val="15"/>
              </w:rPr>
              <w:t>Risposta:</w:t>
            </w:r>
          </w:p>
        </w:tc>
      </w:tr>
      <w:tr w:rsidR="00A23B3E" w14:paraId="30FFB59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F6C5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CE4BB" w14:textId="77777777" w:rsidR="00A23B3E" w:rsidRDefault="00000000">
            <w:sdt>
              <w:sdtPr>
                <w:rPr>
                  <w:rFonts w:ascii="Arial" w:hAnsi="Arial" w:cs="Arial"/>
                  <w:color w:val="000000"/>
                  <w:sz w:val="14"/>
                  <w:szCs w:val="14"/>
                </w:rPr>
                <w:id w:val="-148507530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0187FA0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E5817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BA5CEB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2F7F3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D3EEE3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245111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EAC7A4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9DC3CC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1156F1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E53D7C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18951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FCC0A9"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77D08A" w14:textId="77777777" w:rsidR="00A23B3E" w:rsidRDefault="00A23B3E">
            <w:r>
              <w:rPr>
                <w:rFonts w:ascii="Arial" w:hAnsi="Arial" w:cs="Arial"/>
                <w:b/>
                <w:sz w:val="15"/>
                <w:szCs w:val="15"/>
              </w:rPr>
              <w:t>Contributi previdenziali</w:t>
            </w:r>
          </w:p>
        </w:tc>
      </w:tr>
      <w:tr w:rsidR="00A23B3E" w14:paraId="728AC5F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88EB0DC"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23C01C" w14:textId="77777777" w:rsidR="00A23B3E" w:rsidRDefault="00A23B3E">
            <w:pPr>
              <w:rPr>
                <w:rFonts w:ascii="Arial" w:hAnsi="Arial" w:cs="Arial"/>
                <w:color w:val="000000"/>
                <w:sz w:val="15"/>
                <w:szCs w:val="15"/>
              </w:rPr>
            </w:pPr>
          </w:p>
          <w:p w14:paraId="778DF5D1"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14:paraId="1C1C58AD"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0682A12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C6DAA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353C2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Content>
                <w:r>
                  <w:rPr>
                    <w:rFonts w:ascii="Arial" w:hAnsi="Arial" w:cs="Arial"/>
                    <w:color w:val="000000"/>
                    <w:sz w:val="15"/>
                    <w:szCs w:val="15"/>
                  </w:rPr>
                  <w:t>[………………]</w:t>
                </w:r>
              </w:sdtContent>
            </w:sdt>
          </w:p>
          <w:p w14:paraId="735105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Content>
                <w:r>
                  <w:rPr>
                    <w:rFonts w:ascii="Arial" w:hAnsi="Arial" w:cs="Arial"/>
                    <w:color w:val="000000"/>
                    <w:sz w:val="15"/>
                    <w:szCs w:val="15"/>
                  </w:rPr>
                  <w:t>[………………]</w:t>
                </w:r>
              </w:sdtContent>
            </w:sdt>
          </w:p>
          <w:p w14:paraId="063F5528" w14:textId="77777777" w:rsidR="00F351F0" w:rsidRDefault="00F351F0">
            <w:pPr>
              <w:pStyle w:val="Tiret0"/>
              <w:ind w:left="850" w:hanging="850"/>
              <w:rPr>
                <w:rFonts w:ascii="Arial" w:hAnsi="Arial" w:cs="Arial"/>
                <w:color w:val="000000"/>
                <w:sz w:val="15"/>
                <w:szCs w:val="15"/>
              </w:rPr>
            </w:pPr>
          </w:p>
          <w:p w14:paraId="46B2849F"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14:paraId="49969E3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241087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3ED83B6" w14:textId="77777777" w:rsidR="00A23B3E" w:rsidRDefault="00A23B3E">
            <w:pPr>
              <w:rPr>
                <w:rFonts w:ascii="Arial" w:hAnsi="Arial" w:cs="Arial"/>
                <w:color w:val="000000"/>
                <w:sz w:val="15"/>
                <w:szCs w:val="15"/>
              </w:rPr>
            </w:pPr>
          </w:p>
          <w:p w14:paraId="49E29A7C"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14:paraId="154D57D3"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14:paraId="532EE5C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932295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4688F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Content>
                <w:r>
                  <w:rPr>
                    <w:rFonts w:ascii="Arial" w:hAnsi="Arial" w:cs="Arial"/>
                    <w:color w:val="000000"/>
                    <w:sz w:val="15"/>
                    <w:szCs w:val="15"/>
                  </w:rPr>
                  <w:t>[………………]</w:t>
                </w:r>
              </w:sdtContent>
            </w:sdt>
          </w:p>
          <w:p w14:paraId="5A55F1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Content>
                <w:r>
                  <w:rPr>
                    <w:rFonts w:ascii="Arial" w:hAnsi="Arial" w:cs="Arial"/>
                    <w:color w:val="000000"/>
                    <w:sz w:val="15"/>
                    <w:szCs w:val="15"/>
                  </w:rPr>
                  <w:t>[………………]</w:t>
                </w:r>
              </w:sdtContent>
            </w:sdt>
          </w:p>
          <w:p w14:paraId="2E19BB7B" w14:textId="77777777" w:rsidR="00F351F0" w:rsidRDefault="00F351F0">
            <w:pPr>
              <w:pStyle w:val="Tiret0"/>
              <w:ind w:left="850" w:hanging="850"/>
              <w:rPr>
                <w:rFonts w:ascii="Arial" w:hAnsi="Arial" w:cs="Arial"/>
                <w:color w:val="000000"/>
                <w:sz w:val="15"/>
                <w:szCs w:val="15"/>
              </w:rPr>
            </w:pPr>
          </w:p>
          <w:p w14:paraId="2C3A1BBA"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14:paraId="4C467155"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45769DA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Content>
                <w:r>
                  <w:rPr>
                    <w:rFonts w:ascii="Arial" w:hAnsi="Arial" w:cs="Arial"/>
                    <w:color w:val="000000"/>
                    <w:w w:val="0"/>
                    <w:sz w:val="15"/>
                    <w:szCs w:val="15"/>
                  </w:rPr>
                  <w:t>[……]</w:t>
                </w:r>
              </w:sdtContent>
            </w:sdt>
          </w:p>
        </w:tc>
      </w:tr>
      <w:tr w:rsidR="00A23B3E" w14:paraId="63217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A6F3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E8CDC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Content>
              <w:p w14:paraId="0C2ADB08" w14:textId="77777777" w:rsidR="00A23B3E" w:rsidRDefault="00A23B3E">
                <w:r>
                  <w:rPr>
                    <w:rFonts w:ascii="Arial" w:hAnsi="Arial" w:cs="Arial"/>
                    <w:sz w:val="15"/>
                    <w:szCs w:val="15"/>
                  </w:rPr>
                  <w:t>[……………][……………][…………..…]</w:t>
                </w:r>
              </w:p>
            </w:sdtContent>
          </w:sdt>
        </w:tc>
      </w:tr>
    </w:tbl>
    <w:p w14:paraId="1675B8B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3D3BACB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4EF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E4585"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DD302" w14:textId="77777777" w:rsidR="00A23B3E" w:rsidRDefault="00A23B3E">
            <w:r>
              <w:rPr>
                <w:rFonts w:ascii="Arial" w:hAnsi="Arial" w:cs="Arial"/>
                <w:b/>
                <w:sz w:val="15"/>
                <w:szCs w:val="15"/>
              </w:rPr>
              <w:t>Risposta:</w:t>
            </w:r>
          </w:p>
        </w:tc>
      </w:tr>
      <w:tr w:rsidR="00A23B3E" w14:paraId="355DD78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160AA3F" w14:textId="1044B4A6"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E63D48" w:rsidRPr="003A443E">
              <w:rPr>
                <w:rFonts w:ascii="Arial" w:hAnsi="Arial" w:cs="Arial"/>
                <w:color w:val="000000"/>
                <w:sz w:val="15"/>
                <w:szCs w:val="15"/>
              </w:rPr>
              <w:t>Codice?</w:t>
            </w:r>
          </w:p>
          <w:p w14:paraId="647008C1" w14:textId="77777777" w:rsidR="00A23B3E" w:rsidRPr="003A443E" w:rsidRDefault="00A23B3E">
            <w:pPr>
              <w:spacing w:before="0" w:after="0"/>
              <w:rPr>
                <w:rFonts w:ascii="Arial" w:hAnsi="Arial" w:cs="Arial"/>
                <w:color w:val="000000"/>
                <w:sz w:val="15"/>
                <w:szCs w:val="15"/>
              </w:rPr>
            </w:pPr>
          </w:p>
          <w:p w14:paraId="390CB41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65F0B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5CD0307C" w14:textId="77777777" w:rsidR="00A23B3E" w:rsidRPr="003A443E" w:rsidRDefault="00A23B3E">
            <w:pPr>
              <w:spacing w:before="0" w:after="0"/>
              <w:rPr>
                <w:rFonts w:ascii="Arial" w:hAnsi="Arial" w:cs="Arial"/>
                <w:color w:val="000000"/>
                <w:sz w:val="14"/>
                <w:szCs w:val="14"/>
              </w:rPr>
            </w:pPr>
          </w:p>
          <w:p w14:paraId="39E0F1F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B07B2A" w14:textId="77777777" w:rsidR="00A23B3E" w:rsidRPr="003A443E" w:rsidRDefault="00A23B3E">
            <w:pPr>
              <w:spacing w:before="0" w:after="0"/>
              <w:rPr>
                <w:rFonts w:ascii="Arial" w:hAnsi="Arial" w:cs="Arial"/>
                <w:color w:val="000000"/>
                <w:sz w:val="14"/>
                <w:szCs w:val="14"/>
              </w:rPr>
            </w:pPr>
          </w:p>
          <w:p w14:paraId="5E719E3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7CFD1B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AE221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55FA64C" w14:textId="77777777" w:rsidR="00A23B3E" w:rsidRPr="003A443E" w:rsidRDefault="00A23B3E">
            <w:pPr>
              <w:spacing w:before="0" w:after="0"/>
              <w:rPr>
                <w:rFonts w:ascii="Arial" w:hAnsi="Arial" w:cs="Arial"/>
                <w:color w:val="000000"/>
                <w:sz w:val="14"/>
                <w:szCs w:val="14"/>
              </w:rPr>
            </w:pPr>
          </w:p>
          <w:p w14:paraId="517BA3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F47C26C" w14:textId="77777777" w:rsidR="00A23B3E" w:rsidRPr="003A443E" w:rsidRDefault="00A23B3E">
            <w:pPr>
              <w:spacing w:before="0" w:after="0"/>
              <w:rPr>
                <w:rFonts w:ascii="Arial" w:hAnsi="Arial" w:cs="Arial"/>
                <w:color w:val="000000"/>
                <w:sz w:val="14"/>
                <w:szCs w:val="14"/>
              </w:rPr>
            </w:pPr>
          </w:p>
          <w:p w14:paraId="4EFA5FA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39EBE" w14:textId="77777777" w:rsidR="00A23B3E" w:rsidRPr="003A443E" w:rsidRDefault="00000000">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2605BB8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C21730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808AC" w14:textId="77777777" w:rsidR="00A23B3E" w:rsidRPr="003A443E" w:rsidRDefault="00A23B3E">
            <w:pPr>
              <w:rPr>
                <w:rFonts w:ascii="Arial" w:hAnsi="Arial" w:cs="Arial"/>
                <w:color w:val="000000"/>
                <w:sz w:val="15"/>
                <w:szCs w:val="15"/>
              </w:rPr>
            </w:pPr>
          </w:p>
          <w:p w14:paraId="1881A300" w14:textId="77777777" w:rsidR="00A23B3E" w:rsidRPr="003A443E" w:rsidRDefault="00A23B3E">
            <w:pPr>
              <w:rPr>
                <w:rFonts w:ascii="Arial" w:hAnsi="Arial" w:cs="Arial"/>
                <w:color w:val="000000"/>
                <w:sz w:val="15"/>
                <w:szCs w:val="15"/>
              </w:rPr>
            </w:pPr>
          </w:p>
          <w:p w14:paraId="4056FBC9" w14:textId="77777777" w:rsidR="00A23B3E" w:rsidRPr="003A443E" w:rsidRDefault="00A23B3E">
            <w:pPr>
              <w:rPr>
                <w:rFonts w:ascii="Arial" w:hAnsi="Arial" w:cs="Arial"/>
                <w:color w:val="000000"/>
                <w:sz w:val="15"/>
                <w:szCs w:val="15"/>
              </w:rPr>
            </w:pPr>
          </w:p>
          <w:p w14:paraId="64061E1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9BE4568"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73797ED2" w14:textId="77777777" w:rsidR="00A23B3E" w:rsidRPr="003A443E" w:rsidRDefault="00A23B3E">
            <w:pPr>
              <w:rPr>
                <w:rFonts w:ascii="Arial" w:hAnsi="Arial" w:cs="Arial"/>
                <w:color w:val="000000"/>
                <w:sz w:val="15"/>
                <w:szCs w:val="15"/>
              </w:rPr>
            </w:pPr>
          </w:p>
          <w:p w14:paraId="1703288A" w14:textId="77777777" w:rsidR="00A23B3E" w:rsidRPr="003A443E" w:rsidRDefault="00A23B3E">
            <w:pPr>
              <w:rPr>
                <w:rFonts w:ascii="Arial" w:hAnsi="Arial" w:cs="Arial"/>
                <w:color w:val="000000"/>
                <w:sz w:val="14"/>
                <w:szCs w:val="14"/>
              </w:rPr>
            </w:pPr>
          </w:p>
          <w:p w14:paraId="6F36FF7C"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BF43195"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1EEC95"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766E69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1A94697"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341A79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7745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4363E8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00AECD0"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2B9A84" w14:textId="77777777" w:rsidR="00A23B3E" w:rsidRPr="003A443E" w:rsidRDefault="00A23B3E">
            <w:pPr>
              <w:pStyle w:val="NormalLeft"/>
              <w:spacing w:before="0" w:after="0"/>
              <w:jc w:val="both"/>
              <w:rPr>
                <w:rFonts w:ascii="Arial" w:hAnsi="Arial" w:cs="Arial"/>
                <w:b/>
                <w:color w:val="000000"/>
                <w:sz w:val="14"/>
                <w:szCs w:val="14"/>
              </w:rPr>
            </w:pPr>
          </w:p>
          <w:p w14:paraId="39D3813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210C47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84EE160" w14:textId="77777777" w:rsidR="00AA2252" w:rsidRDefault="00AA2252" w:rsidP="00F351F0">
            <w:pPr>
              <w:pStyle w:val="NormalLeft"/>
              <w:spacing w:before="0" w:after="0"/>
              <w:ind w:left="162"/>
              <w:jc w:val="both"/>
              <w:rPr>
                <w:b/>
                <w:color w:val="000000"/>
                <w:sz w:val="16"/>
                <w:szCs w:val="16"/>
              </w:rPr>
            </w:pPr>
          </w:p>
          <w:p w14:paraId="65290448" w14:textId="77777777" w:rsidR="00AA2252" w:rsidRDefault="00AA2252" w:rsidP="00F351F0">
            <w:pPr>
              <w:pStyle w:val="NormalLeft"/>
              <w:spacing w:before="0" w:after="0"/>
              <w:ind w:left="162"/>
              <w:jc w:val="both"/>
              <w:rPr>
                <w:b/>
                <w:color w:val="000000"/>
                <w:sz w:val="16"/>
                <w:szCs w:val="16"/>
              </w:rPr>
            </w:pPr>
          </w:p>
          <w:p w14:paraId="719617E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6208371" w14:textId="77777777" w:rsidR="00AA2252" w:rsidRDefault="00AA2252" w:rsidP="00F351F0">
            <w:pPr>
              <w:pStyle w:val="NormalLeft"/>
              <w:spacing w:before="0" w:after="0"/>
              <w:ind w:left="162"/>
              <w:jc w:val="both"/>
              <w:rPr>
                <w:color w:val="000000"/>
              </w:rPr>
            </w:pPr>
          </w:p>
          <w:p w14:paraId="485F3D4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BE7B41" w14:textId="77777777" w:rsidR="005E2955" w:rsidRDefault="005E2955" w:rsidP="00F62F53">
            <w:pPr>
              <w:pStyle w:val="NormalLeft"/>
              <w:spacing w:before="0" w:after="0"/>
              <w:ind w:left="162"/>
              <w:jc w:val="both"/>
              <w:rPr>
                <w:rFonts w:ascii="Arial" w:hAnsi="Arial" w:cs="Arial"/>
                <w:color w:val="000000"/>
                <w:sz w:val="14"/>
                <w:szCs w:val="14"/>
              </w:rPr>
            </w:pPr>
          </w:p>
          <w:p w14:paraId="0E8B1168"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8277D6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E01A75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07E6C4E" w14:textId="77777777" w:rsidR="00A23B3E" w:rsidRPr="003A443E" w:rsidRDefault="00A23B3E">
            <w:pPr>
              <w:pStyle w:val="NormalLeft"/>
              <w:spacing w:before="0" w:after="0"/>
              <w:jc w:val="both"/>
              <w:rPr>
                <w:rFonts w:ascii="Arial" w:hAnsi="Arial" w:cs="Arial"/>
                <w:color w:val="000000"/>
                <w:sz w:val="14"/>
                <w:szCs w:val="14"/>
              </w:rPr>
            </w:pPr>
          </w:p>
          <w:p w14:paraId="1D0DDE2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81054A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58BBC37" w14:textId="77777777" w:rsidR="00A23B3E" w:rsidRDefault="00A23B3E">
            <w:pPr>
              <w:pStyle w:val="NormalLeft"/>
              <w:spacing w:before="0" w:after="0"/>
              <w:jc w:val="both"/>
              <w:rPr>
                <w:rFonts w:ascii="Arial" w:hAnsi="Arial" w:cs="Arial"/>
                <w:strike/>
                <w:color w:val="000000"/>
                <w:sz w:val="15"/>
                <w:szCs w:val="15"/>
              </w:rPr>
            </w:pPr>
          </w:p>
          <w:p w14:paraId="3CC0835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07C6A8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1ABB" w14:textId="77777777" w:rsidR="00A23B3E" w:rsidRPr="003A443E" w:rsidRDefault="00A23B3E">
            <w:pPr>
              <w:spacing w:before="0" w:after="0"/>
              <w:rPr>
                <w:rFonts w:ascii="Arial" w:hAnsi="Arial" w:cs="Arial"/>
                <w:color w:val="000000"/>
                <w:sz w:val="14"/>
                <w:szCs w:val="14"/>
              </w:rPr>
            </w:pPr>
          </w:p>
          <w:p w14:paraId="5E812411" w14:textId="77777777" w:rsidR="00A23B3E" w:rsidRPr="003A443E" w:rsidRDefault="00A23B3E">
            <w:pPr>
              <w:spacing w:before="0" w:after="0"/>
              <w:rPr>
                <w:rFonts w:ascii="Arial" w:hAnsi="Arial" w:cs="Arial"/>
                <w:color w:val="000000"/>
                <w:sz w:val="14"/>
                <w:szCs w:val="14"/>
              </w:rPr>
            </w:pPr>
          </w:p>
          <w:p w14:paraId="1B51797F" w14:textId="77777777" w:rsidR="00A23B3E" w:rsidRPr="003A443E" w:rsidRDefault="00A23B3E">
            <w:pPr>
              <w:spacing w:before="0" w:after="0"/>
              <w:rPr>
                <w:rFonts w:ascii="Arial" w:hAnsi="Arial" w:cs="Arial"/>
                <w:color w:val="000000"/>
                <w:sz w:val="14"/>
                <w:szCs w:val="14"/>
              </w:rPr>
            </w:pPr>
          </w:p>
          <w:p w14:paraId="1FAEABAB" w14:textId="77777777" w:rsidR="00A23B3E" w:rsidRDefault="00A23B3E">
            <w:pPr>
              <w:spacing w:before="0" w:after="0"/>
              <w:rPr>
                <w:rFonts w:ascii="Arial" w:hAnsi="Arial" w:cs="Arial"/>
                <w:color w:val="000000"/>
                <w:sz w:val="14"/>
                <w:szCs w:val="14"/>
              </w:rPr>
            </w:pPr>
          </w:p>
          <w:p w14:paraId="0AFC913F" w14:textId="77777777" w:rsidR="00F9449A" w:rsidRPr="003A443E" w:rsidRDefault="00F9449A">
            <w:pPr>
              <w:spacing w:before="0" w:after="0"/>
              <w:rPr>
                <w:rFonts w:ascii="Arial" w:hAnsi="Arial" w:cs="Arial"/>
                <w:color w:val="000000"/>
                <w:sz w:val="14"/>
                <w:szCs w:val="14"/>
              </w:rPr>
            </w:pPr>
          </w:p>
          <w:p w14:paraId="165CD45D" w14:textId="77777777" w:rsidR="00A23B3E" w:rsidRPr="003A443E" w:rsidRDefault="00000000">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024BA94A" w14:textId="77777777" w:rsidR="00A23B3E" w:rsidRPr="003A443E" w:rsidRDefault="00A23B3E">
            <w:pPr>
              <w:spacing w:before="0" w:after="0"/>
              <w:rPr>
                <w:rFonts w:ascii="Arial" w:hAnsi="Arial" w:cs="Arial"/>
                <w:color w:val="000000"/>
                <w:sz w:val="14"/>
                <w:szCs w:val="14"/>
              </w:rPr>
            </w:pPr>
          </w:p>
          <w:p w14:paraId="2BAA2385" w14:textId="77777777" w:rsidR="00A23B3E" w:rsidRPr="003A443E" w:rsidRDefault="00000000">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9218288" w14:textId="77777777" w:rsidR="00F9449A" w:rsidRDefault="00F9449A">
            <w:pPr>
              <w:spacing w:before="0" w:after="0"/>
              <w:rPr>
                <w:rFonts w:ascii="Arial" w:hAnsi="Arial" w:cs="Arial"/>
                <w:color w:val="000000"/>
                <w:sz w:val="14"/>
                <w:szCs w:val="14"/>
              </w:rPr>
            </w:pPr>
          </w:p>
          <w:p w14:paraId="559964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Content>
              <w:p w14:paraId="78AD00A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1FFF0CF1" w14:textId="77777777" w:rsidR="00A23B3E" w:rsidRDefault="00A23B3E">
            <w:pPr>
              <w:spacing w:before="0" w:after="0"/>
              <w:rPr>
                <w:rFonts w:ascii="Arial" w:hAnsi="Arial" w:cs="Arial"/>
                <w:color w:val="000000"/>
              </w:rPr>
            </w:pPr>
          </w:p>
          <w:p w14:paraId="16A04036" w14:textId="77777777" w:rsidR="00AA2252" w:rsidRDefault="00AA2252">
            <w:pPr>
              <w:spacing w:before="0" w:after="0"/>
              <w:rPr>
                <w:rFonts w:ascii="Arial" w:hAnsi="Arial" w:cs="Arial"/>
                <w:color w:val="000000"/>
                <w:sz w:val="14"/>
                <w:szCs w:val="14"/>
              </w:rPr>
            </w:pPr>
          </w:p>
          <w:p w14:paraId="1CCC161C" w14:textId="77777777" w:rsidR="005E2955" w:rsidRPr="003A443E" w:rsidRDefault="00000000"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C78F66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Content>
              <w:p w14:paraId="2790C8A6"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786E40DF" w14:textId="77777777" w:rsidR="00AA2252" w:rsidRDefault="00AA2252" w:rsidP="006B4D39">
            <w:pPr>
              <w:spacing w:before="0" w:after="0"/>
              <w:rPr>
                <w:rFonts w:ascii="Arial" w:hAnsi="Arial" w:cs="Arial"/>
                <w:color w:val="000000"/>
                <w:sz w:val="14"/>
                <w:szCs w:val="14"/>
              </w:rPr>
            </w:pPr>
          </w:p>
          <w:p w14:paraId="38BBB089" w14:textId="77777777" w:rsidR="00AA2252" w:rsidRDefault="00AA2252" w:rsidP="006B4D39">
            <w:pPr>
              <w:spacing w:before="0" w:after="0"/>
              <w:rPr>
                <w:rFonts w:ascii="Arial" w:hAnsi="Arial" w:cs="Arial"/>
                <w:color w:val="000000"/>
                <w:sz w:val="14"/>
                <w:szCs w:val="14"/>
              </w:rPr>
            </w:pPr>
          </w:p>
          <w:p w14:paraId="137045A0" w14:textId="77777777" w:rsidR="006B4D39" w:rsidRPr="003A443E" w:rsidRDefault="00000000"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52BB409" w14:textId="77777777" w:rsidR="00AA2252" w:rsidRDefault="00AA2252" w:rsidP="006B4D39">
            <w:pPr>
              <w:spacing w:before="0" w:after="0"/>
              <w:rPr>
                <w:rFonts w:ascii="Arial" w:hAnsi="Arial" w:cs="Arial"/>
                <w:color w:val="000000"/>
                <w:sz w:val="14"/>
                <w:szCs w:val="14"/>
              </w:rPr>
            </w:pPr>
          </w:p>
          <w:p w14:paraId="08A69DDB" w14:textId="77777777" w:rsidR="00A23B3E" w:rsidRPr="003A443E" w:rsidRDefault="00000000"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B029333"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2CD61805" w14:textId="77777777" w:rsidR="005E2955" w:rsidRDefault="005E2955">
            <w:pPr>
              <w:rPr>
                <w:rFonts w:ascii="Arial" w:hAnsi="Arial" w:cs="Arial"/>
                <w:color w:val="000000"/>
                <w:sz w:val="14"/>
                <w:szCs w:val="14"/>
              </w:rPr>
            </w:pPr>
          </w:p>
          <w:p w14:paraId="2C644179" w14:textId="77777777" w:rsidR="005E2955" w:rsidRPr="003A443E" w:rsidRDefault="00000000"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1D3087A4" w14:textId="77777777" w:rsidR="005E2955" w:rsidRDefault="005E2955" w:rsidP="005E2955">
            <w:pPr>
              <w:spacing w:before="0" w:after="0"/>
              <w:rPr>
                <w:rFonts w:ascii="Arial" w:hAnsi="Arial" w:cs="Arial"/>
                <w:color w:val="000000"/>
                <w:sz w:val="14"/>
                <w:szCs w:val="14"/>
              </w:rPr>
            </w:pPr>
          </w:p>
          <w:p w14:paraId="69D05965" w14:textId="77777777" w:rsidR="005E2955" w:rsidRPr="003A443E" w:rsidRDefault="00000000"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7902681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FD926" w14:textId="77777777" w:rsidR="00A23B3E" w:rsidRPr="005E2955" w:rsidRDefault="00000000"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774C157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0403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86D1A8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0B4FF"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Content>
              <w:p w14:paraId="5C4C5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5694703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09F92"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0566B0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E53930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B431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8985E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01E29968" w14:textId="77777777" w:rsidR="00A23B3E" w:rsidRPr="003A443E" w:rsidRDefault="00A23B3E">
            <w:pPr>
              <w:spacing w:before="0" w:after="0"/>
              <w:rPr>
                <w:rFonts w:ascii="Arial" w:hAnsi="Arial" w:cs="Arial"/>
                <w:color w:val="000000"/>
                <w:sz w:val="14"/>
                <w:szCs w:val="14"/>
              </w:rPr>
            </w:pPr>
          </w:p>
          <w:p w14:paraId="6D23DDE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403FC4D" w14:textId="77777777" w:rsidR="00A23B3E" w:rsidRPr="003A443E" w:rsidRDefault="00A23B3E">
            <w:pPr>
              <w:rPr>
                <w:rFonts w:ascii="Arial" w:hAnsi="Arial" w:cs="Arial"/>
                <w:b/>
                <w:color w:val="000000"/>
                <w:sz w:val="15"/>
                <w:szCs w:val="15"/>
              </w:rPr>
            </w:pPr>
          </w:p>
          <w:p w14:paraId="77F2CE3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F0A2C"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F961851" w14:textId="77777777" w:rsidR="00A23B3E" w:rsidRPr="003A443E" w:rsidRDefault="00A23B3E">
            <w:pPr>
              <w:rPr>
                <w:rFonts w:ascii="Arial" w:hAnsi="Arial" w:cs="Arial"/>
                <w:color w:val="000000"/>
                <w:sz w:val="15"/>
                <w:szCs w:val="15"/>
              </w:rPr>
            </w:pPr>
          </w:p>
          <w:p w14:paraId="1C2FCF91" w14:textId="77777777" w:rsidR="00A23B3E" w:rsidRPr="003A443E" w:rsidRDefault="00A23B3E">
            <w:pPr>
              <w:rPr>
                <w:rFonts w:ascii="Arial" w:hAnsi="Arial" w:cs="Arial"/>
                <w:color w:val="000000"/>
                <w:sz w:val="15"/>
                <w:szCs w:val="15"/>
              </w:rPr>
            </w:pPr>
          </w:p>
          <w:p w14:paraId="713AB5FB" w14:textId="77777777" w:rsidR="00BB639E" w:rsidRPr="00BB639E" w:rsidRDefault="00BB639E">
            <w:pPr>
              <w:rPr>
                <w:rFonts w:ascii="Arial" w:hAnsi="Arial" w:cs="Arial"/>
                <w:color w:val="000000"/>
                <w:sz w:val="4"/>
                <w:szCs w:val="4"/>
              </w:rPr>
            </w:pPr>
          </w:p>
          <w:p w14:paraId="746442E2"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66DD19"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63CF1CF"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1550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3BD0DBFE" w14:textId="77777777" w:rsidR="00A23B3E" w:rsidRPr="003A443E" w:rsidRDefault="00000000"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14EE46FD"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10E99" w14:textId="0C320A3C"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r w:rsidR="00E63D48" w:rsidRPr="000953DC">
              <w:rPr>
                <w:rFonts w:ascii="Arial" w:hAnsi="Arial" w:cs="Arial"/>
                <w:b/>
                <w:sz w:val="15"/>
                <w:szCs w:val="15"/>
              </w:rPr>
              <w:t>interessi (</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8B9D4A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FF90A" w14:textId="77777777" w:rsidR="00A23B3E" w:rsidRPr="000953DC" w:rsidRDefault="00000000">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Content>
              <w:p w14:paraId="61A1BD7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5989FEB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619B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B4ADF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195B8" w14:textId="77777777" w:rsidR="00A23B3E" w:rsidRPr="000953DC" w:rsidRDefault="00000000">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7059A342" w14:textId="77777777" w:rsidR="00A23B3E" w:rsidRPr="000953DC" w:rsidRDefault="00A23B3E">
            <w:pPr>
              <w:rPr>
                <w:rFonts w:ascii="Arial" w:hAnsi="Arial" w:cs="Arial"/>
                <w:color w:val="FF0000"/>
                <w:sz w:val="15"/>
                <w:szCs w:val="15"/>
              </w:rPr>
            </w:pPr>
          </w:p>
          <w:p w14:paraId="39D91F13"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Content>
                <w:r w:rsidRPr="000953DC">
                  <w:rPr>
                    <w:rFonts w:ascii="Arial" w:hAnsi="Arial" w:cs="Arial"/>
                    <w:sz w:val="15"/>
                    <w:szCs w:val="15"/>
                  </w:rPr>
                  <w:t>[…………………]</w:t>
                </w:r>
              </w:sdtContent>
            </w:sdt>
          </w:p>
        </w:tc>
      </w:tr>
      <w:tr w:rsidR="00A23B3E" w14:paraId="01C058A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E3C2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5767E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D3B10A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A5518" w14:textId="77777777" w:rsidR="00F351F0" w:rsidRPr="003A443E" w:rsidRDefault="00F351F0">
            <w:pPr>
              <w:rPr>
                <w:rFonts w:ascii="Arial" w:hAnsi="Arial" w:cs="Arial"/>
                <w:color w:val="000000"/>
                <w:sz w:val="15"/>
                <w:szCs w:val="15"/>
              </w:rPr>
            </w:pPr>
          </w:p>
          <w:p w14:paraId="479F5AAD"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7667A56" w14:textId="77777777" w:rsidR="00B32C28" w:rsidRPr="001D3A2B" w:rsidRDefault="00B32C28">
            <w:pPr>
              <w:rPr>
                <w:rFonts w:ascii="Arial" w:hAnsi="Arial" w:cs="Arial"/>
                <w:color w:val="000000"/>
                <w:szCs w:val="24"/>
              </w:rPr>
            </w:pPr>
          </w:p>
          <w:p w14:paraId="417006C4" w14:textId="77777777" w:rsidR="00A23B3E" w:rsidRPr="003A443E" w:rsidRDefault="00000000">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B15FB80" w14:textId="77777777" w:rsidR="006B4D39" w:rsidRDefault="006B4D39" w:rsidP="00BF74E1">
      <w:pPr>
        <w:pStyle w:val="SectionTitle"/>
        <w:rPr>
          <w:rFonts w:ascii="Arial" w:hAnsi="Arial" w:cs="Arial"/>
          <w:b w:val="0"/>
          <w:caps/>
          <w:sz w:val="15"/>
          <w:szCs w:val="15"/>
        </w:rPr>
      </w:pPr>
    </w:p>
    <w:p w14:paraId="255E288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E603C9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4C6E3" w14:textId="5439706D"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00E63D48" w:rsidRPr="003A443E">
              <w:rPr>
                <w:rFonts w:ascii="Arial" w:hAnsi="Arial" w:cs="Arial"/>
                <w:color w:val="000000"/>
                <w:sz w:val="15"/>
                <w:szCs w:val="15"/>
              </w:rPr>
              <w:t>articolo 80</w:t>
            </w:r>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ECD20" w14:textId="77777777" w:rsidR="00A23B3E" w:rsidRPr="000953DC" w:rsidRDefault="00A23B3E">
            <w:r w:rsidRPr="000953DC">
              <w:rPr>
                <w:rFonts w:ascii="Arial" w:hAnsi="Arial" w:cs="Arial"/>
                <w:b/>
                <w:sz w:val="15"/>
                <w:szCs w:val="15"/>
              </w:rPr>
              <w:t>Risposta:</w:t>
            </w:r>
          </w:p>
        </w:tc>
      </w:tr>
      <w:tr w:rsidR="00A23B3E" w14:paraId="65CF74E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118FE" w14:textId="0586DFE4"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87B39" w14:textId="77777777" w:rsidR="00A23B3E" w:rsidRPr="000953DC" w:rsidRDefault="00000000">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20C275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74D9164" w14:textId="77777777" w:rsidR="00A23B3E" w:rsidRPr="000953DC" w:rsidRDefault="00000000">
            <w:sdt>
              <w:sdtPr>
                <w:rPr>
                  <w:rFonts w:ascii="Arial" w:hAnsi="Arial" w:cs="Arial"/>
                  <w:sz w:val="14"/>
                  <w:szCs w:val="14"/>
                </w:rPr>
                <w:id w:val="-96715069"/>
                <w:placeholder>
                  <w:docPart w:val="DefaultPlaceholder_1082065158"/>
                </w:placeholder>
                <w:text/>
              </w:sdt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28D969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5C9DE" w14:textId="2529B342"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E63D48" w:rsidRPr="00121BF6">
              <w:rPr>
                <w:rFonts w:ascii="Arial" w:hAnsi="Arial" w:cs="Arial"/>
                <w:color w:val="000000"/>
                <w:sz w:val="14"/>
                <w:szCs w:val="14"/>
              </w:rPr>
              <w:t>situazioni?</w:t>
            </w:r>
          </w:p>
          <w:p w14:paraId="58DE29B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DF2D9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907F1" w14:textId="77777777" w:rsidR="00A23B3E" w:rsidRPr="00121BF6" w:rsidRDefault="00A23B3E" w:rsidP="00F351F0">
            <w:pPr>
              <w:pStyle w:val="NormaleWeb1"/>
              <w:spacing w:before="0" w:after="0"/>
              <w:jc w:val="both"/>
              <w:rPr>
                <w:rFonts w:ascii="Arial" w:hAnsi="Arial" w:cs="Arial"/>
                <w:color w:val="000000"/>
                <w:sz w:val="14"/>
                <w:szCs w:val="14"/>
              </w:rPr>
            </w:pPr>
          </w:p>
          <w:p w14:paraId="4C0295D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3C666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304C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055C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B1BA4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F440F42" w14:textId="77777777" w:rsidR="00625142" w:rsidRPr="00121BF6" w:rsidRDefault="00625142">
            <w:pPr>
              <w:spacing w:before="0" w:after="0"/>
              <w:ind w:left="284" w:hanging="284"/>
              <w:jc w:val="both"/>
              <w:rPr>
                <w:rFonts w:ascii="Arial" w:hAnsi="Arial" w:cs="Arial"/>
                <w:color w:val="000000"/>
                <w:sz w:val="14"/>
                <w:szCs w:val="14"/>
              </w:rPr>
            </w:pPr>
          </w:p>
          <w:p w14:paraId="110A2C2C" w14:textId="660134C0"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E63D48" w:rsidRPr="00121BF6">
              <w:rPr>
                <w:rFonts w:ascii="Arial" w:hAnsi="Arial" w:cs="Arial"/>
                <w:color w:val="000000"/>
                <w:sz w:val="14"/>
                <w:szCs w:val="14"/>
              </w:rPr>
              <w:t>affermativo :</w:t>
            </w:r>
          </w:p>
          <w:p w14:paraId="4E4D5B9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8C088C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D4B0B1C" w14:textId="6EAD7874"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E63D48" w:rsidRPr="00121BF6">
              <w:rPr>
                <w:rFonts w:ascii="Arial" w:hAnsi="Arial" w:cs="Arial"/>
                <w:color w:val="000000"/>
                <w:sz w:val="14"/>
                <w:szCs w:val="14"/>
              </w:rPr>
              <w:t>rimossa?</w:t>
            </w:r>
          </w:p>
          <w:p w14:paraId="22F6177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EE6E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0A131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8ACC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CD28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93BD4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D025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2F22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5A3B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7DB8D3CC"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6A232DF" w14:textId="77777777" w:rsidR="00A23B3E" w:rsidRPr="00121BF6" w:rsidRDefault="00A23B3E">
            <w:pPr>
              <w:pStyle w:val="NormaleWeb1"/>
              <w:spacing w:before="0" w:after="0"/>
              <w:ind w:left="284" w:hanging="284"/>
              <w:jc w:val="both"/>
              <w:rPr>
                <w:rFonts w:eastAsia="font198"/>
                <w:color w:val="000000"/>
              </w:rPr>
            </w:pPr>
          </w:p>
          <w:p w14:paraId="07865A79" w14:textId="77777777" w:rsidR="00A23B3E" w:rsidRPr="00121BF6" w:rsidRDefault="00A23B3E">
            <w:pPr>
              <w:pStyle w:val="NormaleWeb1"/>
              <w:spacing w:before="0" w:after="0"/>
              <w:jc w:val="both"/>
              <w:rPr>
                <w:rFonts w:ascii="Arial" w:hAnsi="Arial" w:cs="Arial"/>
                <w:color w:val="000000"/>
                <w:sz w:val="14"/>
                <w:szCs w:val="14"/>
              </w:rPr>
            </w:pPr>
          </w:p>
          <w:p w14:paraId="4849960B" w14:textId="77777777" w:rsidR="00A23B3E" w:rsidRPr="00121BF6" w:rsidRDefault="00A23B3E">
            <w:pPr>
              <w:pStyle w:val="NormaleWeb1"/>
              <w:spacing w:before="0" w:after="0"/>
              <w:jc w:val="both"/>
              <w:rPr>
                <w:rFonts w:ascii="Arial" w:hAnsi="Arial" w:cs="Arial"/>
                <w:color w:val="000000"/>
                <w:sz w:val="14"/>
                <w:szCs w:val="14"/>
              </w:rPr>
            </w:pPr>
          </w:p>
          <w:p w14:paraId="4A0E05C7" w14:textId="77777777" w:rsidR="00A23B3E" w:rsidRPr="00121BF6" w:rsidRDefault="00A23B3E">
            <w:pPr>
              <w:pStyle w:val="NormaleWeb1"/>
              <w:spacing w:before="0" w:after="0"/>
              <w:jc w:val="both"/>
              <w:rPr>
                <w:rFonts w:ascii="Arial" w:hAnsi="Arial" w:cs="Arial"/>
                <w:color w:val="000000"/>
                <w:sz w:val="14"/>
                <w:szCs w:val="14"/>
              </w:rPr>
            </w:pPr>
          </w:p>
          <w:p w14:paraId="17007EB5" w14:textId="77777777" w:rsidR="00A23B3E" w:rsidRPr="00121BF6" w:rsidRDefault="00A23B3E">
            <w:pPr>
              <w:pStyle w:val="NormaleWeb1"/>
              <w:spacing w:before="0" w:after="0"/>
              <w:jc w:val="both"/>
              <w:rPr>
                <w:rFonts w:ascii="Arial" w:hAnsi="Arial" w:cs="Arial"/>
                <w:color w:val="000000"/>
                <w:sz w:val="14"/>
                <w:szCs w:val="14"/>
              </w:rPr>
            </w:pPr>
          </w:p>
          <w:p w14:paraId="0909B050" w14:textId="77777777" w:rsidR="00A23B3E" w:rsidRPr="00121BF6" w:rsidRDefault="00A23B3E">
            <w:pPr>
              <w:pStyle w:val="NormaleWeb1"/>
              <w:spacing w:before="0" w:after="0"/>
              <w:jc w:val="both"/>
              <w:rPr>
                <w:rFonts w:ascii="Arial" w:hAnsi="Arial" w:cs="Arial"/>
                <w:color w:val="000000"/>
                <w:sz w:val="14"/>
                <w:szCs w:val="14"/>
              </w:rPr>
            </w:pPr>
          </w:p>
          <w:p w14:paraId="53BD9646" w14:textId="77777777" w:rsidR="00A23B3E" w:rsidRPr="00121BF6" w:rsidRDefault="00A23B3E">
            <w:pPr>
              <w:pStyle w:val="NormaleWeb1"/>
              <w:spacing w:before="0" w:after="0"/>
              <w:jc w:val="both"/>
              <w:rPr>
                <w:rFonts w:ascii="Arial" w:hAnsi="Arial" w:cs="Arial"/>
                <w:color w:val="000000"/>
                <w:sz w:val="14"/>
                <w:szCs w:val="14"/>
              </w:rPr>
            </w:pPr>
          </w:p>
          <w:p w14:paraId="0A84D035" w14:textId="77777777" w:rsidR="00A23B3E" w:rsidRPr="00121BF6" w:rsidRDefault="00A23B3E">
            <w:pPr>
              <w:pStyle w:val="NormaleWeb1"/>
              <w:spacing w:before="0" w:after="0"/>
              <w:jc w:val="both"/>
              <w:rPr>
                <w:rFonts w:ascii="Arial" w:hAnsi="Arial" w:cs="Arial"/>
                <w:color w:val="000000"/>
                <w:sz w:val="14"/>
                <w:szCs w:val="14"/>
              </w:rPr>
            </w:pPr>
          </w:p>
          <w:p w14:paraId="2434428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3E8A3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E11E9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In caso affermativo:</w:t>
            </w:r>
          </w:p>
          <w:p w14:paraId="6D5F00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A5644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40430F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D81AD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08BC95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B89B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21FA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9E53B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FEB9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3149175" w14:textId="7D358E75" w:rsidR="006A5E21" w:rsidRDefault="006A5E21">
            <w:pPr>
              <w:pStyle w:val="NormaleWeb1"/>
              <w:spacing w:before="0" w:after="0"/>
              <w:ind w:left="284" w:hanging="284"/>
              <w:jc w:val="both"/>
              <w:rPr>
                <w:rFonts w:ascii="Arial" w:hAnsi="Arial" w:cs="Arial"/>
                <w:color w:val="000000"/>
                <w:sz w:val="14"/>
                <w:szCs w:val="14"/>
              </w:rPr>
            </w:pPr>
          </w:p>
          <w:p w14:paraId="0AA72980" w14:textId="77777777" w:rsidR="00135B58" w:rsidRPr="00121BF6" w:rsidRDefault="00135B58">
            <w:pPr>
              <w:pStyle w:val="NormaleWeb1"/>
              <w:spacing w:before="0" w:after="0"/>
              <w:ind w:left="284" w:hanging="284"/>
              <w:jc w:val="both"/>
              <w:rPr>
                <w:rFonts w:ascii="Arial" w:hAnsi="Arial" w:cs="Arial"/>
                <w:color w:val="000000"/>
                <w:sz w:val="14"/>
                <w:szCs w:val="14"/>
              </w:rPr>
            </w:pPr>
          </w:p>
          <w:p w14:paraId="671CEF7F"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1CCB9A" w14:textId="77777777" w:rsidR="00A23B3E" w:rsidRPr="003A443E" w:rsidRDefault="00A23B3E">
            <w:pPr>
              <w:rPr>
                <w:rFonts w:ascii="Arial" w:hAnsi="Arial" w:cs="Arial"/>
                <w:color w:val="000000"/>
                <w:sz w:val="15"/>
                <w:szCs w:val="15"/>
              </w:rPr>
            </w:pPr>
          </w:p>
          <w:p w14:paraId="57BBC56F" w14:textId="77777777" w:rsidR="005309A4" w:rsidRPr="003A443E" w:rsidRDefault="00000000"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99222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Content>
              <w:p w14:paraId="5634B1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1D660633" w14:textId="77777777" w:rsidR="005309A4" w:rsidRPr="003A443E" w:rsidRDefault="00000000" w:rsidP="00135B58">
            <w:pPr>
              <w:spacing w:before="200"/>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E08834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Content>
              <w:p w14:paraId="57A22AB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2D261A10" w14:textId="77777777" w:rsidR="00A23B3E" w:rsidRPr="003A443E" w:rsidRDefault="00000000" w:rsidP="00135B58">
            <w:pPr>
              <w:spacing w:before="240"/>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9C2A704" w14:textId="77777777" w:rsidR="00F351F0" w:rsidRPr="003A443E" w:rsidRDefault="00F351F0" w:rsidP="00135B58">
            <w:pPr>
              <w:spacing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Content>
              <w:p w14:paraId="2B8E0EB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6C86AB80" w14:textId="77777777" w:rsidR="00A23B3E" w:rsidRPr="003A443E" w:rsidRDefault="00000000" w:rsidP="00135B58">
            <w:pPr>
              <w:spacing w:before="240"/>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56E40E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Content>
              <w:p w14:paraId="71BC3A2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5D10B7E6" w14:textId="77777777" w:rsidR="00A23B3E" w:rsidRPr="003A443E" w:rsidRDefault="00A23B3E" w:rsidP="00135B58">
            <w:pPr>
              <w:spacing w:before="200"/>
              <w:rPr>
                <w:rFonts w:ascii="Arial" w:hAnsi="Arial" w:cs="Arial"/>
                <w:color w:val="000000"/>
                <w:sz w:val="14"/>
                <w:szCs w:val="14"/>
              </w:rPr>
            </w:pPr>
          </w:p>
          <w:p w14:paraId="656BCD97" w14:textId="15160E58" w:rsidR="005309A4" w:rsidRPr="003A443E" w:rsidRDefault="00000000"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Content>
                <w:r w:rsidR="00135B58">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Content>
              <w:p w14:paraId="73BB0E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6A2037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0FB24E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Content>
                <w:r w:rsidR="008F12E6" w:rsidRPr="003A443E">
                  <w:rPr>
                    <w:rFonts w:ascii="Arial" w:hAnsi="Arial" w:cs="Arial"/>
                    <w:color w:val="000000"/>
                    <w:sz w:val="14"/>
                    <w:szCs w:val="14"/>
                  </w:rPr>
                  <w:t>[………..…][……….…][……….…]</w:t>
                </w:r>
              </w:sdtContent>
            </w:sdt>
          </w:p>
          <w:p w14:paraId="7292F2E6" w14:textId="77777777" w:rsidR="00A23B3E" w:rsidRPr="003A443E" w:rsidRDefault="00000000" w:rsidP="00135B58">
            <w:pPr>
              <w:spacing w:before="240"/>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A7D60DD" w14:textId="77777777" w:rsidR="00A23B3E" w:rsidRPr="003A443E" w:rsidRDefault="00A23B3E">
            <w:pPr>
              <w:rPr>
                <w:rFonts w:ascii="Arial" w:hAnsi="Arial" w:cs="Arial"/>
                <w:color w:val="000000"/>
                <w:sz w:val="14"/>
                <w:szCs w:val="14"/>
              </w:rPr>
            </w:pPr>
          </w:p>
          <w:p w14:paraId="31E67161" w14:textId="77777777" w:rsidR="00A23B3E" w:rsidRPr="003A443E" w:rsidRDefault="00000000" w:rsidP="00135B58">
            <w:pPr>
              <w:spacing w:before="360"/>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70985BD8"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00863D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Content>
              <w:p w14:paraId="7CEBA21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50BCB58C" w14:textId="7EEA4A69" w:rsidR="00A23B3E" w:rsidRPr="003A443E" w:rsidRDefault="00000000" w:rsidP="00135B58">
            <w:pPr>
              <w:spacing w:before="360"/>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Content>
                <w:r w:rsidR="00135B58">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211D770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74426" w14:textId="1B18955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E63D48"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E63D48">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E3442" w14:textId="77777777" w:rsidR="00C427DB" w:rsidRPr="003A443E" w:rsidRDefault="00000000"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E07824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26CC3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81C7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AC852F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244EE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5F31CE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A98E5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C726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1271D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A6E9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4F1E6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E4E53AC" w14:textId="77777777" w:rsidR="00A23B3E" w:rsidRDefault="00A23B3E">
      <w:pPr>
        <w:spacing w:before="0" w:after="0"/>
        <w:rPr>
          <w:rFonts w:ascii="Arial" w:hAnsi="Arial" w:cs="Arial"/>
          <w:sz w:val="17"/>
          <w:szCs w:val="17"/>
        </w:rPr>
      </w:pPr>
    </w:p>
    <w:p w14:paraId="0DECC9C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5006688E" w14:textId="77777777" w:rsidR="00A23B3E" w:rsidRPr="00DE4996" w:rsidRDefault="00A23B3E">
      <w:pPr>
        <w:spacing w:before="0" w:after="0"/>
        <w:rPr>
          <w:rFonts w:ascii="Arial" w:hAnsi="Arial" w:cs="Arial"/>
          <w:sz w:val="16"/>
          <w:szCs w:val="16"/>
        </w:rPr>
      </w:pPr>
    </w:p>
    <w:p w14:paraId="20E5FA70"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1C54EEA" w14:textId="77777777" w:rsidR="00A23B3E" w:rsidRDefault="00A23B3E">
      <w:pPr>
        <w:pStyle w:val="Titolo1"/>
        <w:spacing w:before="0" w:after="0"/>
        <w:rPr>
          <w:sz w:val="16"/>
          <w:szCs w:val="16"/>
        </w:rPr>
      </w:pPr>
    </w:p>
    <w:p w14:paraId="797131A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1674E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68A10C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B1B485" w14:textId="77777777" w:rsidR="00A23B3E" w:rsidRDefault="00A23B3E">
            <w:r>
              <w:rPr>
                <w:rFonts w:ascii="Arial" w:hAnsi="Arial" w:cs="Arial"/>
                <w:b/>
                <w:sz w:val="15"/>
                <w:szCs w:val="15"/>
              </w:rPr>
              <w:t>Risposta</w:t>
            </w:r>
          </w:p>
        </w:tc>
      </w:tr>
      <w:tr w:rsidR="00A23B3E" w14:paraId="7308F93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33D30F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8D5BD6" w14:textId="77777777" w:rsidR="00A23B3E" w:rsidRDefault="00000000">
            <w:sdt>
              <w:sdtPr>
                <w:rPr>
                  <w:rFonts w:ascii="Arial" w:hAnsi="Arial" w:cs="Arial"/>
                  <w:color w:val="000000"/>
                  <w:sz w:val="14"/>
                  <w:szCs w:val="14"/>
                </w:rPr>
                <w:id w:val="191512508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3A4E3A21" w14:textId="77777777" w:rsidR="00A23B3E" w:rsidRDefault="00A23B3E">
      <w:pPr>
        <w:pStyle w:val="SectionTitle"/>
        <w:spacing w:after="120"/>
        <w:jc w:val="both"/>
        <w:rPr>
          <w:rFonts w:ascii="Arial" w:hAnsi="Arial" w:cs="Arial"/>
          <w:b w:val="0"/>
          <w:caps/>
          <w:sz w:val="16"/>
          <w:szCs w:val="16"/>
        </w:rPr>
      </w:pPr>
    </w:p>
    <w:p w14:paraId="6618DAD4" w14:textId="77777777" w:rsidR="00A23B3E" w:rsidRPr="0057265F" w:rsidRDefault="00A23B3E">
      <w:pPr>
        <w:pStyle w:val="SectionTitle"/>
        <w:jc w:val="both"/>
        <w:rPr>
          <w:rFonts w:ascii="Arial" w:hAnsi="Arial" w:cs="Arial"/>
          <w:smallCaps w:val="0"/>
          <w:color w:val="000000"/>
          <w:w w:val="0"/>
          <w:sz w:val="15"/>
          <w:szCs w:val="15"/>
        </w:rPr>
      </w:pPr>
      <w:r w:rsidRPr="0057265F">
        <w:rPr>
          <w:rFonts w:ascii="Arial" w:hAnsi="Arial" w:cs="Arial"/>
          <w:b w:val="0"/>
          <w:caps/>
          <w:strike/>
          <w:sz w:val="16"/>
          <w:szCs w:val="16"/>
        </w:rPr>
        <w:t>A</w:t>
      </w:r>
      <w:r w:rsidRPr="0057265F">
        <w:rPr>
          <w:rFonts w:ascii="Arial" w:hAnsi="Arial" w:cs="Arial"/>
          <w:b w:val="0"/>
          <w:caps/>
          <w:strike/>
          <w:color w:val="000000"/>
          <w:sz w:val="16"/>
          <w:szCs w:val="16"/>
        </w:rPr>
        <w:t>: Idoneità (A</w:t>
      </w:r>
      <w:r w:rsidRPr="0057265F">
        <w:rPr>
          <w:rFonts w:ascii="Arial" w:hAnsi="Arial" w:cs="Arial"/>
          <w:b w:val="0"/>
          <w:smallCaps w:val="0"/>
          <w:strike/>
          <w:color w:val="000000"/>
          <w:sz w:val="16"/>
          <w:szCs w:val="16"/>
        </w:rPr>
        <w:t xml:space="preserve">rticolo 83, comma 1, lettera </w:t>
      </w:r>
      <w:r w:rsidRPr="0057265F">
        <w:rPr>
          <w:rFonts w:ascii="Arial" w:hAnsi="Arial" w:cs="Arial"/>
          <w:b w:val="0"/>
          <w:i/>
          <w:smallCaps w:val="0"/>
          <w:strike/>
          <w:color w:val="000000"/>
          <w:sz w:val="16"/>
          <w:szCs w:val="16"/>
        </w:rPr>
        <w:t>a)</w:t>
      </w:r>
      <w:r w:rsidRPr="0057265F">
        <w:rPr>
          <w:rFonts w:ascii="Arial" w:hAnsi="Arial" w:cs="Arial"/>
          <w:b w:val="0"/>
          <w:smallCaps w:val="0"/>
          <w:strike/>
          <w:color w:val="000000"/>
          <w:sz w:val="16"/>
          <w:szCs w:val="16"/>
        </w:rPr>
        <w:t>, del Codice)</w:t>
      </w:r>
      <w:r w:rsidRPr="0057265F">
        <w:rPr>
          <w:rFonts w:ascii="Arial" w:hAnsi="Arial" w:cs="Arial"/>
          <w:smallCaps w:val="0"/>
          <w:color w:val="000000"/>
          <w:w w:val="0"/>
          <w:sz w:val="15"/>
          <w:szCs w:val="15"/>
        </w:rPr>
        <w:t xml:space="preserve"> </w:t>
      </w:r>
    </w:p>
    <w:p w14:paraId="628FE4D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400E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BB0B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6A8A2" w14:textId="77777777" w:rsidR="00A23B3E" w:rsidRDefault="00A23B3E">
            <w:r>
              <w:rPr>
                <w:rFonts w:ascii="Arial" w:hAnsi="Arial" w:cs="Arial"/>
                <w:b/>
                <w:sz w:val="15"/>
                <w:szCs w:val="15"/>
              </w:rPr>
              <w:t>Risposta</w:t>
            </w:r>
          </w:p>
        </w:tc>
      </w:tr>
      <w:tr w:rsidR="00A23B3E" w14:paraId="419B9C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68E0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4C62EBEB"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186B1" w14:textId="2E9211EB" w:rsidR="00A23B3E" w:rsidRDefault="00135B58">
            <w:pPr>
              <w:rPr>
                <w:rFonts w:ascii="Arial" w:hAnsi="Arial" w:cs="Arial"/>
                <w:sz w:val="15"/>
                <w:szCs w:val="15"/>
              </w:rPr>
            </w:pPr>
            <w:r w:rsidRPr="00135B58">
              <w:rPr>
                <w:rFonts w:ascii="Arial" w:hAnsi="Arial" w:cs="Arial"/>
                <w:w w:val="0"/>
                <w:sz w:val="15"/>
                <w:szCs w:val="15"/>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7798F27D" w14:textId="3ED946C7" w:rsidR="00A23B3E" w:rsidRDefault="00135B58">
            <w:r w:rsidRPr="00135B58">
              <w:rPr>
                <w:rFonts w:ascii="Arial" w:hAnsi="Arial" w:cs="Arial"/>
                <w:w w:val="0"/>
                <w:sz w:val="15"/>
                <w:szCs w:val="15"/>
              </w:rPr>
              <w:t>[…………][……..…][…………]</w:t>
            </w:r>
          </w:p>
        </w:tc>
      </w:tr>
      <w:tr w:rsidR="00A23B3E" w14:paraId="50A22E2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E999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5E5E75A" w14:textId="77777777" w:rsidR="00A23B3E" w:rsidRDefault="00A23B3E">
            <w:pPr>
              <w:pStyle w:val="Paragrafoelenco1"/>
              <w:tabs>
                <w:tab w:val="left" w:pos="284"/>
              </w:tabs>
              <w:ind w:left="284"/>
              <w:rPr>
                <w:rFonts w:ascii="Arial" w:hAnsi="Arial" w:cs="Arial"/>
                <w:sz w:val="15"/>
                <w:szCs w:val="15"/>
              </w:rPr>
            </w:pPr>
          </w:p>
          <w:p w14:paraId="6FE950D1"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4CE5C0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E8849" w14:textId="32E0EDE1" w:rsidR="00A23B3E" w:rsidRDefault="00A23B3E">
            <w:pPr>
              <w:rPr>
                <w:rFonts w:ascii="Arial" w:hAnsi="Arial" w:cs="Arial"/>
                <w:sz w:val="15"/>
                <w:szCs w:val="15"/>
              </w:rPr>
            </w:pPr>
            <w:r>
              <w:rPr>
                <w:rFonts w:ascii="Arial" w:hAnsi="Arial" w:cs="Arial"/>
                <w:w w:val="0"/>
                <w:sz w:val="15"/>
                <w:szCs w:val="15"/>
              </w:rPr>
              <w:br/>
            </w:r>
            <w:r w:rsidR="00135B58" w:rsidRPr="00135B58">
              <w:rPr>
                <w:rFonts w:ascii="Segoe UI Symbol" w:hAnsi="Segoe UI Symbol" w:cs="Segoe UI Symbol"/>
                <w:color w:val="000000"/>
                <w:sz w:val="14"/>
                <w:szCs w:val="14"/>
              </w:rPr>
              <w:t>☐</w:t>
            </w:r>
            <w:r w:rsidR="00135B58" w:rsidRPr="00135B58">
              <w:rPr>
                <w:rFonts w:ascii="Arial" w:hAnsi="Arial" w:cs="Arial"/>
                <w:color w:val="000000"/>
                <w:sz w:val="14"/>
                <w:szCs w:val="14"/>
              </w:rPr>
              <w:t xml:space="preserve"> Sì </w:t>
            </w:r>
            <w:r w:rsidR="00135B58" w:rsidRPr="00135B58">
              <w:rPr>
                <w:rFonts w:ascii="Segoe UI Symbol" w:hAnsi="Segoe UI Symbol" w:cs="Segoe UI Symbol"/>
                <w:color w:val="000000"/>
                <w:sz w:val="14"/>
                <w:szCs w:val="14"/>
              </w:rPr>
              <w:t>☐</w:t>
            </w:r>
            <w:r w:rsidR="00135B58" w:rsidRPr="00135B58">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r w:rsidR="000D2078" w:rsidRPr="000D2078">
              <w:rPr>
                <w:rFonts w:ascii="Arial" w:hAnsi="Arial" w:cs="Arial"/>
                <w:sz w:val="15"/>
                <w:szCs w:val="15"/>
              </w:rPr>
              <w:t xml:space="preserve">[ …] </w:t>
            </w:r>
            <w:r w:rsidR="000D2078" w:rsidRPr="000D2078">
              <w:rPr>
                <w:rFonts w:ascii="Segoe UI Symbol" w:hAnsi="Segoe UI Symbol" w:cs="Segoe UI Symbol"/>
                <w:sz w:val="15"/>
                <w:szCs w:val="15"/>
              </w:rPr>
              <w:t>☐</w:t>
            </w:r>
            <w:r w:rsidR="000D2078" w:rsidRPr="000D2078">
              <w:rPr>
                <w:rFonts w:ascii="Arial" w:hAnsi="Arial" w:cs="Arial"/>
                <w:sz w:val="15"/>
                <w:szCs w:val="15"/>
              </w:rPr>
              <w:t xml:space="preserve"> Sì </w:t>
            </w:r>
            <w:r w:rsidR="000D2078" w:rsidRPr="000D2078">
              <w:rPr>
                <w:rFonts w:ascii="Segoe UI Symbol" w:hAnsi="Segoe UI Symbol" w:cs="Segoe UI Symbol"/>
                <w:sz w:val="15"/>
                <w:szCs w:val="15"/>
              </w:rPr>
              <w:t>☐</w:t>
            </w:r>
            <w:r w:rsidR="000D2078" w:rsidRPr="000D2078">
              <w:rPr>
                <w:rFonts w:ascii="Arial" w:hAnsi="Arial" w:cs="Arial"/>
                <w:sz w:val="15"/>
                <w:szCs w:val="15"/>
              </w:rPr>
              <w:t xml:space="preserve"> No</w:t>
            </w:r>
            <w:r>
              <w:rPr>
                <w:rFonts w:ascii="Arial" w:hAnsi="Arial" w:cs="Arial"/>
                <w:w w:val="0"/>
                <w:sz w:val="15"/>
                <w:szCs w:val="15"/>
              </w:rPr>
              <w:br/>
            </w:r>
          </w:p>
          <w:p w14:paraId="51AF346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979619A" w14:textId="08705684" w:rsidR="00A23B3E" w:rsidRDefault="000D2078">
            <w:r w:rsidRPr="000D2078">
              <w:rPr>
                <w:rFonts w:ascii="Arial" w:hAnsi="Arial" w:cs="Arial"/>
                <w:w w:val="0"/>
                <w:sz w:val="15"/>
                <w:szCs w:val="15"/>
              </w:rPr>
              <w:t>[…………][……….…][…………]</w:t>
            </w:r>
          </w:p>
        </w:tc>
      </w:tr>
    </w:tbl>
    <w:p w14:paraId="78D18CDE" w14:textId="77777777" w:rsidR="00A23B3E" w:rsidRDefault="00A23B3E">
      <w:pPr>
        <w:pStyle w:val="SectionTitle"/>
        <w:spacing w:before="0" w:after="0"/>
        <w:jc w:val="both"/>
        <w:rPr>
          <w:rFonts w:ascii="Arial" w:hAnsi="Arial" w:cs="Arial"/>
          <w:sz w:val="4"/>
          <w:szCs w:val="4"/>
        </w:rPr>
      </w:pPr>
    </w:p>
    <w:p w14:paraId="1A1626C6" w14:textId="77777777" w:rsidR="00A23B3E" w:rsidRDefault="00A23B3E">
      <w:pPr>
        <w:spacing w:before="0"/>
      </w:pPr>
    </w:p>
    <w:p w14:paraId="5EDA32CC" w14:textId="77777777" w:rsidR="00A23B3E" w:rsidRPr="0057265F" w:rsidRDefault="00A23B3E">
      <w:pPr>
        <w:pStyle w:val="SectionTitle"/>
        <w:pageBreakBefore/>
        <w:spacing w:before="0" w:after="0"/>
        <w:jc w:val="both"/>
        <w:rPr>
          <w:rFonts w:ascii="Arial" w:hAnsi="Arial" w:cs="Arial"/>
          <w:b w:val="0"/>
          <w:caps/>
          <w:strike/>
          <w:sz w:val="15"/>
          <w:szCs w:val="15"/>
        </w:rPr>
      </w:pPr>
    </w:p>
    <w:p w14:paraId="73DBB724" w14:textId="77777777" w:rsidR="00A23B3E" w:rsidRPr="0057265F" w:rsidRDefault="00A23B3E" w:rsidP="003E60D1">
      <w:pPr>
        <w:pStyle w:val="SectionTitle"/>
        <w:spacing w:before="0" w:after="0"/>
        <w:rPr>
          <w:rFonts w:ascii="Arial" w:hAnsi="Arial" w:cs="Arial"/>
          <w:strike/>
          <w:w w:val="0"/>
          <w:sz w:val="15"/>
          <w:szCs w:val="15"/>
        </w:rPr>
      </w:pPr>
      <w:r w:rsidRPr="0057265F">
        <w:rPr>
          <w:rFonts w:ascii="Arial" w:hAnsi="Arial" w:cs="Arial"/>
          <w:b w:val="0"/>
          <w:caps/>
          <w:strike/>
          <w:sz w:val="15"/>
          <w:szCs w:val="15"/>
        </w:rPr>
        <w:t xml:space="preserve">B: Capacità economica e finanziaria </w:t>
      </w:r>
      <w:r w:rsidRPr="0057265F">
        <w:rPr>
          <w:rFonts w:ascii="Arial" w:hAnsi="Arial" w:cs="Arial"/>
          <w:b w:val="0"/>
          <w:caps/>
          <w:strike/>
          <w:color w:val="000000"/>
          <w:sz w:val="15"/>
          <w:szCs w:val="15"/>
        </w:rPr>
        <w:t>(</w:t>
      </w:r>
      <w:r w:rsidRPr="0057265F">
        <w:rPr>
          <w:rFonts w:ascii="Arial" w:hAnsi="Arial" w:cs="Arial"/>
          <w:b w:val="0"/>
          <w:smallCaps w:val="0"/>
          <w:strike/>
          <w:color w:val="000000"/>
          <w:sz w:val="16"/>
          <w:szCs w:val="16"/>
        </w:rPr>
        <w:t xml:space="preserve">Articolo 83, comma 1, lettera </w:t>
      </w:r>
      <w:r w:rsidRPr="0057265F">
        <w:rPr>
          <w:rFonts w:ascii="Arial" w:hAnsi="Arial" w:cs="Arial"/>
          <w:b w:val="0"/>
          <w:i/>
          <w:smallCaps w:val="0"/>
          <w:strike/>
          <w:color w:val="000000"/>
          <w:sz w:val="16"/>
          <w:szCs w:val="16"/>
        </w:rPr>
        <w:t>b)</w:t>
      </w:r>
      <w:r w:rsidRPr="0057265F">
        <w:rPr>
          <w:rFonts w:ascii="Arial" w:hAnsi="Arial" w:cs="Arial"/>
          <w:b w:val="0"/>
          <w:smallCaps w:val="0"/>
          <w:strike/>
          <w:color w:val="000000"/>
          <w:sz w:val="16"/>
          <w:szCs w:val="16"/>
        </w:rPr>
        <w:t>, del Codice)</w:t>
      </w:r>
    </w:p>
    <w:p w14:paraId="4F0DC3A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6999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7ED4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7AB0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1F269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052B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4E278EB" w14:textId="77777777" w:rsidR="00A23B3E" w:rsidRDefault="00A23B3E">
            <w:pPr>
              <w:ind w:left="284" w:hanging="284"/>
              <w:rPr>
                <w:rFonts w:ascii="Arial" w:hAnsi="Arial" w:cs="Arial"/>
                <w:b/>
                <w:sz w:val="12"/>
                <w:szCs w:val="12"/>
              </w:rPr>
            </w:pPr>
          </w:p>
          <w:p w14:paraId="2F45B6EC" w14:textId="77777777" w:rsidR="00A23B3E" w:rsidRDefault="00A23B3E">
            <w:pPr>
              <w:ind w:left="284" w:hanging="284"/>
              <w:rPr>
                <w:rFonts w:ascii="Arial" w:hAnsi="Arial" w:cs="Arial"/>
                <w:sz w:val="12"/>
                <w:szCs w:val="12"/>
              </w:rPr>
            </w:pPr>
            <w:r>
              <w:rPr>
                <w:rFonts w:ascii="Arial" w:hAnsi="Arial" w:cs="Arial"/>
                <w:b/>
                <w:sz w:val="15"/>
                <w:szCs w:val="15"/>
              </w:rPr>
              <w:t>e/o,</w:t>
            </w:r>
          </w:p>
          <w:p w14:paraId="208756C6" w14:textId="77777777" w:rsidR="00A23B3E" w:rsidRDefault="00A23B3E">
            <w:pPr>
              <w:ind w:left="284" w:hanging="142"/>
              <w:rPr>
                <w:rFonts w:ascii="Arial" w:hAnsi="Arial" w:cs="Arial"/>
                <w:sz w:val="12"/>
                <w:szCs w:val="12"/>
              </w:rPr>
            </w:pPr>
          </w:p>
          <w:p w14:paraId="0318B802"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6657E28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DF320" w14:textId="77777777" w:rsidR="000D2078" w:rsidRPr="000D2078" w:rsidRDefault="000D2078" w:rsidP="000D2078">
            <w:pPr>
              <w:spacing w:after="0"/>
              <w:rPr>
                <w:rFonts w:ascii="Arial" w:hAnsi="Arial" w:cs="Arial"/>
                <w:sz w:val="15"/>
                <w:szCs w:val="15"/>
              </w:rPr>
            </w:pPr>
            <w:r w:rsidRPr="000D2078">
              <w:rPr>
                <w:rFonts w:ascii="Arial" w:hAnsi="Arial" w:cs="Arial"/>
                <w:sz w:val="15"/>
                <w:szCs w:val="15"/>
              </w:rPr>
              <w:t>esercizio:  [……] fatturato: [……] […] valuta</w:t>
            </w:r>
          </w:p>
          <w:p w14:paraId="7354FF91" w14:textId="77777777" w:rsidR="000D2078" w:rsidRPr="000D2078" w:rsidRDefault="000D2078" w:rsidP="000D2078">
            <w:pPr>
              <w:spacing w:before="0" w:after="0"/>
              <w:rPr>
                <w:rFonts w:ascii="Arial" w:hAnsi="Arial" w:cs="Arial"/>
                <w:sz w:val="15"/>
                <w:szCs w:val="15"/>
              </w:rPr>
            </w:pPr>
            <w:r w:rsidRPr="000D2078">
              <w:rPr>
                <w:rFonts w:ascii="Arial" w:hAnsi="Arial" w:cs="Arial"/>
                <w:sz w:val="15"/>
                <w:szCs w:val="15"/>
              </w:rPr>
              <w:t>esercizio:  [……] fatturato: [……] […] valuta</w:t>
            </w:r>
          </w:p>
          <w:p w14:paraId="549AC2B8" w14:textId="1EDD6214" w:rsidR="00A23B3E" w:rsidRDefault="000D2078" w:rsidP="000D2078">
            <w:pPr>
              <w:spacing w:before="0" w:after="0"/>
              <w:rPr>
                <w:rFonts w:ascii="Arial" w:hAnsi="Arial" w:cs="Arial"/>
                <w:sz w:val="15"/>
                <w:szCs w:val="15"/>
              </w:rPr>
            </w:pPr>
            <w:r w:rsidRPr="000D2078">
              <w:rPr>
                <w:rFonts w:ascii="Arial" w:hAnsi="Arial" w:cs="Arial"/>
                <w:sz w:val="15"/>
                <w:szCs w:val="15"/>
              </w:rPr>
              <w:t>esercizio:  [……] fatturato: [……] […] valuta</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14:paraId="643EC8E5" w14:textId="55808DD1" w:rsidR="00A23B3E" w:rsidRDefault="000D2078">
            <w:pPr>
              <w:rPr>
                <w:rFonts w:ascii="Arial" w:hAnsi="Arial" w:cs="Arial"/>
                <w:sz w:val="15"/>
                <w:szCs w:val="15"/>
              </w:rPr>
            </w:pPr>
            <w:r w:rsidRPr="000D2078">
              <w:rPr>
                <w:rFonts w:ascii="Arial" w:hAnsi="Arial" w:cs="Arial"/>
                <w:sz w:val="15"/>
                <w:szCs w:val="15"/>
              </w:rPr>
              <w:t>[……], [……] […] valuta</w:t>
            </w:r>
          </w:p>
          <w:p w14:paraId="57ADD281" w14:textId="77777777" w:rsidR="00A23B3E" w:rsidRDefault="00A23B3E">
            <w:pPr>
              <w:rPr>
                <w:rFonts w:ascii="Arial" w:hAnsi="Arial" w:cs="Arial"/>
                <w:sz w:val="15"/>
                <w:szCs w:val="15"/>
              </w:rPr>
            </w:pPr>
          </w:p>
          <w:p w14:paraId="42718C7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2740EC" w14:textId="362A888B" w:rsidR="00A23B3E" w:rsidRDefault="000D2078">
            <w:r w:rsidRPr="000D2078">
              <w:rPr>
                <w:rFonts w:ascii="Arial" w:hAnsi="Arial" w:cs="Arial"/>
                <w:sz w:val="15"/>
                <w:szCs w:val="15"/>
              </w:rPr>
              <w:t>[…….…][……..…][……..…]</w:t>
            </w:r>
          </w:p>
        </w:tc>
      </w:tr>
      <w:tr w:rsidR="00A23B3E" w14:paraId="38B0FA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FECA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CE65F11" w14:textId="77777777" w:rsidR="00A23B3E" w:rsidRDefault="00A23B3E">
            <w:pPr>
              <w:rPr>
                <w:rFonts w:ascii="Arial" w:hAnsi="Arial" w:cs="Arial"/>
                <w:sz w:val="15"/>
                <w:szCs w:val="15"/>
              </w:rPr>
            </w:pPr>
            <w:r>
              <w:rPr>
                <w:rFonts w:ascii="Arial" w:hAnsi="Arial" w:cs="Arial"/>
                <w:b/>
                <w:sz w:val="15"/>
                <w:szCs w:val="15"/>
              </w:rPr>
              <w:t>e/o,</w:t>
            </w:r>
          </w:p>
          <w:p w14:paraId="1CD9E2F3"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6DE43A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5C917" w14:textId="77777777" w:rsidR="000D2078" w:rsidRPr="000D2078" w:rsidRDefault="000D2078" w:rsidP="000D2078">
            <w:pPr>
              <w:spacing w:after="0"/>
              <w:rPr>
                <w:rFonts w:ascii="Arial" w:hAnsi="Arial" w:cs="Arial"/>
                <w:sz w:val="15"/>
                <w:szCs w:val="15"/>
              </w:rPr>
            </w:pPr>
            <w:r w:rsidRPr="000D2078">
              <w:rPr>
                <w:rFonts w:ascii="Arial" w:hAnsi="Arial" w:cs="Arial"/>
                <w:sz w:val="15"/>
                <w:szCs w:val="15"/>
              </w:rPr>
              <w:t>esercizio:  [……] fatturato: [……] […] valuta</w:t>
            </w:r>
          </w:p>
          <w:p w14:paraId="016069A0" w14:textId="77777777" w:rsidR="000D2078" w:rsidRPr="000D2078" w:rsidRDefault="000D2078" w:rsidP="000D2078">
            <w:pPr>
              <w:spacing w:before="0" w:after="0"/>
              <w:rPr>
                <w:rFonts w:ascii="Arial" w:hAnsi="Arial" w:cs="Arial"/>
                <w:sz w:val="15"/>
                <w:szCs w:val="15"/>
              </w:rPr>
            </w:pPr>
            <w:r w:rsidRPr="000D2078">
              <w:rPr>
                <w:rFonts w:ascii="Arial" w:hAnsi="Arial" w:cs="Arial"/>
                <w:sz w:val="15"/>
                <w:szCs w:val="15"/>
              </w:rPr>
              <w:t>esercizio:  [……] fatturato: [……] […] valuta</w:t>
            </w:r>
          </w:p>
          <w:p w14:paraId="6AC0D2AC" w14:textId="77777777" w:rsidR="000D2078" w:rsidRDefault="000D2078" w:rsidP="000D2078">
            <w:pPr>
              <w:spacing w:before="0" w:after="0"/>
              <w:rPr>
                <w:rFonts w:ascii="Arial" w:hAnsi="Arial" w:cs="Arial"/>
                <w:sz w:val="15"/>
                <w:szCs w:val="15"/>
              </w:rPr>
            </w:pPr>
            <w:r w:rsidRPr="000D2078">
              <w:rPr>
                <w:rFonts w:ascii="Arial" w:hAnsi="Arial" w:cs="Arial"/>
                <w:sz w:val="15"/>
                <w:szCs w:val="15"/>
              </w:rP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25F0F7E" w14:textId="77777777" w:rsidR="000D2078" w:rsidRDefault="000D2078" w:rsidP="000D2078">
            <w:pPr>
              <w:rPr>
                <w:rFonts w:ascii="Arial" w:hAnsi="Arial" w:cs="Arial"/>
                <w:sz w:val="15"/>
                <w:szCs w:val="15"/>
              </w:rPr>
            </w:pPr>
            <w:r w:rsidRPr="000D2078">
              <w:rPr>
                <w:rFonts w:ascii="Arial" w:hAnsi="Arial" w:cs="Arial"/>
                <w:sz w:val="15"/>
                <w:szCs w:val="15"/>
              </w:rPr>
              <w:t>[……], [……] […] valuta</w:t>
            </w:r>
          </w:p>
          <w:p w14:paraId="13E20F25" w14:textId="77777777" w:rsidR="000D2078" w:rsidRDefault="000D2078" w:rsidP="000D2078">
            <w:pPr>
              <w:rPr>
                <w:rFonts w:ascii="Arial" w:hAnsi="Arial" w:cs="Arial"/>
                <w:sz w:val="15"/>
                <w:szCs w:val="15"/>
              </w:rPr>
            </w:pPr>
          </w:p>
          <w:p w14:paraId="626BC506" w14:textId="77777777" w:rsidR="000D2078" w:rsidRDefault="000D2078" w:rsidP="000D207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C2CFF6" w14:textId="5B726C11" w:rsidR="00A23B3E" w:rsidRDefault="000D2078" w:rsidP="000D2078">
            <w:r w:rsidRPr="000D2078">
              <w:rPr>
                <w:rFonts w:ascii="Arial" w:hAnsi="Arial" w:cs="Arial"/>
                <w:sz w:val="15"/>
                <w:szCs w:val="15"/>
              </w:rPr>
              <w:t>[…….…][……..…][……..…]</w:t>
            </w:r>
          </w:p>
        </w:tc>
      </w:tr>
      <w:tr w:rsidR="00A23B3E" w14:paraId="736192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FC91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37FFA" w14:textId="2508E6D5" w:rsidR="00A23B3E" w:rsidRPr="000D2078" w:rsidRDefault="000D2078">
            <w:pPr>
              <w:rPr>
                <w:rFonts w:ascii="Arial" w:hAnsi="Arial" w:cs="Arial"/>
                <w:sz w:val="15"/>
                <w:szCs w:val="15"/>
              </w:rPr>
            </w:pPr>
            <w:r w:rsidRPr="000D2078">
              <w:rPr>
                <w:rFonts w:ascii="Arial" w:hAnsi="Arial" w:cs="Arial"/>
                <w:sz w:val="15"/>
                <w:szCs w:val="15"/>
              </w:rPr>
              <w:t>[……]</w:t>
            </w:r>
          </w:p>
        </w:tc>
      </w:tr>
      <w:tr w:rsidR="00A23B3E" w14:paraId="30AD32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3B74E"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80BE51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1185F" w14:textId="55DBB263"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r w:rsidR="000D2078" w:rsidRPr="000D2078">
              <w:rPr>
                <w:rFonts w:ascii="Arial" w:hAnsi="Arial" w:cs="Arial"/>
                <w:sz w:val="15"/>
                <w:szCs w:val="15"/>
              </w:rPr>
              <w:t xml:space="preserve">[……], [……]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6F0D878" w14:textId="2939C1B6" w:rsidR="00A23B3E" w:rsidRDefault="000D2078">
            <w:r w:rsidRPr="000D2078">
              <w:rPr>
                <w:rFonts w:ascii="Arial" w:hAnsi="Arial" w:cs="Arial"/>
                <w:sz w:val="15"/>
                <w:szCs w:val="15"/>
              </w:rPr>
              <w:t>[…….…][……..…][……..…]</w:t>
            </w:r>
          </w:p>
        </w:tc>
      </w:tr>
      <w:tr w:rsidR="00A23B3E" w14:paraId="2935CB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6DAC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383DEB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3349CA" w14:textId="6C6B437E" w:rsidR="000D2078" w:rsidRDefault="000D2078" w:rsidP="000D2078">
            <w:pPr>
              <w:rPr>
                <w:rFonts w:ascii="Arial" w:hAnsi="Arial" w:cs="Arial"/>
                <w:sz w:val="15"/>
                <w:szCs w:val="15"/>
              </w:rPr>
            </w:pPr>
            <w:r w:rsidRPr="000D2078">
              <w:rPr>
                <w:rFonts w:ascii="Arial" w:hAnsi="Arial" w:cs="Arial"/>
                <w:sz w:val="15"/>
                <w:szCs w:val="15"/>
              </w:rPr>
              <w:t>[……], [……]</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3FCEDA6" w14:textId="10A2D3E1" w:rsidR="00A23B3E" w:rsidRDefault="000D2078" w:rsidP="000D2078">
            <w:pPr>
              <w:spacing w:before="0" w:after="0"/>
            </w:pPr>
            <w:r w:rsidRPr="000D2078">
              <w:rPr>
                <w:rFonts w:ascii="Arial" w:hAnsi="Arial" w:cs="Arial"/>
                <w:sz w:val="15"/>
                <w:szCs w:val="15"/>
              </w:rPr>
              <w:t>[…….…][……..…][……..…]</w:t>
            </w:r>
          </w:p>
        </w:tc>
      </w:tr>
      <w:tr w:rsidR="00A23B3E" w14:paraId="119727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CD14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F867514"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64EA5" w14:textId="1EBE6DCA" w:rsidR="00350D7E" w:rsidRDefault="000D2078">
            <w:pPr>
              <w:rPr>
                <w:rFonts w:ascii="Arial" w:hAnsi="Arial" w:cs="Arial"/>
                <w:sz w:val="15"/>
                <w:szCs w:val="15"/>
              </w:rPr>
            </w:pPr>
            <w:r w:rsidRPr="000D2078">
              <w:rPr>
                <w:rFonts w:ascii="Arial" w:hAnsi="Arial" w:cs="Arial"/>
                <w:sz w:val="15"/>
                <w:szCs w:val="15"/>
              </w:rPr>
              <w:lastRenderedPageBreak/>
              <w:t>[……]</w:t>
            </w:r>
            <w:r w:rsidR="00A23B3E">
              <w:rPr>
                <w:rFonts w:ascii="Arial" w:hAnsi="Arial" w:cs="Arial"/>
                <w:sz w:val="15"/>
                <w:szCs w:val="15"/>
              </w:rPr>
              <w:br/>
            </w:r>
            <w:r w:rsidR="00A23B3E">
              <w:rPr>
                <w:rFonts w:ascii="Arial" w:hAnsi="Arial" w:cs="Arial"/>
                <w:sz w:val="15"/>
                <w:szCs w:val="15"/>
              </w:rPr>
              <w:br/>
            </w:r>
          </w:p>
          <w:p w14:paraId="0A86A126" w14:textId="77777777" w:rsidR="000D2078" w:rsidRDefault="000D2078">
            <w:pPr>
              <w:rPr>
                <w:rFonts w:ascii="Arial" w:hAnsi="Arial" w:cs="Arial"/>
                <w:sz w:val="15"/>
                <w:szCs w:val="15"/>
              </w:rPr>
            </w:pPr>
          </w:p>
          <w:p w14:paraId="3843C34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AA6F1CE" w14:textId="2D05DCD8" w:rsidR="00A23B3E" w:rsidRDefault="000D2078" w:rsidP="000D2078">
            <w:pPr>
              <w:spacing w:before="0" w:after="0"/>
            </w:pPr>
            <w:r w:rsidRPr="000D2078">
              <w:rPr>
                <w:rFonts w:ascii="Arial" w:hAnsi="Arial" w:cs="Arial"/>
                <w:sz w:val="15"/>
                <w:szCs w:val="15"/>
              </w:rPr>
              <w:t>[…………..][……….…][………..…]</w:t>
            </w:r>
          </w:p>
        </w:tc>
      </w:tr>
    </w:tbl>
    <w:p w14:paraId="6EC40448" w14:textId="77777777" w:rsidR="00A23B3E" w:rsidRDefault="00A23B3E">
      <w:pPr>
        <w:pStyle w:val="SectionTitle"/>
        <w:spacing w:before="0" w:after="0"/>
        <w:jc w:val="both"/>
        <w:rPr>
          <w:rFonts w:ascii="Arial" w:hAnsi="Arial" w:cs="Arial"/>
          <w:caps/>
          <w:sz w:val="15"/>
          <w:szCs w:val="15"/>
        </w:rPr>
      </w:pPr>
    </w:p>
    <w:p w14:paraId="70E53750" w14:textId="77777777" w:rsidR="00A23B3E" w:rsidRDefault="00A23B3E">
      <w:pPr>
        <w:pStyle w:val="Titolo1"/>
        <w:spacing w:before="0" w:after="0"/>
        <w:ind w:left="850"/>
        <w:rPr>
          <w:sz w:val="16"/>
          <w:szCs w:val="16"/>
        </w:rPr>
      </w:pPr>
    </w:p>
    <w:p w14:paraId="2487ED54" w14:textId="77777777" w:rsidR="00A23B3E" w:rsidRPr="003A443E" w:rsidRDefault="00A23B3E" w:rsidP="000D2078">
      <w:pPr>
        <w:pStyle w:val="SectionTitle"/>
        <w:spacing w:before="0" w:after="0"/>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DA86D56" w14:textId="77777777" w:rsidR="00A23B3E" w:rsidRPr="003A443E" w:rsidRDefault="00A23B3E">
      <w:pPr>
        <w:pStyle w:val="Titolo1"/>
        <w:spacing w:before="0" w:after="0"/>
        <w:ind w:left="850"/>
        <w:rPr>
          <w:color w:val="000000"/>
          <w:sz w:val="16"/>
          <w:szCs w:val="16"/>
        </w:rPr>
      </w:pPr>
    </w:p>
    <w:p w14:paraId="11772A1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8156A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6E138"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AD68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CA497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63350" w14:textId="0021AE9D"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r w:rsidR="00E63D48">
              <w:rPr>
                <w:rFonts w:ascii="Arial" w:hAnsi="Arial" w:cs="Arial"/>
                <w:sz w:val="15"/>
                <w:szCs w:val="15"/>
              </w:rPr>
              <w:t>riferimento (</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0DB883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064F8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Content>
              <w:p w14:paraId="6A258678" w14:textId="77777777" w:rsidR="00A23B3E" w:rsidRDefault="00A23B3E">
                <w:r>
                  <w:rPr>
                    <w:rFonts w:ascii="Arial" w:hAnsi="Arial" w:cs="Arial"/>
                    <w:sz w:val="15"/>
                    <w:szCs w:val="15"/>
                  </w:rPr>
                  <w:t>[…………][………..…][……….…]</w:t>
                </w:r>
              </w:p>
            </w:sdtContent>
          </w:sdt>
        </w:tc>
      </w:tr>
      <w:tr w:rsidR="00A23B3E" w14:paraId="3BB06D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861F5"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0E2A7D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E4AB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Content>
              <w:p w14:paraId="0094ECE8"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C60FEB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C512A0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0C5BBF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C8AFF3"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12C01D" w14:textId="77777777" w:rsidR="00A23B3E" w:rsidRDefault="00A23B3E">
                  <w:r>
                    <w:rPr>
                      <w:rFonts w:ascii="Arial" w:hAnsi="Arial" w:cs="Arial"/>
                      <w:sz w:val="15"/>
                      <w:szCs w:val="15"/>
                    </w:rPr>
                    <w:t>destinatari</w:t>
                  </w:r>
                </w:p>
              </w:tc>
            </w:tr>
            <w:tr w:rsidR="007F5D9C" w14:paraId="18D0CB3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0196935" w14:textId="77777777" w:rsidR="007F5D9C" w:rsidRDefault="00000000" w:rsidP="007F5D9C">
                  <w:pPr>
                    <w:rPr>
                      <w:rFonts w:ascii="Arial" w:hAnsi="Arial" w:cs="Arial"/>
                      <w:sz w:val="15"/>
                      <w:szCs w:val="15"/>
                    </w:rPr>
                  </w:pPr>
                  <w:sdt>
                    <w:sdtPr>
                      <w:rPr>
                        <w:rFonts w:ascii="Arial" w:hAnsi="Arial" w:cs="Arial"/>
                        <w:sz w:val="15"/>
                        <w:szCs w:val="15"/>
                      </w:rPr>
                      <w:id w:val="195661978"/>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9E5FA36" w14:textId="77777777" w:rsidR="007F5D9C" w:rsidRDefault="00000000" w:rsidP="007F5D9C">
                  <w:pPr>
                    <w:jc w:val="center"/>
                    <w:rPr>
                      <w:rFonts w:ascii="Arial" w:hAnsi="Arial" w:cs="Arial"/>
                      <w:sz w:val="15"/>
                      <w:szCs w:val="15"/>
                    </w:rPr>
                  </w:pPr>
                  <w:sdt>
                    <w:sdtPr>
                      <w:rPr>
                        <w:rFonts w:ascii="Arial" w:hAnsi="Arial" w:cs="Arial"/>
                        <w:sz w:val="15"/>
                        <w:szCs w:val="15"/>
                      </w:rPr>
                      <w:id w:val="-1051618302"/>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BCA915" w14:textId="77777777" w:rsidR="007F5D9C" w:rsidRDefault="00000000" w:rsidP="007F5D9C">
                  <w:pPr>
                    <w:rPr>
                      <w:rFonts w:ascii="Arial" w:hAnsi="Arial" w:cs="Arial"/>
                      <w:sz w:val="15"/>
                      <w:szCs w:val="15"/>
                    </w:rPr>
                  </w:pPr>
                  <w:sdt>
                    <w:sdtPr>
                      <w:rPr>
                        <w:rFonts w:ascii="Arial" w:hAnsi="Arial" w:cs="Arial"/>
                        <w:sz w:val="15"/>
                        <w:szCs w:val="15"/>
                      </w:rPr>
                      <w:id w:val="2133283344"/>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EAF5EB3" w14:textId="77777777" w:rsidR="007F5D9C" w:rsidRDefault="00000000" w:rsidP="007F5D9C">
                  <w:pPr>
                    <w:rPr>
                      <w:rFonts w:ascii="Arial" w:hAnsi="Arial" w:cs="Arial"/>
                      <w:sz w:val="15"/>
                      <w:szCs w:val="15"/>
                    </w:rPr>
                  </w:pPr>
                  <w:sdt>
                    <w:sdtPr>
                      <w:rPr>
                        <w:rFonts w:ascii="Arial" w:hAnsi="Arial" w:cs="Arial"/>
                        <w:sz w:val="15"/>
                        <w:szCs w:val="15"/>
                      </w:rPr>
                      <w:id w:val="-1861888769"/>
                      <w:text/>
                    </w:sdtPr>
                    <w:sdtContent>
                      <w:r w:rsidR="007F5D9C">
                        <w:rPr>
                          <w:rFonts w:ascii="Arial" w:hAnsi="Arial" w:cs="Arial"/>
                          <w:sz w:val="15"/>
                          <w:szCs w:val="15"/>
                        </w:rPr>
                        <w:t>[……………..]</w:t>
                      </w:r>
                    </w:sdtContent>
                  </w:sdt>
                </w:p>
              </w:tc>
            </w:tr>
            <w:tr w:rsidR="007F5D9C" w14:paraId="09AF8C1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D112D84" w14:textId="77777777" w:rsidR="007F5D9C" w:rsidRDefault="00000000" w:rsidP="007F5D9C">
                  <w:pPr>
                    <w:rPr>
                      <w:rFonts w:ascii="Arial" w:hAnsi="Arial" w:cs="Arial"/>
                      <w:sz w:val="15"/>
                      <w:szCs w:val="15"/>
                    </w:rPr>
                  </w:pPr>
                  <w:sdt>
                    <w:sdtPr>
                      <w:rPr>
                        <w:rFonts w:ascii="Arial" w:hAnsi="Arial" w:cs="Arial"/>
                        <w:sz w:val="15"/>
                        <w:szCs w:val="15"/>
                      </w:rPr>
                      <w:id w:val="-1579897210"/>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70BD255" w14:textId="77777777" w:rsidR="007F5D9C" w:rsidRDefault="00000000" w:rsidP="007F5D9C">
                  <w:pPr>
                    <w:jc w:val="center"/>
                    <w:rPr>
                      <w:rFonts w:ascii="Arial" w:hAnsi="Arial" w:cs="Arial"/>
                      <w:sz w:val="15"/>
                      <w:szCs w:val="15"/>
                    </w:rPr>
                  </w:pPr>
                  <w:sdt>
                    <w:sdtPr>
                      <w:rPr>
                        <w:rFonts w:ascii="Arial" w:hAnsi="Arial" w:cs="Arial"/>
                        <w:sz w:val="15"/>
                        <w:szCs w:val="15"/>
                      </w:rPr>
                      <w:id w:val="-138093592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B90D541" w14:textId="77777777" w:rsidR="007F5D9C" w:rsidRDefault="00000000" w:rsidP="007F5D9C">
                  <w:pPr>
                    <w:rPr>
                      <w:rFonts w:ascii="Arial" w:hAnsi="Arial" w:cs="Arial"/>
                      <w:sz w:val="15"/>
                      <w:szCs w:val="15"/>
                    </w:rPr>
                  </w:pPr>
                  <w:sdt>
                    <w:sdtPr>
                      <w:rPr>
                        <w:rFonts w:ascii="Arial" w:hAnsi="Arial" w:cs="Arial"/>
                        <w:sz w:val="15"/>
                        <w:szCs w:val="15"/>
                      </w:rPr>
                      <w:id w:val="1227418043"/>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E51F84D" w14:textId="77777777" w:rsidR="007F5D9C" w:rsidRDefault="00000000" w:rsidP="007F5D9C">
                  <w:pPr>
                    <w:rPr>
                      <w:rFonts w:ascii="Arial" w:hAnsi="Arial" w:cs="Arial"/>
                      <w:sz w:val="15"/>
                      <w:szCs w:val="15"/>
                    </w:rPr>
                  </w:pPr>
                  <w:sdt>
                    <w:sdtPr>
                      <w:rPr>
                        <w:rFonts w:ascii="Arial" w:hAnsi="Arial" w:cs="Arial"/>
                        <w:sz w:val="15"/>
                        <w:szCs w:val="15"/>
                      </w:rPr>
                      <w:id w:val="413595244"/>
                      <w:text/>
                    </w:sdtPr>
                    <w:sdtContent>
                      <w:r w:rsidR="007F5D9C">
                        <w:rPr>
                          <w:rFonts w:ascii="Arial" w:hAnsi="Arial" w:cs="Arial"/>
                          <w:sz w:val="15"/>
                          <w:szCs w:val="15"/>
                        </w:rPr>
                        <w:t>[……………..]</w:t>
                      </w:r>
                    </w:sdtContent>
                  </w:sdt>
                </w:p>
              </w:tc>
            </w:tr>
            <w:tr w:rsidR="007F5D9C" w14:paraId="09CD0B4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E9D702C" w14:textId="77777777" w:rsidR="007F5D9C" w:rsidRDefault="00000000" w:rsidP="007F5D9C">
                  <w:pPr>
                    <w:rPr>
                      <w:rFonts w:ascii="Arial" w:hAnsi="Arial" w:cs="Arial"/>
                      <w:sz w:val="15"/>
                      <w:szCs w:val="15"/>
                    </w:rPr>
                  </w:pPr>
                  <w:sdt>
                    <w:sdtPr>
                      <w:rPr>
                        <w:rFonts w:ascii="Arial" w:hAnsi="Arial" w:cs="Arial"/>
                        <w:sz w:val="15"/>
                        <w:szCs w:val="15"/>
                      </w:rPr>
                      <w:id w:val="-915553623"/>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E51575" w14:textId="77777777" w:rsidR="007F5D9C" w:rsidRDefault="00000000" w:rsidP="007F5D9C">
                  <w:pPr>
                    <w:jc w:val="center"/>
                    <w:rPr>
                      <w:rFonts w:ascii="Arial" w:hAnsi="Arial" w:cs="Arial"/>
                      <w:sz w:val="15"/>
                      <w:szCs w:val="15"/>
                    </w:rPr>
                  </w:pPr>
                  <w:sdt>
                    <w:sdtPr>
                      <w:rPr>
                        <w:rFonts w:ascii="Arial" w:hAnsi="Arial" w:cs="Arial"/>
                        <w:sz w:val="15"/>
                        <w:szCs w:val="15"/>
                      </w:rPr>
                      <w:id w:val="88992831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7522AA" w14:textId="77777777" w:rsidR="007F5D9C" w:rsidRDefault="00000000" w:rsidP="007F5D9C">
                  <w:pPr>
                    <w:rPr>
                      <w:rFonts w:ascii="Arial" w:hAnsi="Arial" w:cs="Arial"/>
                      <w:sz w:val="15"/>
                      <w:szCs w:val="15"/>
                    </w:rPr>
                  </w:pPr>
                  <w:sdt>
                    <w:sdtPr>
                      <w:rPr>
                        <w:rFonts w:ascii="Arial" w:hAnsi="Arial" w:cs="Arial"/>
                        <w:sz w:val="15"/>
                        <w:szCs w:val="15"/>
                      </w:rPr>
                      <w:id w:val="1911499691"/>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3BFA296" w14:textId="77777777" w:rsidR="007F5D9C" w:rsidRDefault="00000000" w:rsidP="007F5D9C">
                  <w:pPr>
                    <w:rPr>
                      <w:rFonts w:ascii="Arial" w:hAnsi="Arial" w:cs="Arial"/>
                      <w:sz w:val="15"/>
                      <w:szCs w:val="15"/>
                    </w:rPr>
                  </w:pPr>
                  <w:sdt>
                    <w:sdtPr>
                      <w:rPr>
                        <w:rFonts w:ascii="Arial" w:hAnsi="Arial" w:cs="Arial"/>
                        <w:sz w:val="15"/>
                        <w:szCs w:val="15"/>
                      </w:rPr>
                      <w:id w:val="-1863667895"/>
                      <w:text/>
                    </w:sdtPr>
                    <w:sdtContent>
                      <w:r w:rsidR="007F5D9C">
                        <w:rPr>
                          <w:rFonts w:ascii="Arial" w:hAnsi="Arial" w:cs="Arial"/>
                          <w:sz w:val="15"/>
                          <w:szCs w:val="15"/>
                        </w:rPr>
                        <w:t>[……………..]</w:t>
                      </w:r>
                    </w:sdtContent>
                  </w:sdt>
                </w:p>
              </w:tc>
            </w:tr>
            <w:tr w:rsidR="007F5D9C" w14:paraId="5629F5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A360114" w14:textId="77777777" w:rsidR="007F5D9C" w:rsidRDefault="00000000" w:rsidP="007F5D9C">
                  <w:pPr>
                    <w:rPr>
                      <w:rFonts w:ascii="Arial" w:hAnsi="Arial" w:cs="Arial"/>
                      <w:sz w:val="15"/>
                      <w:szCs w:val="15"/>
                    </w:rPr>
                  </w:pPr>
                  <w:sdt>
                    <w:sdtPr>
                      <w:rPr>
                        <w:rFonts w:ascii="Arial" w:hAnsi="Arial" w:cs="Arial"/>
                        <w:sz w:val="15"/>
                        <w:szCs w:val="15"/>
                      </w:rPr>
                      <w:id w:val="2038317374"/>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4D419C9" w14:textId="77777777" w:rsidR="007F5D9C" w:rsidRDefault="00000000" w:rsidP="007F5D9C">
                  <w:pPr>
                    <w:jc w:val="center"/>
                    <w:rPr>
                      <w:rFonts w:ascii="Arial" w:hAnsi="Arial" w:cs="Arial"/>
                      <w:sz w:val="15"/>
                      <w:szCs w:val="15"/>
                    </w:rPr>
                  </w:pPr>
                  <w:sdt>
                    <w:sdtPr>
                      <w:rPr>
                        <w:rFonts w:ascii="Arial" w:hAnsi="Arial" w:cs="Arial"/>
                        <w:sz w:val="15"/>
                        <w:szCs w:val="15"/>
                      </w:rPr>
                      <w:id w:val="1300492894"/>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7EDEC5D" w14:textId="77777777" w:rsidR="007F5D9C" w:rsidRDefault="00000000" w:rsidP="007F5D9C">
                  <w:pPr>
                    <w:rPr>
                      <w:rFonts w:ascii="Arial" w:hAnsi="Arial" w:cs="Arial"/>
                      <w:sz w:val="15"/>
                      <w:szCs w:val="15"/>
                    </w:rPr>
                  </w:pPr>
                  <w:sdt>
                    <w:sdtPr>
                      <w:rPr>
                        <w:rFonts w:ascii="Arial" w:hAnsi="Arial" w:cs="Arial"/>
                        <w:sz w:val="15"/>
                        <w:szCs w:val="15"/>
                      </w:rPr>
                      <w:id w:val="1865171466"/>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D919C66" w14:textId="77777777" w:rsidR="007F5D9C" w:rsidRDefault="00000000" w:rsidP="007F5D9C">
                  <w:pPr>
                    <w:rPr>
                      <w:rFonts w:ascii="Arial" w:hAnsi="Arial" w:cs="Arial"/>
                      <w:sz w:val="15"/>
                      <w:szCs w:val="15"/>
                    </w:rPr>
                  </w:pPr>
                  <w:sdt>
                    <w:sdtPr>
                      <w:rPr>
                        <w:rFonts w:ascii="Arial" w:hAnsi="Arial" w:cs="Arial"/>
                        <w:sz w:val="15"/>
                        <w:szCs w:val="15"/>
                      </w:rPr>
                      <w:id w:val="-838623118"/>
                      <w:text/>
                    </w:sdtPr>
                    <w:sdtContent>
                      <w:r w:rsidR="007F5D9C">
                        <w:rPr>
                          <w:rFonts w:ascii="Arial" w:hAnsi="Arial" w:cs="Arial"/>
                          <w:sz w:val="15"/>
                          <w:szCs w:val="15"/>
                        </w:rPr>
                        <w:t>[……………..]</w:t>
                      </w:r>
                    </w:sdtContent>
                  </w:sdt>
                </w:p>
              </w:tc>
            </w:tr>
            <w:tr w:rsidR="00A23B3E" w14:paraId="0F693DF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BE3635" w14:textId="77777777" w:rsidR="00A23B3E" w:rsidRDefault="00000000">
                  <w:pPr>
                    <w:rPr>
                      <w:rFonts w:ascii="Arial" w:hAnsi="Arial" w:cs="Arial"/>
                      <w:sz w:val="15"/>
                      <w:szCs w:val="15"/>
                    </w:rPr>
                  </w:pPr>
                  <w:sdt>
                    <w:sdtPr>
                      <w:rPr>
                        <w:rFonts w:ascii="Arial" w:hAnsi="Arial" w:cs="Arial"/>
                        <w:sz w:val="15"/>
                        <w:szCs w:val="15"/>
                      </w:rPr>
                      <w:id w:val="-1316866781"/>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6325F20" w14:textId="77777777" w:rsidR="00A23B3E" w:rsidRDefault="00000000" w:rsidP="007F5D9C">
                  <w:pPr>
                    <w:jc w:val="center"/>
                    <w:rPr>
                      <w:rFonts w:ascii="Arial" w:hAnsi="Arial" w:cs="Arial"/>
                      <w:sz w:val="15"/>
                      <w:szCs w:val="15"/>
                    </w:rPr>
                  </w:pPr>
                  <w:sdt>
                    <w:sdtPr>
                      <w:rPr>
                        <w:rFonts w:ascii="Arial" w:hAnsi="Arial" w:cs="Arial"/>
                        <w:sz w:val="15"/>
                        <w:szCs w:val="15"/>
                      </w:rPr>
                      <w:id w:val="-455107317"/>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784098" w14:textId="77777777" w:rsidR="00A23B3E" w:rsidRDefault="00000000">
                  <w:pPr>
                    <w:rPr>
                      <w:rFonts w:ascii="Arial" w:hAnsi="Arial" w:cs="Arial"/>
                      <w:sz w:val="15"/>
                      <w:szCs w:val="15"/>
                    </w:rPr>
                  </w:pPr>
                  <w:sdt>
                    <w:sdtPr>
                      <w:rPr>
                        <w:rFonts w:ascii="Arial" w:hAnsi="Arial" w:cs="Arial"/>
                        <w:sz w:val="15"/>
                        <w:szCs w:val="15"/>
                      </w:rPr>
                      <w:id w:val="-1167017997"/>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152C555" w14:textId="77777777" w:rsidR="00A23B3E" w:rsidRDefault="00000000">
                  <w:pPr>
                    <w:rPr>
                      <w:rFonts w:ascii="Arial" w:hAnsi="Arial" w:cs="Arial"/>
                      <w:sz w:val="15"/>
                      <w:szCs w:val="15"/>
                    </w:rPr>
                  </w:pPr>
                  <w:sdt>
                    <w:sdtPr>
                      <w:rPr>
                        <w:rFonts w:ascii="Arial" w:hAnsi="Arial" w:cs="Arial"/>
                        <w:sz w:val="15"/>
                        <w:szCs w:val="15"/>
                      </w:rPr>
                      <w:id w:val="-485636403"/>
                      <w:text/>
                    </w:sdtPr>
                    <w:sdtContent>
                      <w:r w:rsidR="007F5D9C">
                        <w:rPr>
                          <w:rFonts w:ascii="Arial" w:hAnsi="Arial" w:cs="Arial"/>
                          <w:sz w:val="15"/>
                          <w:szCs w:val="15"/>
                        </w:rPr>
                        <w:t>[……………..]</w:t>
                      </w:r>
                    </w:sdtContent>
                  </w:sdt>
                </w:p>
              </w:tc>
            </w:tr>
          </w:tbl>
          <w:p w14:paraId="537B491B" w14:textId="77777777" w:rsidR="00A23B3E" w:rsidRDefault="00A23B3E">
            <w:pPr>
              <w:rPr>
                <w:rFonts w:ascii="Arial" w:hAnsi="Arial" w:cs="Arial"/>
                <w:sz w:val="15"/>
                <w:szCs w:val="15"/>
              </w:rPr>
            </w:pPr>
          </w:p>
        </w:tc>
      </w:tr>
      <w:tr w:rsidR="00A23B3E" w14:paraId="2B0857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3CE6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7C2A08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47991" w14:textId="77777777" w:rsidR="00A23B3E" w:rsidRDefault="00000000">
            <w:sdt>
              <w:sdtPr>
                <w:rPr>
                  <w:rFonts w:ascii="Arial" w:hAnsi="Arial" w:cs="Arial"/>
                  <w:sz w:val="15"/>
                  <w:szCs w:val="15"/>
                </w:rPr>
                <w:id w:val="-690770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Content>
                <w:r w:rsidR="00A23B3E">
                  <w:rPr>
                    <w:rFonts w:ascii="Arial" w:hAnsi="Arial" w:cs="Arial"/>
                    <w:sz w:val="15"/>
                    <w:szCs w:val="15"/>
                  </w:rPr>
                  <w:t>[……….…]</w:t>
                </w:r>
              </w:sdtContent>
            </w:sdt>
          </w:p>
        </w:tc>
      </w:tr>
      <w:tr w:rsidR="00A23B3E" w14:paraId="34F432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1D5A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Content>
              <w:p w14:paraId="336E9919" w14:textId="77777777" w:rsidR="00A23B3E" w:rsidRDefault="00A23B3E">
                <w:r>
                  <w:rPr>
                    <w:rFonts w:ascii="Arial" w:hAnsi="Arial" w:cs="Arial"/>
                    <w:sz w:val="15"/>
                    <w:szCs w:val="15"/>
                  </w:rPr>
                  <w:t>[……….…]</w:t>
                </w:r>
              </w:p>
            </w:sdtContent>
          </w:sdt>
        </w:tc>
      </w:tr>
      <w:tr w:rsidR="00A23B3E" w14:paraId="5F6A8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A802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Content>
              <w:p w14:paraId="2022502D" w14:textId="77777777" w:rsidR="00A23B3E" w:rsidRDefault="00A23B3E">
                <w:r>
                  <w:rPr>
                    <w:rFonts w:ascii="Arial" w:hAnsi="Arial" w:cs="Arial"/>
                    <w:sz w:val="15"/>
                    <w:szCs w:val="15"/>
                  </w:rPr>
                  <w:t>[……….…]</w:t>
                </w:r>
              </w:p>
            </w:sdtContent>
          </w:sdt>
        </w:tc>
      </w:tr>
      <w:tr w:rsidR="00A23B3E" w14:paraId="12EA1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D97FD"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11C8280" w14:textId="77777777" w:rsidR="00A23B3E" w:rsidRDefault="00A23B3E">
            <w:pPr>
              <w:ind w:left="426"/>
            </w:pPr>
            <w:r>
              <w:rPr>
                <w:rFonts w:ascii="Arial" w:hAnsi="Arial" w:cs="Arial"/>
                <w:sz w:val="15"/>
                <w:szCs w:val="15"/>
              </w:rPr>
              <w:lastRenderedPageBreak/>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74E2D" w14:textId="4CC9B3DD"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1060557" w14:textId="0F07D591" w:rsidR="000D2078" w:rsidRDefault="000D2078">
            <w:pPr>
              <w:rPr>
                <w:rFonts w:ascii="Arial" w:hAnsi="Arial" w:cs="Arial"/>
                <w:sz w:val="15"/>
                <w:szCs w:val="15"/>
              </w:rPr>
            </w:pPr>
          </w:p>
          <w:p w14:paraId="120F00EC" w14:textId="13BD17EE" w:rsidR="00A23B3E" w:rsidRDefault="00000000" w:rsidP="000D2078">
            <w:pPr>
              <w:spacing w:before="240"/>
              <w:rPr>
                <w:rFonts w:ascii="Arial" w:hAnsi="Arial" w:cs="Arial"/>
                <w:sz w:val="15"/>
                <w:szCs w:val="15"/>
              </w:rPr>
            </w:pPr>
            <w:sdt>
              <w:sdtPr>
                <w:rPr>
                  <w:rFonts w:ascii="Arial" w:hAnsi="Arial" w:cs="Arial"/>
                  <w:color w:val="000000"/>
                  <w:sz w:val="14"/>
                  <w:szCs w:val="14"/>
                </w:rPr>
                <w:id w:val="-63279413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4A318DA" w14:textId="77777777" w:rsidR="00350D7E" w:rsidRDefault="00350D7E">
            <w:pPr>
              <w:rPr>
                <w:rFonts w:ascii="Arial" w:hAnsi="Arial" w:cs="Arial"/>
                <w:sz w:val="15"/>
                <w:szCs w:val="15"/>
              </w:rPr>
            </w:pPr>
          </w:p>
          <w:p w14:paraId="5FFD4919" w14:textId="77777777" w:rsidR="00350D7E" w:rsidRDefault="00350D7E"/>
        </w:tc>
      </w:tr>
      <w:tr w:rsidR="00A23B3E" w14:paraId="5F1A4E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8B656"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B37E56C"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A69347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10E264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F26FF" w14:textId="77777777" w:rsidR="00A23B3E" w:rsidRDefault="00A23B3E">
            <w:pPr>
              <w:rPr>
                <w:rFonts w:ascii="Arial" w:hAnsi="Arial" w:cs="Arial"/>
                <w:sz w:val="15"/>
                <w:szCs w:val="15"/>
              </w:rPr>
            </w:pPr>
            <w:r>
              <w:rPr>
                <w:rFonts w:ascii="Arial" w:hAnsi="Arial" w:cs="Arial"/>
                <w:sz w:val="15"/>
                <w:szCs w:val="15"/>
              </w:rPr>
              <w:br/>
            </w:r>
          </w:p>
          <w:p w14:paraId="09E7B6C5" w14:textId="056958CC" w:rsidR="00A23B3E" w:rsidRDefault="00A23B3E">
            <w:pPr>
              <w:rPr>
                <w:rFonts w:ascii="Arial" w:hAnsi="Arial" w:cs="Arial"/>
                <w:sz w:val="15"/>
                <w:szCs w:val="15"/>
              </w:rPr>
            </w:pPr>
            <w:r>
              <w:rPr>
                <w:rFonts w:ascii="Arial" w:hAnsi="Arial" w:cs="Arial"/>
                <w:sz w:val="15"/>
                <w:szCs w:val="15"/>
              </w:rPr>
              <w:t xml:space="preserve">a) </w:t>
            </w:r>
            <w:sdt>
              <w:sdtPr>
                <w:rPr>
                  <w:rFonts w:ascii="Arial" w:hAnsi="Arial" w:cs="Arial"/>
                  <w:sz w:val="15"/>
                  <w:szCs w:val="15"/>
                </w:rPr>
                <w:id w:val="173974825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1593607A" w14:textId="77777777" w:rsidR="000D2078" w:rsidRDefault="000D2078">
            <w:pPr>
              <w:rPr>
                <w:rFonts w:ascii="Arial" w:hAnsi="Arial" w:cs="Arial"/>
                <w:sz w:val="15"/>
                <w:szCs w:val="15"/>
              </w:rPr>
            </w:pPr>
          </w:p>
          <w:p w14:paraId="195B500A" w14:textId="51E8D427" w:rsidR="00A23B3E" w:rsidRDefault="00A23B3E">
            <w:r>
              <w:rPr>
                <w:rFonts w:ascii="Arial" w:hAnsi="Arial" w:cs="Arial"/>
                <w:sz w:val="15"/>
                <w:szCs w:val="15"/>
              </w:rPr>
              <w:t xml:space="preserve">b) </w:t>
            </w:r>
            <w:sdt>
              <w:sdtPr>
                <w:rPr>
                  <w:rFonts w:ascii="Arial" w:hAnsi="Arial" w:cs="Arial"/>
                  <w:sz w:val="15"/>
                  <w:szCs w:val="15"/>
                </w:rPr>
                <w:id w:val="1955976118"/>
                <w:placeholder>
                  <w:docPart w:val="DefaultPlaceholder_1082065158"/>
                </w:placeholder>
                <w:text/>
              </w:sdtPr>
              <w:sdtContent>
                <w:r>
                  <w:rPr>
                    <w:rFonts w:ascii="Arial" w:hAnsi="Arial" w:cs="Arial"/>
                    <w:sz w:val="15"/>
                    <w:szCs w:val="15"/>
                  </w:rPr>
                  <w:t>[………..…]</w:t>
                </w:r>
              </w:sdtContent>
            </w:sdt>
          </w:p>
        </w:tc>
      </w:tr>
      <w:tr w:rsidR="00A23B3E" w14:paraId="170BB2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C56BD"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Content>
              <w:p w14:paraId="7EA83BD1" w14:textId="77777777" w:rsidR="00A23B3E" w:rsidRDefault="00A23B3E">
                <w:r>
                  <w:rPr>
                    <w:rFonts w:ascii="Arial" w:hAnsi="Arial" w:cs="Arial"/>
                    <w:sz w:val="15"/>
                    <w:szCs w:val="15"/>
                  </w:rPr>
                  <w:t>[…………..…]</w:t>
                </w:r>
              </w:p>
            </w:sdtContent>
          </w:sdt>
        </w:tc>
      </w:tr>
      <w:tr w:rsidR="00A23B3E" w14:paraId="6D3D0D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4F991"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701A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7870C35" w14:textId="77777777" w:rsidR="00A23B3E" w:rsidRDefault="00000000">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p>
          <w:p w14:paraId="02EC0B00" w14:textId="77777777" w:rsidR="007F5D9C" w:rsidRDefault="00000000" w:rsidP="007F5D9C">
            <w:pPr>
              <w:spacing w:before="0" w:after="0"/>
              <w:rPr>
                <w:rFonts w:ascii="Arial" w:hAnsi="Arial" w:cs="Arial"/>
                <w:sz w:val="15"/>
                <w:szCs w:val="15"/>
              </w:rPr>
            </w:pPr>
            <w:sdt>
              <w:sdtPr>
                <w:rPr>
                  <w:rFonts w:ascii="Arial" w:hAnsi="Arial" w:cs="Arial"/>
                  <w:sz w:val="15"/>
                  <w:szCs w:val="15"/>
                </w:rPr>
                <w:id w:val="-11461240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Content>
                <w:r w:rsidR="007F5D9C">
                  <w:rPr>
                    <w:rFonts w:ascii="Arial" w:hAnsi="Arial" w:cs="Arial"/>
                    <w:sz w:val="15"/>
                    <w:szCs w:val="15"/>
                  </w:rPr>
                  <w:t>[……..…]</w:t>
                </w:r>
              </w:sdtContent>
            </w:sdt>
            <w:r w:rsidR="007F5D9C">
              <w:rPr>
                <w:rFonts w:ascii="Arial" w:hAnsi="Arial" w:cs="Arial"/>
                <w:sz w:val="15"/>
                <w:szCs w:val="15"/>
              </w:rPr>
              <w:t>,</w:t>
            </w:r>
          </w:p>
          <w:p w14:paraId="346EA5E4" w14:textId="77777777" w:rsidR="007F5D9C" w:rsidRDefault="00000000" w:rsidP="007F5D9C">
            <w:pPr>
              <w:spacing w:before="0" w:after="0"/>
              <w:rPr>
                <w:rFonts w:ascii="Arial" w:hAnsi="Arial" w:cs="Arial"/>
                <w:sz w:val="15"/>
                <w:szCs w:val="15"/>
              </w:rPr>
            </w:pPr>
            <w:sdt>
              <w:sdtPr>
                <w:rPr>
                  <w:rFonts w:ascii="Arial" w:hAnsi="Arial" w:cs="Arial"/>
                  <w:sz w:val="15"/>
                  <w:szCs w:val="15"/>
                </w:rPr>
                <w:id w:val="1392392954"/>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Content>
                <w:r w:rsidR="007F5D9C">
                  <w:rPr>
                    <w:rFonts w:ascii="Arial" w:hAnsi="Arial" w:cs="Arial"/>
                    <w:sz w:val="15"/>
                    <w:szCs w:val="15"/>
                  </w:rPr>
                  <w:t>[……..…]</w:t>
                </w:r>
              </w:sdtContent>
            </w:sdt>
            <w:r w:rsidR="007F5D9C">
              <w:rPr>
                <w:rFonts w:ascii="Arial" w:hAnsi="Arial" w:cs="Arial"/>
                <w:sz w:val="15"/>
                <w:szCs w:val="15"/>
              </w:rPr>
              <w:t>.</w:t>
            </w:r>
          </w:p>
          <w:p w14:paraId="13DED9B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7535A08" w14:textId="77777777" w:rsidR="007F5D9C" w:rsidRDefault="00000000" w:rsidP="007F5D9C">
            <w:pPr>
              <w:spacing w:before="0" w:after="0"/>
              <w:rPr>
                <w:rFonts w:ascii="Arial" w:hAnsi="Arial" w:cs="Arial"/>
                <w:sz w:val="15"/>
                <w:szCs w:val="15"/>
              </w:rPr>
            </w:pPr>
            <w:sdt>
              <w:sdtPr>
                <w:rPr>
                  <w:rFonts w:ascii="Arial" w:hAnsi="Arial" w:cs="Arial"/>
                  <w:sz w:val="15"/>
                  <w:szCs w:val="15"/>
                </w:rPr>
                <w:id w:val="-82805809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Content>
                <w:r w:rsidR="007F5D9C">
                  <w:rPr>
                    <w:rFonts w:ascii="Arial" w:hAnsi="Arial" w:cs="Arial"/>
                    <w:sz w:val="15"/>
                    <w:szCs w:val="15"/>
                  </w:rPr>
                  <w:t>[……..…]</w:t>
                </w:r>
              </w:sdtContent>
            </w:sdt>
            <w:r w:rsidR="007F5D9C">
              <w:rPr>
                <w:rFonts w:ascii="Arial" w:hAnsi="Arial" w:cs="Arial"/>
                <w:sz w:val="15"/>
                <w:szCs w:val="15"/>
              </w:rPr>
              <w:t>,</w:t>
            </w:r>
          </w:p>
          <w:p w14:paraId="03B1DE38" w14:textId="77777777" w:rsidR="007F5D9C" w:rsidRDefault="00000000" w:rsidP="007F5D9C">
            <w:pPr>
              <w:spacing w:before="0" w:after="0"/>
              <w:rPr>
                <w:rFonts w:ascii="Arial" w:hAnsi="Arial" w:cs="Arial"/>
                <w:sz w:val="15"/>
                <w:szCs w:val="15"/>
              </w:rPr>
            </w:pPr>
            <w:sdt>
              <w:sdtPr>
                <w:rPr>
                  <w:rFonts w:ascii="Arial" w:hAnsi="Arial" w:cs="Arial"/>
                  <w:sz w:val="15"/>
                  <w:szCs w:val="15"/>
                </w:rPr>
                <w:id w:val="-185441853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Content>
                <w:r w:rsidR="007F5D9C">
                  <w:rPr>
                    <w:rFonts w:ascii="Arial" w:hAnsi="Arial" w:cs="Arial"/>
                    <w:sz w:val="15"/>
                    <w:szCs w:val="15"/>
                  </w:rPr>
                  <w:t>[……..…]</w:t>
                </w:r>
              </w:sdtContent>
            </w:sdt>
            <w:r w:rsidR="007F5D9C">
              <w:rPr>
                <w:rFonts w:ascii="Arial" w:hAnsi="Arial" w:cs="Arial"/>
                <w:sz w:val="15"/>
                <w:szCs w:val="15"/>
              </w:rPr>
              <w:t>,</w:t>
            </w:r>
          </w:p>
          <w:p w14:paraId="59A6C0BE" w14:textId="77777777" w:rsidR="00A23B3E" w:rsidRPr="007F5D9C" w:rsidRDefault="00000000"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Content>
                <w:r w:rsidR="007F5D9C">
                  <w:rPr>
                    <w:rFonts w:ascii="Arial" w:hAnsi="Arial" w:cs="Arial"/>
                    <w:sz w:val="15"/>
                    <w:szCs w:val="15"/>
                  </w:rPr>
                  <w:t>[……..…]</w:t>
                </w:r>
              </w:sdtContent>
            </w:sdt>
            <w:r w:rsidR="00A8674A">
              <w:rPr>
                <w:rFonts w:ascii="Arial" w:hAnsi="Arial" w:cs="Arial"/>
                <w:sz w:val="15"/>
                <w:szCs w:val="15"/>
              </w:rPr>
              <w:t>.</w:t>
            </w:r>
          </w:p>
        </w:tc>
      </w:tr>
      <w:tr w:rsidR="00A23B3E" w14:paraId="3D9594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BC27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Content>
              <w:p w14:paraId="2771389D" w14:textId="77777777" w:rsidR="00A23B3E" w:rsidRDefault="00A23B3E">
                <w:r>
                  <w:rPr>
                    <w:rFonts w:ascii="Arial" w:hAnsi="Arial" w:cs="Arial"/>
                    <w:sz w:val="15"/>
                    <w:szCs w:val="15"/>
                  </w:rPr>
                  <w:t>[…………]</w:t>
                </w:r>
              </w:p>
            </w:sdtContent>
          </w:sdt>
        </w:tc>
      </w:tr>
      <w:tr w:rsidR="00A23B3E" w14:paraId="2394E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019C5" w14:textId="3B8921F9"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r w:rsidR="00E63D48">
              <w:rPr>
                <w:rFonts w:ascii="Arial" w:hAnsi="Arial" w:cs="Arial"/>
                <w:b/>
                <w:sz w:val="15"/>
                <w:szCs w:val="15"/>
              </w:rPr>
              <w:t>subappaltare</w:t>
            </w:r>
            <w:r w:rsidR="00E63D48">
              <w:rPr>
                <w:rFonts w:ascii="Arial" w:hAnsi="Arial" w:cs="Arial"/>
                <w:sz w:val="15"/>
                <w:szCs w:val="15"/>
              </w:rPr>
              <w:t xml:space="preserve"> (</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Content>
              <w:p w14:paraId="1D9977C8" w14:textId="77777777" w:rsidR="00A23B3E" w:rsidRDefault="00A23B3E">
                <w:r>
                  <w:rPr>
                    <w:rFonts w:ascii="Arial" w:hAnsi="Arial" w:cs="Arial"/>
                    <w:sz w:val="15"/>
                    <w:szCs w:val="15"/>
                  </w:rPr>
                  <w:t>[…………]</w:t>
                </w:r>
              </w:p>
            </w:sdtContent>
          </w:sdt>
        </w:tc>
      </w:tr>
      <w:tr w:rsidR="00A23B3E" w14:paraId="63880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A579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33FDAC2" w14:textId="77777777" w:rsidR="00A23B3E" w:rsidRPr="000D2078" w:rsidRDefault="00A23B3E">
            <w:pPr>
              <w:ind w:left="426"/>
              <w:rPr>
                <w:rFonts w:ascii="Arial" w:hAnsi="Arial" w:cs="Arial"/>
                <w:sz w:val="9"/>
                <w:szCs w:val="9"/>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3B80B36"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692DC1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1AD5A" w14:textId="77777777" w:rsidR="00A23B3E" w:rsidRDefault="00A23B3E">
            <w:pPr>
              <w:rPr>
                <w:rFonts w:ascii="Arial" w:hAnsi="Arial" w:cs="Arial"/>
                <w:sz w:val="15"/>
                <w:szCs w:val="15"/>
              </w:rPr>
            </w:pPr>
          </w:p>
          <w:p w14:paraId="5E411EBB" w14:textId="77777777" w:rsidR="00A23B3E" w:rsidRDefault="00000000" w:rsidP="000D2078">
            <w:pPr>
              <w:spacing w:before="300"/>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0344DCDB" w14:textId="77777777" w:rsidR="00A23B3E" w:rsidRDefault="00A23B3E">
            <w:pPr>
              <w:rPr>
                <w:rFonts w:ascii="Arial" w:hAnsi="Arial" w:cs="Arial"/>
                <w:sz w:val="15"/>
                <w:szCs w:val="15"/>
              </w:rPr>
            </w:pPr>
          </w:p>
          <w:p w14:paraId="464869A9" w14:textId="77777777" w:rsidR="00A23B3E" w:rsidRDefault="00000000" w:rsidP="000D2078">
            <w:pPr>
              <w:spacing w:before="240"/>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30A5D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Content>
              <w:p w14:paraId="1FC1A949" w14:textId="77777777" w:rsidR="00A23B3E" w:rsidRDefault="00A23B3E">
                <w:r>
                  <w:rPr>
                    <w:rFonts w:ascii="Arial" w:hAnsi="Arial" w:cs="Arial"/>
                    <w:sz w:val="15"/>
                    <w:szCs w:val="15"/>
                  </w:rPr>
                  <w:t>[……….…][……….…][…………]</w:t>
                </w:r>
              </w:p>
            </w:sdtContent>
          </w:sdt>
        </w:tc>
      </w:tr>
      <w:tr w:rsidR="00A23B3E" w14:paraId="7198D7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0A4A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04A1A3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5DDD2E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9F0D6F5" w14:textId="77777777" w:rsidR="00A23B3E" w:rsidRDefault="00A23B3E">
            <w:pPr>
              <w:spacing w:before="0" w:after="0"/>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37C8D"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47DF754" w14:textId="77777777" w:rsidR="00A23B3E" w:rsidRDefault="00A23B3E">
            <w:pPr>
              <w:spacing w:before="0" w:after="0"/>
              <w:rPr>
                <w:rFonts w:ascii="Arial" w:hAnsi="Arial" w:cs="Arial"/>
                <w:sz w:val="15"/>
                <w:szCs w:val="15"/>
              </w:rPr>
            </w:pPr>
          </w:p>
          <w:p w14:paraId="3F861DA5" w14:textId="77777777" w:rsidR="00A23B3E" w:rsidRDefault="00A23B3E">
            <w:pPr>
              <w:spacing w:before="0" w:after="0"/>
              <w:rPr>
                <w:rFonts w:ascii="Arial" w:hAnsi="Arial" w:cs="Arial"/>
                <w:sz w:val="15"/>
                <w:szCs w:val="15"/>
              </w:rPr>
            </w:pPr>
          </w:p>
          <w:p w14:paraId="172C0B66" w14:textId="77777777" w:rsidR="00A23B3E" w:rsidRDefault="00000000">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p>
          <w:p w14:paraId="0FBE1456" w14:textId="77777777" w:rsidR="00A23B3E" w:rsidRDefault="00A23B3E">
            <w:pPr>
              <w:spacing w:before="0" w:after="0"/>
              <w:rPr>
                <w:rFonts w:ascii="Arial" w:hAnsi="Arial" w:cs="Arial"/>
                <w:sz w:val="15"/>
                <w:szCs w:val="15"/>
              </w:rPr>
            </w:pPr>
          </w:p>
          <w:p w14:paraId="0A1ED746" w14:textId="77777777" w:rsidR="00A23B3E" w:rsidRDefault="00A23B3E">
            <w:pPr>
              <w:spacing w:before="0" w:after="0"/>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Content>
              <w:p w14:paraId="5C355C77"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06291860" w14:textId="77777777" w:rsidR="002E43BE" w:rsidRDefault="002E43BE">
            <w:pPr>
              <w:spacing w:before="0" w:after="0"/>
            </w:pPr>
          </w:p>
        </w:tc>
      </w:tr>
      <w:tr w:rsidR="00A23B3E" w:rsidRPr="003A443E" w14:paraId="489097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E33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33B8BBA"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C3CFA" w14:textId="77777777" w:rsidR="00A23B3E" w:rsidRPr="003A443E" w:rsidRDefault="00000000">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Content>
              <w:p w14:paraId="796C3DED" w14:textId="77777777" w:rsidR="00A23B3E" w:rsidRPr="003A443E" w:rsidRDefault="00A23B3E">
                <w:pPr>
                  <w:rPr>
                    <w:color w:val="000000"/>
                  </w:rPr>
                </w:pPr>
                <w:r w:rsidRPr="003A443E">
                  <w:rPr>
                    <w:rFonts w:ascii="Arial" w:hAnsi="Arial" w:cs="Arial"/>
                    <w:color w:val="000000"/>
                    <w:sz w:val="15"/>
                    <w:szCs w:val="15"/>
                  </w:rPr>
                  <w:t>[…………..][……….…][………..…]</w:t>
                </w:r>
              </w:p>
            </w:sdtContent>
          </w:sdt>
        </w:tc>
      </w:tr>
    </w:tbl>
    <w:p w14:paraId="6E167A2B" w14:textId="77777777" w:rsidR="00A23B3E" w:rsidRPr="003A443E" w:rsidRDefault="00A23B3E">
      <w:pPr>
        <w:jc w:val="both"/>
        <w:rPr>
          <w:rFonts w:ascii="Arial" w:hAnsi="Arial" w:cs="Arial"/>
          <w:color w:val="000000"/>
          <w:sz w:val="15"/>
          <w:szCs w:val="15"/>
        </w:rPr>
      </w:pPr>
    </w:p>
    <w:p w14:paraId="6F59ACAB" w14:textId="77777777" w:rsidR="00A23B3E" w:rsidRPr="0057265F" w:rsidRDefault="00A23B3E" w:rsidP="00BF74E1">
      <w:pPr>
        <w:pStyle w:val="SectionTitle"/>
        <w:spacing w:before="0" w:after="0"/>
        <w:rPr>
          <w:rFonts w:ascii="Arial" w:hAnsi="Arial" w:cs="Arial"/>
          <w:strike/>
          <w:color w:val="000000"/>
          <w:w w:val="0"/>
          <w:sz w:val="15"/>
          <w:szCs w:val="15"/>
        </w:rPr>
      </w:pPr>
      <w:r w:rsidRPr="0057265F">
        <w:rPr>
          <w:rFonts w:ascii="Arial" w:hAnsi="Arial" w:cs="Arial"/>
          <w:b w:val="0"/>
          <w:caps/>
          <w:strike/>
          <w:color w:val="000000"/>
          <w:sz w:val="15"/>
          <w:szCs w:val="15"/>
        </w:rPr>
        <w:t xml:space="preserve">D: SISTEMI di garanzia della qualità e norme di gestione ambientale </w:t>
      </w:r>
      <w:r w:rsidRPr="0057265F">
        <w:rPr>
          <w:rFonts w:ascii="Arial" w:hAnsi="Arial" w:cs="Arial"/>
          <w:b w:val="0"/>
          <w:strike/>
          <w:color w:val="000000"/>
          <w:kern w:val="2"/>
          <w:sz w:val="15"/>
          <w:szCs w:val="15"/>
        </w:rPr>
        <w:t>(</w:t>
      </w:r>
      <w:r w:rsidRPr="0057265F">
        <w:rPr>
          <w:rFonts w:ascii="Arial" w:hAnsi="Arial" w:cs="Arial"/>
          <w:b w:val="0"/>
          <w:strike/>
          <w:color w:val="000000"/>
          <w:kern w:val="2"/>
          <w:sz w:val="16"/>
          <w:szCs w:val="16"/>
        </w:rPr>
        <w:t>Articolo 87 del Codice)</w:t>
      </w:r>
    </w:p>
    <w:p w14:paraId="5E420F6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022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7042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6CBB8" w14:textId="77777777" w:rsidR="00A23B3E" w:rsidRDefault="00A23B3E">
            <w:r>
              <w:rPr>
                <w:rFonts w:ascii="Arial" w:hAnsi="Arial" w:cs="Arial"/>
                <w:b/>
                <w:w w:val="0"/>
                <w:sz w:val="15"/>
                <w:szCs w:val="15"/>
              </w:rPr>
              <w:t>Risposta:</w:t>
            </w:r>
          </w:p>
        </w:tc>
      </w:tr>
      <w:tr w:rsidR="00A23B3E" w14:paraId="66B7F5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E703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2B3054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8DF64B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5D349" w14:textId="77777777" w:rsidR="00940540" w:rsidRPr="00940540" w:rsidRDefault="00663498" w:rsidP="00940540">
            <w:pPr>
              <w:rPr>
                <w:rFonts w:ascii="Arial" w:hAnsi="Arial" w:cs="Arial"/>
                <w:w w:val="0"/>
                <w:sz w:val="15"/>
                <w:szCs w:val="15"/>
              </w:rPr>
            </w:pPr>
            <w:r w:rsidRPr="00663498">
              <w:rPr>
                <w:rFonts w:ascii="Segoe UI Symbol" w:hAnsi="Segoe UI Symbol" w:cs="Segoe UI Symbol"/>
                <w:color w:val="000000"/>
                <w:sz w:val="14"/>
                <w:szCs w:val="14"/>
              </w:rPr>
              <w:t>☐</w:t>
            </w:r>
            <w:r w:rsidRPr="00663498">
              <w:rPr>
                <w:rFonts w:ascii="Arial" w:hAnsi="Arial" w:cs="Arial"/>
                <w:color w:val="000000"/>
                <w:sz w:val="14"/>
                <w:szCs w:val="14"/>
              </w:rPr>
              <w:t xml:space="preserve"> Sì </w:t>
            </w:r>
            <w:r w:rsidRPr="00663498">
              <w:rPr>
                <w:rFonts w:ascii="Segoe UI Symbol" w:hAnsi="Segoe UI Symbol" w:cs="Segoe UI Symbol"/>
                <w:color w:val="000000"/>
                <w:sz w:val="14"/>
                <w:szCs w:val="14"/>
              </w:rPr>
              <w:t>☐</w:t>
            </w:r>
            <w:r w:rsidRPr="00663498">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p>
          <w:p w14:paraId="36CC22AA" w14:textId="77777777" w:rsidR="00940540" w:rsidRDefault="00940540" w:rsidP="00940540">
            <w:pPr>
              <w:rPr>
                <w:rFonts w:ascii="Arial" w:hAnsi="Arial" w:cs="Arial"/>
                <w:sz w:val="15"/>
                <w:szCs w:val="15"/>
              </w:rPr>
            </w:pPr>
            <w:r w:rsidRPr="00940540">
              <w:rPr>
                <w:rFonts w:ascii="Arial" w:hAnsi="Arial" w:cs="Arial"/>
                <w:w w:val="0"/>
                <w:sz w:val="15"/>
                <w:szCs w:val="15"/>
              </w:rPr>
              <w:t>[………..…] […….……]</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5004E452" w14:textId="401C0B44" w:rsidR="00A23B3E" w:rsidRPr="00940540" w:rsidRDefault="00940540">
            <w:pPr>
              <w:rPr>
                <w:rFonts w:ascii="Arial" w:hAnsi="Arial" w:cs="Arial"/>
                <w:sz w:val="15"/>
                <w:szCs w:val="15"/>
              </w:rPr>
            </w:pPr>
            <w:r w:rsidRPr="00940540">
              <w:rPr>
                <w:rFonts w:ascii="Arial" w:hAnsi="Arial" w:cs="Arial"/>
                <w:sz w:val="15"/>
                <w:szCs w:val="15"/>
              </w:rPr>
              <w:t>[……..…][…………][…………]</w:t>
            </w:r>
          </w:p>
        </w:tc>
      </w:tr>
      <w:tr w:rsidR="00A23B3E" w14:paraId="3D0A02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7B14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B699AC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63D34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CF57C" w14:textId="77777777" w:rsidR="00940540" w:rsidRPr="00940540" w:rsidRDefault="00940540" w:rsidP="00940540">
            <w:pPr>
              <w:rPr>
                <w:rFonts w:ascii="Arial" w:hAnsi="Arial" w:cs="Arial"/>
                <w:w w:val="0"/>
                <w:sz w:val="15"/>
                <w:szCs w:val="15"/>
              </w:rPr>
            </w:pPr>
            <w:r w:rsidRPr="00663498">
              <w:rPr>
                <w:rFonts w:ascii="Segoe UI Symbol" w:hAnsi="Segoe UI Symbol" w:cs="Segoe UI Symbol"/>
                <w:color w:val="000000"/>
                <w:sz w:val="14"/>
                <w:szCs w:val="14"/>
              </w:rPr>
              <w:t>☐</w:t>
            </w:r>
            <w:r w:rsidRPr="00663498">
              <w:rPr>
                <w:rFonts w:ascii="Arial" w:hAnsi="Arial" w:cs="Arial"/>
                <w:color w:val="000000"/>
                <w:sz w:val="14"/>
                <w:szCs w:val="14"/>
              </w:rPr>
              <w:t xml:space="preserve"> Sì </w:t>
            </w:r>
            <w:r w:rsidRPr="00663498">
              <w:rPr>
                <w:rFonts w:ascii="Segoe UI Symbol" w:hAnsi="Segoe UI Symbol" w:cs="Segoe UI Symbol"/>
                <w:color w:val="000000"/>
                <w:sz w:val="14"/>
                <w:szCs w:val="14"/>
              </w:rPr>
              <w:t>☐</w:t>
            </w:r>
            <w:r w:rsidRPr="00663498">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
          <w:p w14:paraId="20725643" w14:textId="77777777" w:rsidR="00940540" w:rsidRDefault="00940540" w:rsidP="00940540">
            <w:pPr>
              <w:rPr>
                <w:rFonts w:ascii="Arial" w:hAnsi="Arial" w:cs="Arial"/>
                <w:sz w:val="15"/>
                <w:szCs w:val="15"/>
              </w:rPr>
            </w:pPr>
            <w:r w:rsidRPr="00940540">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32C140D" w14:textId="5D64155D" w:rsidR="00A23B3E" w:rsidRDefault="00940540" w:rsidP="00940540">
            <w:r w:rsidRPr="00940540">
              <w:rPr>
                <w:rFonts w:ascii="Arial" w:hAnsi="Arial" w:cs="Arial"/>
                <w:sz w:val="15"/>
                <w:szCs w:val="15"/>
              </w:rPr>
              <w:t>[……..…][…………][…………]</w:t>
            </w:r>
          </w:p>
        </w:tc>
      </w:tr>
    </w:tbl>
    <w:p w14:paraId="43FC8F13" w14:textId="77777777" w:rsidR="00A23B3E" w:rsidRDefault="00A23B3E">
      <w:pPr>
        <w:rPr>
          <w:rFonts w:ascii="Arial" w:hAnsi="Arial" w:cs="Arial"/>
          <w:sz w:val="15"/>
          <w:szCs w:val="15"/>
        </w:rPr>
      </w:pPr>
    </w:p>
    <w:p w14:paraId="4B099F26" w14:textId="77777777" w:rsidR="00A23B3E" w:rsidRPr="0057265F" w:rsidRDefault="00A23B3E" w:rsidP="00D92A41">
      <w:pPr>
        <w:pageBreakBefore/>
        <w:spacing w:before="0"/>
        <w:jc w:val="center"/>
        <w:rPr>
          <w:rFonts w:ascii="Arial" w:hAnsi="Arial" w:cs="Arial"/>
          <w:strike/>
          <w:w w:val="0"/>
          <w:sz w:val="15"/>
          <w:szCs w:val="15"/>
        </w:rPr>
      </w:pPr>
      <w:r w:rsidRPr="0057265F">
        <w:rPr>
          <w:b/>
          <w:strike/>
          <w:sz w:val="19"/>
          <w:szCs w:val="19"/>
        </w:rPr>
        <w:lastRenderedPageBreak/>
        <w:t xml:space="preserve">Parte V: Riduzione del numero di candidati </w:t>
      </w:r>
      <w:r w:rsidRPr="0057265F">
        <w:rPr>
          <w:b/>
          <w:strike/>
          <w:color w:val="000000"/>
          <w:sz w:val="19"/>
          <w:szCs w:val="19"/>
        </w:rPr>
        <w:t>qualificati</w:t>
      </w:r>
      <w:r w:rsidRPr="0057265F">
        <w:rPr>
          <w:strike/>
          <w:color w:val="000000"/>
          <w:sz w:val="19"/>
          <w:szCs w:val="19"/>
        </w:rPr>
        <w:t xml:space="preserve"> </w:t>
      </w:r>
      <w:r w:rsidRPr="0057265F">
        <w:rPr>
          <w:rFonts w:ascii="Arial" w:hAnsi="Arial" w:cs="Arial"/>
          <w:smallCaps/>
          <w:strike/>
          <w:color w:val="000000"/>
          <w:sz w:val="15"/>
          <w:szCs w:val="15"/>
        </w:rPr>
        <w:t>(A</w:t>
      </w:r>
      <w:r w:rsidRPr="0057265F">
        <w:rPr>
          <w:rFonts w:ascii="Arial" w:hAnsi="Arial" w:cs="Arial"/>
          <w:smallCaps/>
          <w:strike/>
          <w:color w:val="000000"/>
          <w:sz w:val="16"/>
          <w:szCs w:val="16"/>
        </w:rPr>
        <w:t>rticolo 91 del Codice)</w:t>
      </w:r>
    </w:p>
    <w:p w14:paraId="4B2B471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6528EA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83856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B028A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A085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FEEE22" w14:textId="77777777" w:rsidR="00A23B3E" w:rsidRDefault="00A23B3E">
            <w:r>
              <w:rPr>
                <w:rFonts w:ascii="Arial" w:hAnsi="Arial" w:cs="Arial"/>
                <w:b/>
                <w:w w:val="0"/>
                <w:sz w:val="15"/>
                <w:szCs w:val="15"/>
              </w:rPr>
              <w:t>Risposta:</w:t>
            </w:r>
          </w:p>
        </w:tc>
      </w:tr>
      <w:tr w:rsidR="00A23B3E" w14:paraId="09AB43A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CF6D5" w14:textId="0A6FD675"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r w:rsidR="00E63D48">
              <w:rPr>
                <w:rFonts w:ascii="Arial" w:hAnsi="Arial" w:cs="Arial"/>
                <w:w w:val="0"/>
                <w:sz w:val="15"/>
                <w:szCs w:val="15"/>
              </w:rPr>
              <w:t>indicato:</w:t>
            </w:r>
          </w:p>
          <w:p w14:paraId="0416329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29F328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1576F" w14:textId="5F07AD35" w:rsidR="00A23B3E" w:rsidRDefault="00940540">
            <w:pPr>
              <w:rPr>
                <w:rFonts w:ascii="Arial" w:hAnsi="Arial" w:cs="Arial"/>
                <w:sz w:val="15"/>
                <w:szCs w:val="15"/>
              </w:rPr>
            </w:pPr>
            <w:r w:rsidRPr="00940540">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Pr="00940540">
              <w:rPr>
                <w:rFonts w:ascii="Segoe UI Symbol" w:hAnsi="Segoe UI Symbol" w:cs="Segoe UI Symbol"/>
                <w:sz w:val="15"/>
                <w:szCs w:val="15"/>
              </w:rPr>
              <w:t>☐</w:t>
            </w:r>
            <w:r w:rsidRPr="00940540">
              <w:rPr>
                <w:rFonts w:ascii="Arial" w:hAnsi="Arial" w:cs="Arial"/>
                <w:sz w:val="15"/>
                <w:szCs w:val="15"/>
              </w:rPr>
              <w:t xml:space="preserve"> Sì </w:t>
            </w:r>
            <w:r w:rsidRPr="00940540">
              <w:rPr>
                <w:rFonts w:ascii="Segoe UI Symbol" w:hAnsi="Segoe UI Symbol" w:cs="Segoe UI Symbol"/>
                <w:sz w:val="15"/>
                <w:szCs w:val="15"/>
              </w:rPr>
              <w:t>☐</w:t>
            </w:r>
            <w:r w:rsidRPr="00940540">
              <w:rPr>
                <w:rFonts w:ascii="Arial" w:hAnsi="Arial" w:cs="Arial"/>
                <w:sz w:val="15"/>
                <w:szCs w:val="15"/>
              </w:rPr>
              <w:t xml:space="preserve"> No </w:t>
            </w:r>
            <w:r w:rsidR="00A23B3E">
              <w:rPr>
                <w:rFonts w:ascii="Arial" w:hAnsi="Arial" w:cs="Arial"/>
                <w:sz w:val="15"/>
                <w:szCs w:val="15"/>
              </w:rPr>
              <w:t>(</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0163E5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05F0E0F" w14:textId="405C74C3" w:rsidR="00A23B3E" w:rsidRDefault="00940540">
            <w:r>
              <w:rPr>
                <w:rFonts w:ascii="Arial" w:hAnsi="Arial" w:cs="Arial"/>
                <w:sz w:val="15"/>
                <w:szCs w:val="15"/>
              </w:rPr>
              <w:t xml:space="preserve"> </w:t>
            </w:r>
            <w:r w:rsidRPr="00940540">
              <w:rPr>
                <w:rFonts w:ascii="Arial" w:hAnsi="Arial" w:cs="Arial"/>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0A4FE3FF" w14:textId="77777777" w:rsidR="00A23B3E" w:rsidRDefault="00A23B3E">
      <w:pPr>
        <w:pStyle w:val="ChapterTitle"/>
        <w:jc w:val="both"/>
        <w:rPr>
          <w:rFonts w:ascii="Arial" w:hAnsi="Arial" w:cs="Arial"/>
          <w:sz w:val="15"/>
          <w:szCs w:val="15"/>
        </w:rPr>
      </w:pPr>
    </w:p>
    <w:p w14:paraId="35EA5E31" w14:textId="77777777" w:rsidR="00A23B3E" w:rsidRDefault="00A23B3E" w:rsidP="00BF74E1">
      <w:pPr>
        <w:pStyle w:val="ChapterTitle"/>
        <w:rPr>
          <w:rFonts w:ascii="Arial" w:hAnsi="Arial" w:cs="Arial"/>
          <w:i/>
          <w:sz w:val="15"/>
          <w:szCs w:val="15"/>
        </w:rPr>
      </w:pPr>
      <w:r>
        <w:rPr>
          <w:sz w:val="19"/>
          <w:szCs w:val="19"/>
        </w:rPr>
        <w:t>Parte VI: Dichiarazioni finali</w:t>
      </w:r>
    </w:p>
    <w:p w14:paraId="7B2C4C3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D7613E8"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5E6916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596532CC" w14:textId="77777777" w:rsidR="00A23B3E" w:rsidRPr="00C42A16" w:rsidRDefault="00A23B3E" w:rsidP="003E60D1">
      <w:pPr>
        <w:jc w:val="both"/>
        <w:rPr>
          <w:rFonts w:ascii="Arial" w:hAnsi="Arial" w:cs="Arial"/>
          <w:i/>
          <w:color w:val="auto"/>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xml:space="preserve">), l'amministrazione aggiudicatrice o l'ente aggiudicatore sono già in possesso della </w:t>
      </w:r>
      <w:r w:rsidRPr="00C42A16">
        <w:rPr>
          <w:rFonts w:ascii="Arial" w:hAnsi="Arial" w:cs="Arial"/>
          <w:i/>
          <w:color w:val="auto"/>
          <w:sz w:val="15"/>
          <w:szCs w:val="15"/>
        </w:rPr>
        <w:t>documentazione in questione</w:t>
      </w:r>
      <w:r w:rsidRPr="00C42A16">
        <w:rPr>
          <w:rFonts w:ascii="Arial" w:hAnsi="Arial" w:cs="Arial"/>
          <w:color w:val="auto"/>
          <w:sz w:val="15"/>
          <w:szCs w:val="15"/>
        </w:rPr>
        <w:t>.</w:t>
      </w:r>
    </w:p>
    <w:p w14:paraId="36824DB1" w14:textId="14AECD41" w:rsidR="00AD7C63" w:rsidRPr="00C42A16" w:rsidRDefault="00A23B3E" w:rsidP="003E60D1">
      <w:pPr>
        <w:jc w:val="both"/>
        <w:rPr>
          <w:rFonts w:ascii="Arial" w:hAnsi="Arial" w:cs="Arial"/>
          <w:i/>
          <w:color w:val="auto"/>
          <w:sz w:val="15"/>
          <w:szCs w:val="15"/>
          <w:highlight w:val="yellow"/>
        </w:rPr>
      </w:pPr>
      <w:r w:rsidRPr="00C42A16">
        <w:rPr>
          <w:rFonts w:ascii="Arial" w:hAnsi="Arial" w:cs="Arial"/>
          <w:i/>
          <w:color w:val="auto"/>
          <w:sz w:val="15"/>
          <w:szCs w:val="15"/>
        </w:rPr>
        <w:t xml:space="preserve">Il sottoscritto/I sottoscritti autorizza/autorizzano formalmente </w:t>
      </w:r>
      <w:r w:rsidR="00557DB5" w:rsidRPr="00C42A16">
        <w:rPr>
          <w:rFonts w:ascii="Arial" w:hAnsi="Arial" w:cs="Arial"/>
          <w:i/>
          <w:color w:val="auto"/>
          <w:sz w:val="15"/>
          <w:szCs w:val="15"/>
        </w:rPr>
        <w:t>la CSEA</w:t>
      </w:r>
      <w:r w:rsidRPr="00C42A16">
        <w:rPr>
          <w:rFonts w:ascii="Arial" w:hAnsi="Arial" w:cs="Arial"/>
          <w:i/>
          <w:color w:val="auto"/>
          <w:sz w:val="15"/>
          <w:szCs w:val="15"/>
        </w:rPr>
        <w:t xml:space="preserve"> ad accedere ai documenti complementari alle informazioni, di cui </w:t>
      </w:r>
      <w:r w:rsidR="00BD51D0" w:rsidRPr="00C42A16">
        <w:rPr>
          <w:rFonts w:ascii="Arial" w:hAnsi="Arial" w:cs="Arial"/>
          <w:i/>
          <w:color w:val="auto"/>
          <w:sz w:val="15"/>
          <w:szCs w:val="15"/>
        </w:rPr>
        <w:t>al</w:t>
      </w:r>
      <w:r w:rsidRPr="00C42A16">
        <w:rPr>
          <w:rFonts w:ascii="Arial" w:hAnsi="Arial" w:cs="Arial"/>
          <w:i/>
          <w:color w:val="auto"/>
          <w:sz w:val="15"/>
          <w:szCs w:val="15"/>
        </w:rPr>
        <w:t xml:space="preserve"> presente documento di gara unico europeo, ai fini della</w:t>
      </w:r>
      <w:r w:rsidR="005B07EF" w:rsidRPr="00C42A16">
        <w:rPr>
          <w:rFonts w:ascii="Arial" w:hAnsi="Arial" w:cs="Arial"/>
          <w:i/>
          <w:color w:val="auto"/>
          <w:sz w:val="15"/>
          <w:szCs w:val="15"/>
        </w:rPr>
        <w:t xml:space="preserve"> </w:t>
      </w:r>
      <w:r w:rsidR="00AD7C63" w:rsidRPr="00C42A16">
        <w:rPr>
          <w:rFonts w:ascii="Arial" w:hAnsi="Arial" w:cs="Arial"/>
          <w:i/>
          <w:color w:val="auto"/>
          <w:sz w:val="15"/>
          <w:szCs w:val="15"/>
        </w:rPr>
        <w:t>p</w:t>
      </w:r>
      <w:r w:rsidR="00AD7C63" w:rsidRPr="00C42A16">
        <w:rPr>
          <w:rFonts w:ascii="Arial" w:hAnsi="Arial" w:cs="Arial"/>
          <w:i/>
          <w:color w:val="auto"/>
          <w:sz w:val="14"/>
          <w:szCs w:val="14"/>
        </w:rPr>
        <w:t>rocedura negoziata</w:t>
      </w:r>
      <w:r w:rsidR="00FC6766" w:rsidRPr="00C42A16">
        <w:rPr>
          <w:rFonts w:ascii="Arial" w:hAnsi="Arial" w:cs="Arial"/>
          <w:i/>
          <w:color w:val="auto"/>
          <w:sz w:val="14"/>
          <w:szCs w:val="14"/>
        </w:rPr>
        <w:t xml:space="preserve"> aperta</w:t>
      </w:r>
      <w:r w:rsidR="00AD7C63" w:rsidRPr="00C42A16">
        <w:rPr>
          <w:rFonts w:ascii="Arial" w:hAnsi="Arial" w:cs="Arial"/>
          <w:i/>
          <w:color w:val="auto"/>
          <w:sz w:val="14"/>
          <w:szCs w:val="14"/>
        </w:rPr>
        <w:t xml:space="preserve"> </w:t>
      </w:r>
      <w:r w:rsidR="00B17881" w:rsidRPr="00C42A16">
        <w:rPr>
          <w:rFonts w:ascii="Arial" w:hAnsi="Arial" w:cs="Arial"/>
          <w:i/>
          <w:color w:val="auto"/>
          <w:sz w:val="14"/>
          <w:szCs w:val="14"/>
        </w:rPr>
        <w:t xml:space="preserve">ex </w:t>
      </w:r>
      <w:r w:rsidR="00AD7C63" w:rsidRPr="00C42A16">
        <w:rPr>
          <w:rFonts w:ascii="Arial" w:hAnsi="Arial" w:cs="Arial"/>
          <w:i/>
          <w:color w:val="auto"/>
          <w:sz w:val="14"/>
          <w:szCs w:val="14"/>
        </w:rPr>
        <w:t>art. 36 co. 2 lett. b) del Codice dei Contratti Pubblici per la designazione del Data Protection Officer (DPO)/Responsabile Protezione Dati (RPD) esterno della Cassa per i Servizi Energetici e Ambientali (CSEA)</w:t>
      </w:r>
      <w:r w:rsidR="00B17881" w:rsidRPr="00C42A16">
        <w:rPr>
          <w:rFonts w:ascii="Arial" w:hAnsi="Arial" w:cs="Arial"/>
          <w:i/>
          <w:color w:val="auto"/>
          <w:sz w:val="14"/>
          <w:szCs w:val="14"/>
        </w:rPr>
        <w:t>.</w:t>
      </w:r>
    </w:p>
    <w:p w14:paraId="2364D85A" w14:textId="321B917E" w:rsidR="00A23B3E" w:rsidRPr="00C42A16" w:rsidRDefault="00A23B3E">
      <w:pPr>
        <w:rPr>
          <w:rFonts w:ascii="Arial" w:hAnsi="Arial" w:cs="Arial"/>
          <w:i/>
          <w:color w:val="auto"/>
          <w:sz w:val="15"/>
          <w:szCs w:val="15"/>
        </w:rPr>
      </w:pPr>
    </w:p>
    <w:p w14:paraId="6ECCBEB9" w14:textId="77777777" w:rsidR="00A23B3E" w:rsidRPr="00BF74E1" w:rsidRDefault="00A23B3E">
      <w:pPr>
        <w:rPr>
          <w:rFonts w:ascii="Arial" w:hAnsi="Arial" w:cs="Arial"/>
          <w:i/>
          <w:sz w:val="14"/>
          <w:szCs w:val="14"/>
        </w:rPr>
      </w:pPr>
    </w:p>
    <w:p w14:paraId="3FBDAABB" w14:textId="367D5C4D"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Content>
          <w:r w:rsidRPr="00BF74E1">
            <w:rPr>
              <w:rFonts w:ascii="Arial" w:hAnsi="Arial" w:cs="Arial"/>
              <w:sz w:val="14"/>
              <w:szCs w:val="14"/>
            </w:rPr>
            <w:t>[…………….……]</w:t>
          </w:r>
        </w:sdtContent>
      </w:sdt>
    </w:p>
    <w:p w14:paraId="6A4B9495" w14:textId="77777777" w:rsidR="00A23B3E" w:rsidRDefault="00A23B3E">
      <w:pPr>
        <w:pStyle w:val="Titrearticle"/>
        <w:jc w:val="both"/>
        <w:rPr>
          <w:rFonts w:ascii="Arial" w:hAnsi="Arial" w:cs="Arial"/>
          <w:sz w:val="15"/>
          <w:szCs w:val="15"/>
        </w:rPr>
      </w:pPr>
    </w:p>
    <w:p w14:paraId="7090115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93B9" w14:textId="77777777" w:rsidR="000746D4" w:rsidRDefault="000746D4">
      <w:pPr>
        <w:spacing w:before="0" w:after="0"/>
      </w:pPr>
      <w:r>
        <w:separator/>
      </w:r>
    </w:p>
  </w:endnote>
  <w:endnote w:type="continuationSeparator" w:id="0">
    <w:p w14:paraId="35375E63" w14:textId="77777777" w:rsidR="000746D4" w:rsidRDefault="000746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CA21"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B07EF">
      <w:rPr>
        <w:rFonts w:ascii="Calibri" w:hAnsi="Calibri"/>
        <w:noProof/>
        <w:sz w:val="20"/>
        <w:szCs w:val="20"/>
      </w:rPr>
      <w:t>16</w:t>
    </w:r>
    <w:r w:rsidRPr="00D509A5">
      <w:rPr>
        <w:rFonts w:ascii="Calibri" w:hAnsi="Calibri"/>
        <w:sz w:val="20"/>
        <w:szCs w:val="20"/>
      </w:rPr>
      <w:fldChar w:fldCharType="end"/>
    </w:r>
  </w:p>
  <w:p w14:paraId="15B031BA"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B503" w14:textId="77777777" w:rsidR="000746D4" w:rsidRDefault="000746D4">
      <w:pPr>
        <w:spacing w:before="0" w:after="0"/>
      </w:pPr>
      <w:r>
        <w:separator/>
      </w:r>
    </w:p>
  </w:footnote>
  <w:footnote w:type="continuationSeparator" w:id="0">
    <w:p w14:paraId="0CC398E4" w14:textId="77777777" w:rsidR="000746D4" w:rsidRDefault="000746D4">
      <w:pPr>
        <w:spacing w:before="0" w:after="0"/>
      </w:pPr>
      <w:r>
        <w:continuationSeparator/>
      </w:r>
    </w:p>
  </w:footnote>
  <w:footnote w:id="1">
    <w:p w14:paraId="47A80B49"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14C5C3F7"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1FBA96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E9EC9FB"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1CB77BCD"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6153B3E"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78E963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25638A"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5968A1BD"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1E11AC3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707E085"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743D066F"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42CD266"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2690797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0F91492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53AF9B4E"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12E5E624"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18BAAEA6"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CCAD94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1CFED48F"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772D4245"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1E54467B"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2220A87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59EA9CA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188906A5"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BD09619"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6C1B12B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65AA34A6"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DB29E7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8754298"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2588B07D"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7E77B2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66BAB6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7B9A94E2"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744E8A7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04234536"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22E8D4"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E4B0068"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2E5B6522"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03438A8B"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5126AB05"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537BC552"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E4DB7D9"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874101">
    <w:abstractNumId w:val="0"/>
  </w:num>
  <w:num w:numId="2" w16cid:durableId="1891771037">
    <w:abstractNumId w:val="1"/>
  </w:num>
  <w:num w:numId="3" w16cid:durableId="2032343296">
    <w:abstractNumId w:val="2"/>
  </w:num>
  <w:num w:numId="4" w16cid:durableId="1723479498">
    <w:abstractNumId w:val="3"/>
  </w:num>
  <w:num w:numId="5" w16cid:durableId="852838119">
    <w:abstractNumId w:val="4"/>
  </w:num>
  <w:num w:numId="6" w16cid:durableId="956527307">
    <w:abstractNumId w:val="5"/>
  </w:num>
  <w:num w:numId="7" w16cid:durableId="1050376052">
    <w:abstractNumId w:val="6"/>
  </w:num>
  <w:num w:numId="8" w16cid:durableId="1144197936">
    <w:abstractNumId w:val="7"/>
  </w:num>
  <w:num w:numId="9" w16cid:durableId="328291434">
    <w:abstractNumId w:val="8"/>
  </w:num>
  <w:num w:numId="10" w16cid:durableId="369568846">
    <w:abstractNumId w:val="9"/>
  </w:num>
  <w:num w:numId="11" w16cid:durableId="1875843676">
    <w:abstractNumId w:val="10"/>
  </w:num>
  <w:num w:numId="12" w16cid:durableId="1864055697">
    <w:abstractNumId w:val="11"/>
  </w:num>
  <w:num w:numId="13" w16cid:durableId="1450008328">
    <w:abstractNumId w:val="12"/>
  </w:num>
  <w:num w:numId="14" w16cid:durableId="1755391841">
    <w:abstractNumId w:val="13"/>
  </w:num>
  <w:num w:numId="15" w16cid:durableId="1811902471">
    <w:abstractNumId w:val="14"/>
  </w:num>
  <w:num w:numId="16" w16cid:durableId="12574009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ZmHnjWoPkz1sLyZuMpT9UMGgK1KhYJETlwq7bjUgOKjLgxjgBTGpcBRs0eRmwrg1U6nVDOYnCCuFqkoscG5zg==" w:salt="LuMXBqPYSM0tM+97glkFD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46D4"/>
    <w:rsid w:val="00076DCA"/>
    <w:rsid w:val="00085ACB"/>
    <w:rsid w:val="000953DC"/>
    <w:rsid w:val="000A7B33"/>
    <w:rsid w:val="000B5314"/>
    <w:rsid w:val="000D03C4"/>
    <w:rsid w:val="000D2078"/>
    <w:rsid w:val="000E5FBC"/>
    <w:rsid w:val="00121BF6"/>
    <w:rsid w:val="00135B58"/>
    <w:rsid w:val="001752F0"/>
    <w:rsid w:val="00192CFF"/>
    <w:rsid w:val="001D3A2B"/>
    <w:rsid w:val="001D56C2"/>
    <w:rsid w:val="001F35A9"/>
    <w:rsid w:val="00270DA2"/>
    <w:rsid w:val="002A21BC"/>
    <w:rsid w:val="002C169E"/>
    <w:rsid w:val="002D01FA"/>
    <w:rsid w:val="002D50E9"/>
    <w:rsid w:val="002E16E5"/>
    <w:rsid w:val="002E43BE"/>
    <w:rsid w:val="002F0657"/>
    <w:rsid w:val="002F1271"/>
    <w:rsid w:val="00316FAD"/>
    <w:rsid w:val="00350D7E"/>
    <w:rsid w:val="0036728A"/>
    <w:rsid w:val="00384132"/>
    <w:rsid w:val="003A443E"/>
    <w:rsid w:val="003A6A7D"/>
    <w:rsid w:val="003A777B"/>
    <w:rsid w:val="003B0588"/>
    <w:rsid w:val="003B3636"/>
    <w:rsid w:val="003C576E"/>
    <w:rsid w:val="003C7F37"/>
    <w:rsid w:val="003E60D1"/>
    <w:rsid w:val="003E7810"/>
    <w:rsid w:val="004234D1"/>
    <w:rsid w:val="00424DB0"/>
    <w:rsid w:val="00433C06"/>
    <w:rsid w:val="00456F2F"/>
    <w:rsid w:val="004E56FC"/>
    <w:rsid w:val="00516CEA"/>
    <w:rsid w:val="005309A4"/>
    <w:rsid w:val="00557DB5"/>
    <w:rsid w:val="00570A8F"/>
    <w:rsid w:val="0057265F"/>
    <w:rsid w:val="0057791D"/>
    <w:rsid w:val="0058406C"/>
    <w:rsid w:val="005B07EF"/>
    <w:rsid w:val="005B3B08"/>
    <w:rsid w:val="005C49E6"/>
    <w:rsid w:val="005E2955"/>
    <w:rsid w:val="005F03F0"/>
    <w:rsid w:val="00606A11"/>
    <w:rsid w:val="00625142"/>
    <w:rsid w:val="00635C8F"/>
    <w:rsid w:val="0064014A"/>
    <w:rsid w:val="00663498"/>
    <w:rsid w:val="006879D2"/>
    <w:rsid w:val="006A5E21"/>
    <w:rsid w:val="006B32B1"/>
    <w:rsid w:val="006B430C"/>
    <w:rsid w:val="006B4D39"/>
    <w:rsid w:val="006F1A7F"/>
    <w:rsid w:val="006F3D34"/>
    <w:rsid w:val="00766402"/>
    <w:rsid w:val="007B50B2"/>
    <w:rsid w:val="007C52B9"/>
    <w:rsid w:val="007E1ACE"/>
    <w:rsid w:val="007F5D9C"/>
    <w:rsid w:val="008154AA"/>
    <w:rsid w:val="00865B3D"/>
    <w:rsid w:val="0089654F"/>
    <w:rsid w:val="008A3BEE"/>
    <w:rsid w:val="008C734C"/>
    <w:rsid w:val="008D3CC3"/>
    <w:rsid w:val="008E3A62"/>
    <w:rsid w:val="008F12E6"/>
    <w:rsid w:val="00900583"/>
    <w:rsid w:val="00934658"/>
    <w:rsid w:val="00940540"/>
    <w:rsid w:val="00944353"/>
    <w:rsid w:val="009644B4"/>
    <w:rsid w:val="00966A8C"/>
    <w:rsid w:val="009C667B"/>
    <w:rsid w:val="009E204E"/>
    <w:rsid w:val="00A037B5"/>
    <w:rsid w:val="00A23B3E"/>
    <w:rsid w:val="00A2702B"/>
    <w:rsid w:val="00A30CBB"/>
    <w:rsid w:val="00A40D8B"/>
    <w:rsid w:val="00A46950"/>
    <w:rsid w:val="00A8674A"/>
    <w:rsid w:val="00AA2252"/>
    <w:rsid w:val="00AA5F93"/>
    <w:rsid w:val="00AD3A6F"/>
    <w:rsid w:val="00AD5112"/>
    <w:rsid w:val="00AD7C63"/>
    <w:rsid w:val="00AE5CFF"/>
    <w:rsid w:val="00B17881"/>
    <w:rsid w:val="00B32C28"/>
    <w:rsid w:val="00B64AE6"/>
    <w:rsid w:val="00B71BFE"/>
    <w:rsid w:val="00B80BA0"/>
    <w:rsid w:val="00B81792"/>
    <w:rsid w:val="00B83902"/>
    <w:rsid w:val="00B91406"/>
    <w:rsid w:val="00BA4F12"/>
    <w:rsid w:val="00BB116C"/>
    <w:rsid w:val="00BB639E"/>
    <w:rsid w:val="00BC09F5"/>
    <w:rsid w:val="00BD51D0"/>
    <w:rsid w:val="00BE6C9F"/>
    <w:rsid w:val="00BF0E26"/>
    <w:rsid w:val="00BF74E1"/>
    <w:rsid w:val="00C03658"/>
    <w:rsid w:val="00C03773"/>
    <w:rsid w:val="00C402D3"/>
    <w:rsid w:val="00C427DB"/>
    <w:rsid w:val="00C42A16"/>
    <w:rsid w:val="00C47D53"/>
    <w:rsid w:val="00C60A33"/>
    <w:rsid w:val="00C64D4B"/>
    <w:rsid w:val="00C92169"/>
    <w:rsid w:val="00CA04F3"/>
    <w:rsid w:val="00CA3F20"/>
    <w:rsid w:val="00CC0157"/>
    <w:rsid w:val="00CC764A"/>
    <w:rsid w:val="00CD2288"/>
    <w:rsid w:val="00CD3E4F"/>
    <w:rsid w:val="00CD7FC2"/>
    <w:rsid w:val="00CF449A"/>
    <w:rsid w:val="00D13035"/>
    <w:rsid w:val="00D26822"/>
    <w:rsid w:val="00D27DB2"/>
    <w:rsid w:val="00D509A5"/>
    <w:rsid w:val="00D51597"/>
    <w:rsid w:val="00D64744"/>
    <w:rsid w:val="00D92A41"/>
    <w:rsid w:val="00D93877"/>
    <w:rsid w:val="00DA61C8"/>
    <w:rsid w:val="00DA7329"/>
    <w:rsid w:val="00DB0882"/>
    <w:rsid w:val="00DD7C67"/>
    <w:rsid w:val="00DE4996"/>
    <w:rsid w:val="00E0264E"/>
    <w:rsid w:val="00E21B89"/>
    <w:rsid w:val="00E4370F"/>
    <w:rsid w:val="00E475D2"/>
    <w:rsid w:val="00E63D48"/>
    <w:rsid w:val="00E71712"/>
    <w:rsid w:val="00E75F92"/>
    <w:rsid w:val="00EB216B"/>
    <w:rsid w:val="00EB45DC"/>
    <w:rsid w:val="00F2128D"/>
    <w:rsid w:val="00F26DE7"/>
    <w:rsid w:val="00F351F0"/>
    <w:rsid w:val="00F51F37"/>
    <w:rsid w:val="00F575CF"/>
    <w:rsid w:val="00F62D30"/>
    <w:rsid w:val="00F62F53"/>
    <w:rsid w:val="00F672A2"/>
    <w:rsid w:val="00F9449A"/>
    <w:rsid w:val="00F95202"/>
    <w:rsid w:val="00FB3543"/>
    <w:rsid w:val="00FC6766"/>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540378"/>
  <w15:docId w15:val="{96355604-3DFF-4DEB-9CD4-454AE3F4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 w:type="paragraph" w:styleId="Paragrafoelenco">
    <w:name w:val="List Paragraph"/>
    <w:basedOn w:val="Normale"/>
    <w:uiPriority w:val="34"/>
    <w:qFormat/>
    <w:rsid w:val="00135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041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0E6698"/>
    <w:rsid w:val="00296953"/>
    <w:rsid w:val="00414A69"/>
    <w:rsid w:val="00430FF9"/>
    <w:rsid w:val="004B0BA5"/>
    <w:rsid w:val="00514468"/>
    <w:rsid w:val="00563C47"/>
    <w:rsid w:val="006B31A6"/>
    <w:rsid w:val="00711F27"/>
    <w:rsid w:val="00830823"/>
    <w:rsid w:val="00931179"/>
    <w:rsid w:val="00936232"/>
    <w:rsid w:val="00AE6341"/>
    <w:rsid w:val="00B10A7A"/>
    <w:rsid w:val="00E65D67"/>
    <w:rsid w:val="00F42490"/>
    <w:rsid w:val="00FD2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63C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BA7F-5DE7-413D-975E-0DE766A5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6411</Words>
  <Characters>36543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42869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Barbara Molinari</cp:lastModifiedBy>
  <cp:revision>2</cp:revision>
  <cp:lastPrinted>2018-08-06T16:34:00Z</cp:lastPrinted>
  <dcterms:created xsi:type="dcterms:W3CDTF">2023-01-30T11:06:00Z</dcterms:created>
  <dcterms:modified xsi:type="dcterms:W3CDTF">2023-01-30T11:06:00Z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