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F184E" w14:textId="248300EC" w:rsidR="003A6A7D" w:rsidRPr="00DF0B9D" w:rsidRDefault="003A6A7D" w:rsidP="00DF0B9D">
      <w:pPr>
        <w:pStyle w:val="Titolo1"/>
        <w:jc w:val="both"/>
        <w:rPr>
          <w:rFonts w:eastAsia="Calibri"/>
          <w:bCs w:val="0"/>
          <w:caps/>
          <w:smallCaps w:val="0"/>
          <w:szCs w:val="24"/>
        </w:rPr>
      </w:pPr>
    </w:p>
    <w:p w14:paraId="47DDEB72" w14:textId="77777777" w:rsidR="003D0655" w:rsidRPr="003D0655" w:rsidRDefault="00DF0B9D" w:rsidP="003D0655">
      <w:pPr>
        <w:tabs>
          <w:tab w:val="left" w:pos="8222"/>
        </w:tabs>
        <w:spacing w:after="60"/>
        <w:ind w:left="284"/>
        <w:jc w:val="both"/>
        <w:rPr>
          <w:b/>
          <w:caps/>
          <w:szCs w:val="24"/>
        </w:rPr>
      </w:pPr>
      <w:r w:rsidRPr="00DF0B9D">
        <w:rPr>
          <w:b/>
          <w:caps/>
          <w:szCs w:val="24"/>
        </w:rPr>
        <w:t xml:space="preserve">Richiesta di Offerta per l’affidamento </w:t>
      </w:r>
      <w:r w:rsidR="003D0655" w:rsidRPr="003D0655">
        <w:rPr>
          <w:b/>
          <w:caps/>
          <w:szCs w:val="24"/>
        </w:rPr>
        <w:t xml:space="preserve">del servizio specialistico di supporto agli Uffici della CSEA </w:t>
      </w:r>
    </w:p>
    <w:p w14:paraId="75BD0BC3" w14:textId="50D5916B" w:rsidR="003D0655" w:rsidRDefault="003D0655" w:rsidP="003D0655">
      <w:pPr>
        <w:tabs>
          <w:tab w:val="left" w:pos="8222"/>
        </w:tabs>
        <w:spacing w:after="60"/>
        <w:ind w:left="284"/>
        <w:jc w:val="center"/>
        <w:rPr>
          <w:rFonts w:ascii="Calibri" w:eastAsia="Times New Roman" w:hAnsi="Calibri" w:cs="Calibri"/>
          <w:b/>
          <w:color w:val="auto"/>
          <w:kern w:val="0"/>
          <w:szCs w:val="24"/>
          <w:lang w:bidi="ar-SA"/>
        </w:rPr>
      </w:pPr>
      <w:r>
        <w:rPr>
          <w:rFonts w:ascii="Calibri" w:hAnsi="Calibri" w:cs="Calibri"/>
          <w:b/>
        </w:rPr>
        <w:t>CIG 9419860A60</w:t>
      </w:r>
    </w:p>
    <w:p w14:paraId="7AC54DAF" w14:textId="707930FF" w:rsidR="00EA5284" w:rsidRDefault="00EA5284" w:rsidP="003D0655">
      <w:pPr>
        <w:tabs>
          <w:tab w:val="left" w:pos="8222"/>
        </w:tabs>
        <w:spacing w:after="60"/>
        <w:ind w:left="284"/>
        <w:jc w:val="both"/>
        <w:rPr>
          <w:b/>
          <w:caps/>
          <w:szCs w:val="24"/>
        </w:rPr>
      </w:pPr>
    </w:p>
    <w:p w14:paraId="187863E3" w14:textId="77777777" w:rsidR="00DF0B9D" w:rsidRPr="00DF0B9D" w:rsidRDefault="00DF0B9D" w:rsidP="00DF0B9D">
      <w:pPr>
        <w:tabs>
          <w:tab w:val="left" w:pos="8222"/>
        </w:tabs>
        <w:spacing w:after="60"/>
        <w:ind w:left="284"/>
        <w:jc w:val="center"/>
        <w:rPr>
          <w:b/>
          <w:caps/>
          <w:szCs w:val="24"/>
        </w:rPr>
      </w:pPr>
    </w:p>
    <w:p w14:paraId="6723C835" w14:textId="77777777" w:rsidR="003A6A7D" w:rsidRPr="003A6A7D" w:rsidRDefault="003A6A7D" w:rsidP="003A6A7D">
      <w:pPr>
        <w:spacing w:before="0" w:after="0"/>
        <w:jc w:val="center"/>
        <w:rPr>
          <w:b/>
          <w:u w:val="single"/>
        </w:rPr>
      </w:pPr>
      <w:r w:rsidRPr="003A6A7D">
        <w:rPr>
          <w:b/>
          <w:caps/>
          <w:sz w:val="16"/>
          <w:szCs w:val="16"/>
        </w:rPr>
        <w:t>Modello di formulario per</w:t>
      </w:r>
      <w:r>
        <w:rPr>
          <w:b/>
          <w:caps/>
          <w:sz w:val="16"/>
          <w:szCs w:val="16"/>
        </w:rPr>
        <w:t xml:space="preserve"> </w:t>
      </w:r>
      <w:r w:rsidRPr="003A6A7D">
        <w:rPr>
          <w:b/>
          <w:caps/>
          <w:sz w:val="16"/>
          <w:szCs w:val="16"/>
        </w:rPr>
        <w:t>il documento di gara unico europeo (DGUE)</w:t>
      </w:r>
    </w:p>
    <w:p w14:paraId="62C485AC" w14:textId="77777777" w:rsidR="00A23B3E" w:rsidRDefault="00A23B3E" w:rsidP="003A6A7D">
      <w:pPr>
        <w:pStyle w:val="Titolo1"/>
        <w:jc w:val="center"/>
      </w:pPr>
    </w:p>
    <w:p w14:paraId="28491152"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162A379B" w14:textId="77777777" w:rsidR="00A23B3E" w:rsidRDefault="00A23B3E">
      <w:pPr>
        <w:spacing w:before="0" w:after="0"/>
      </w:pPr>
    </w:p>
    <w:p w14:paraId="4D01A2F2" w14:textId="3C118B4C" w:rsidR="00EA5284" w:rsidRDefault="00DF0B9D" w:rsidP="00062862">
      <w:pPr>
        <w:pBdr>
          <w:top w:val="single" w:sz="4" w:space="1" w:color="00000A"/>
          <w:left w:val="single" w:sz="4" w:space="4" w:color="00000A"/>
          <w:bottom w:val="single" w:sz="4" w:space="1" w:color="00000A"/>
          <w:right w:val="single" w:sz="4" w:space="4" w:color="00000A"/>
        </w:pBdr>
        <w:shd w:val="clear" w:color="auto" w:fill="BFBFBF"/>
        <w:rPr>
          <w:rFonts w:eastAsia="font199"/>
          <w:b/>
          <w:bCs/>
          <w:smallCaps/>
          <w:szCs w:val="24"/>
        </w:rPr>
      </w:pPr>
      <w:r>
        <w:rPr>
          <w:rFonts w:eastAsia="font199"/>
          <w:b/>
          <w:bCs/>
          <w:smallCaps/>
          <w:szCs w:val="24"/>
        </w:rPr>
        <w:t xml:space="preserve">richiesta di offerta per l’affidamento del servizio specialistico di supporto </w:t>
      </w:r>
      <w:r w:rsidR="003D0655">
        <w:rPr>
          <w:rFonts w:eastAsia="font199"/>
          <w:b/>
          <w:bCs/>
          <w:smallCaps/>
          <w:szCs w:val="24"/>
        </w:rPr>
        <w:t>agli uffici</w:t>
      </w:r>
      <w:r>
        <w:rPr>
          <w:rFonts w:eastAsia="font199"/>
          <w:b/>
          <w:bCs/>
          <w:smallCaps/>
          <w:szCs w:val="24"/>
        </w:rPr>
        <w:t xml:space="preserve"> della csea</w:t>
      </w:r>
    </w:p>
    <w:p w14:paraId="67D590CD" w14:textId="7BCF03FD"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GU UE </w:t>
      </w:r>
      <w:sdt>
        <w:sdtPr>
          <w:rPr>
            <w:rFonts w:ascii="Arial" w:hAnsi="Arial" w:cs="Arial"/>
            <w:b/>
            <w:sz w:val="20"/>
            <w:szCs w:val="20"/>
          </w:rPr>
          <w:id w:val="1686402816"/>
          <w:placeholder>
            <w:docPart w:val="DefaultPlaceholder_1082065158"/>
          </w:placeholder>
          <w:text/>
        </w:sdtPr>
        <w:sdtEndPr/>
        <w:sdtContent>
          <w:r w:rsidRPr="00062862">
            <w:rPr>
              <w:rFonts w:ascii="Arial" w:hAnsi="Arial" w:cs="Arial"/>
              <w:b/>
              <w:sz w:val="20"/>
              <w:szCs w:val="20"/>
            </w:rPr>
            <w:t>S numero [], data [], pag. []</w:t>
          </w:r>
        </w:sdtContent>
      </w:sdt>
      <w:r w:rsidRPr="00062862">
        <w:rPr>
          <w:rFonts w:ascii="Arial" w:hAnsi="Arial" w:cs="Arial"/>
          <w:b/>
          <w:sz w:val="20"/>
          <w:szCs w:val="20"/>
        </w:rPr>
        <w:t xml:space="preserve">, </w:t>
      </w:r>
    </w:p>
    <w:p w14:paraId="0720F319" w14:textId="77777777"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Numero dell'avviso nella GU S: </w:t>
      </w:r>
      <w:sdt>
        <w:sdtPr>
          <w:rPr>
            <w:rFonts w:ascii="Arial" w:hAnsi="Arial" w:cs="Arial"/>
            <w:b/>
            <w:sz w:val="20"/>
            <w:szCs w:val="20"/>
          </w:rPr>
          <w:id w:val="-1268467577"/>
          <w:placeholder>
            <w:docPart w:val="DefaultPlaceholder_1082065158"/>
          </w:placeholder>
          <w:text/>
        </w:sdtPr>
        <w:sdtEndPr/>
        <w:sdtContent>
          <w:r w:rsidRPr="00062862">
            <w:rPr>
              <w:rFonts w:ascii="Arial" w:hAnsi="Arial" w:cs="Arial"/>
              <w:b/>
              <w:sz w:val="20"/>
              <w:szCs w:val="20"/>
            </w:rPr>
            <w:t>[ ][ ][ ][ ]/S [ ][ ][ ]–[ ][ ][ ][ ][ ][ ][ ]</w:t>
          </w:r>
        </w:sdtContent>
      </w:sdt>
    </w:p>
    <w:p w14:paraId="161ACBC5" w14:textId="77777777"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Pubblicato sulla GURI n. </w:t>
      </w:r>
      <w:sdt>
        <w:sdtPr>
          <w:rPr>
            <w:rFonts w:ascii="Arial" w:hAnsi="Arial" w:cs="Arial"/>
            <w:b/>
            <w:sz w:val="20"/>
            <w:szCs w:val="20"/>
          </w:rPr>
          <w:id w:val="-191075267"/>
          <w:placeholder>
            <w:docPart w:val="DefaultPlaceholder_1082065158"/>
          </w:placeholder>
          <w:text/>
        </w:sdtPr>
        <w:sdtEndPr/>
        <w:sdtContent>
          <w:r w:rsidRPr="00062862">
            <w:rPr>
              <w:rFonts w:ascii="Arial" w:hAnsi="Arial" w:cs="Arial"/>
              <w:b/>
              <w:sz w:val="20"/>
              <w:szCs w:val="20"/>
            </w:rPr>
            <w:t>….</w:t>
          </w:r>
        </w:sdtContent>
      </w:sdt>
      <w:r w:rsidRPr="00062862">
        <w:rPr>
          <w:rFonts w:ascii="Arial" w:hAnsi="Arial" w:cs="Arial"/>
          <w:b/>
          <w:sz w:val="20"/>
          <w:szCs w:val="20"/>
        </w:rPr>
        <w:t xml:space="preserve">   del </w:t>
      </w:r>
      <w:sdt>
        <w:sdtPr>
          <w:rPr>
            <w:rFonts w:ascii="Arial" w:hAnsi="Arial" w:cs="Arial"/>
            <w:b/>
            <w:sz w:val="20"/>
            <w:szCs w:val="20"/>
          </w:rPr>
          <w:id w:val="-1642641673"/>
          <w:placeholder>
            <w:docPart w:val="DefaultPlaceholder_1082065158"/>
          </w:placeholder>
          <w:text/>
        </w:sdtPr>
        <w:sdtEndPr/>
        <w:sdtContent>
          <w:r w:rsidRPr="00062862">
            <w:rPr>
              <w:rFonts w:ascii="Arial" w:hAnsi="Arial" w:cs="Arial"/>
              <w:b/>
              <w:sz w:val="20"/>
              <w:szCs w:val="20"/>
            </w:rPr>
            <w:t>…….</w:t>
          </w:r>
        </w:sdtContent>
      </w:sdt>
    </w:p>
    <w:p w14:paraId="1D07F533" w14:textId="77777777" w:rsidR="00FB3543" w:rsidRDefault="00FB3543" w:rsidP="00FB3543">
      <w:pPr>
        <w:pStyle w:val="SectionTitle"/>
        <w:spacing w:before="0" w:after="0"/>
        <w:jc w:val="both"/>
        <w:rPr>
          <w:rFonts w:ascii="Arial" w:hAnsi="Arial" w:cs="Arial"/>
          <w:b w:val="0"/>
          <w:caps/>
          <w:sz w:val="16"/>
          <w:szCs w:val="16"/>
        </w:rPr>
      </w:pPr>
    </w:p>
    <w:p w14:paraId="55565495"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BF7B4A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B367C7C"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DAC41D"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A244CF" w14:textId="77777777" w:rsidR="00A23B3E" w:rsidRDefault="00A23B3E">
            <w:r>
              <w:rPr>
                <w:rFonts w:ascii="Arial" w:hAnsi="Arial" w:cs="Arial"/>
                <w:b/>
                <w:sz w:val="14"/>
                <w:szCs w:val="14"/>
              </w:rPr>
              <w:t>Risposta:</w:t>
            </w:r>
          </w:p>
        </w:tc>
      </w:tr>
      <w:tr w:rsidR="00A23B3E" w14:paraId="1D6CC26D"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527F3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BE7E0A2"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A19DC3" w14:textId="77777777" w:rsidR="00062862" w:rsidRPr="00062862" w:rsidRDefault="00062862" w:rsidP="00062862">
            <w:pPr>
              <w:rPr>
                <w:rFonts w:ascii="Arial" w:hAnsi="Arial" w:cs="Arial"/>
                <w:color w:val="000000"/>
                <w:sz w:val="14"/>
                <w:szCs w:val="14"/>
              </w:rPr>
            </w:pPr>
            <w:r w:rsidRPr="00062862">
              <w:rPr>
                <w:rFonts w:ascii="Arial" w:hAnsi="Arial" w:cs="Arial"/>
                <w:color w:val="000000"/>
                <w:sz w:val="14"/>
                <w:szCs w:val="14"/>
              </w:rPr>
              <w:t>Cassa per i servizi energetici e ambientali - CSEA</w:t>
            </w:r>
          </w:p>
          <w:p w14:paraId="782E25CB" w14:textId="77777777" w:rsidR="00A23B3E" w:rsidRPr="003A443E" w:rsidRDefault="00062862" w:rsidP="00062862">
            <w:pPr>
              <w:rPr>
                <w:color w:val="000000"/>
              </w:rPr>
            </w:pPr>
            <w:r w:rsidRPr="00062862">
              <w:rPr>
                <w:rFonts w:ascii="Arial" w:hAnsi="Arial" w:cs="Arial"/>
                <w:color w:val="000000"/>
                <w:sz w:val="14"/>
                <w:szCs w:val="14"/>
              </w:rPr>
              <w:t>80198650584</w:t>
            </w:r>
          </w:p>
        </w:tc>
      </w:tr>
      <w:tr w:rsidR="00A23B3E" w14:paraId="54F3E675"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6B95CE"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5EE13E" w14:textId="77777777" w:rsidR="00A23B3E" w:rsidRDefault="00A23B3E">
            <w:r>
              <w:rPr>
                <w:rFonts w:ascii="Arial" w:hAnsi="Arial" w:cs="Arial"/>
                <w:b/>
                <w:sz w:val="14"/>
                <w:szCs w:val="14"/>
              </w:rPr>
              <w:t>Risposta:</w:t>
            </w:r>
          </w:p>
        </w:tc>
      </w:tr>
      <w:tr w:rsidR="00A23B3E" w:rsidRPr="00EA5284" w14:paraId="02ED9835"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DCF5AA"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C94875" w14:textId="1834A1B3" w:rsidR="00A23B3E" w:rsidRPr="00DF0B9D" w:rsidRDefault="00DF0B9D" w:rsidP="00DF0B9D">
            <w:pPr>
              <w:tabs>
                <w:tab w:val="left" w:pos="8222"/>
              </w:tabs>
              <w:spacing w:after="60"/>
              <w:jc w:val="both"/>
              <w:rPr>
                <w:rFonts w:ascii="Arial" w:hAnsi="Arial" w:cs="Arial"/>
                <w:sz w:val="14"/>
                <w:szCs w:val="14"/>
              </w:rPr>
            </w:pPr>
            <w:r w:rsidRPr="00DF0B9D">
              <w:rPr>
                <w:rFonts w:ascii="Arial" w:hAnsi="Arial" w:cs="Arial"/>
                <w:bCs/>
                <w:caps/>
                <w:sz w:val="14"/>
                <w:szCs w:val="14"/>
              </w:rPr>
              <w:t xml:space="preserve">Richiesta di Offerta per l’affidamento del servizio specialistico di supporto </w:t>
            </w:r>
            <w:r w:rsidR="004033E6">
              <w:rPr>
                <w:rFonts w:ascii="Arial" w:hAnsi="Arial" w:cs="Arial"/>
                <w:bCs/>
                <w:caps/>
                <w:sz w:val="14"/>
                <w:szCs w:val="14"/>
              </w:rPr>
              <w:t>AGLI UFFICI</w:t>
            </w:r>
            <w:r w:rsidRPr="00DF0B9D">
              <w:rPr>
                <w:rFonts w:ascii="Arial" w:hAnsi="Arial" w:cs="Arial"/>
                <w:bCs/>
                <w:caps/>
                <w:sz w:val="14"/>
                <w:szCs w:val="14"/>
              </w:rPr>
              <w:t xml:space="preserve"> DELLA CSEA</w:t>
            </w:r>
          </w:p>
        </w:tc>
      </w:tr>
      <w:tr w:rsidR="00A23B3E" w14:paraId="0193BBE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F4EBB6"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1288870"/>
              <w:placeholder>
                <w:docPart w:val="DefaultPlaceholder_1082065158"/>
              </w:placeholder>
              <w:text/>
            </w:sdtPr>
            <w:sdtEndPr/>
            <w:sdtContent>
              <w:p w14:paraId="2203A9BF" w14:textId="77777777" w:rsidR="00A23B3E" w:rsidRDefault="00A23B3E">
                <w:r>
                  <w:rPr>
                    <w:rFonts w:ascii="Arial" w:hAnsi="Arial" w:cs="Arial"/>
                    <w:sz w:val="14"/>
                    <w:szCs w:val="14"/>
                  </w:rPr>
                  <w:t>[   ]</w:t>
                </w:r>
              </w:p>
            </w:sdtContent>
          </w:sdt>
        </w:tc>
      </w:tr>
      <w:tr w:rsidR="00A23B3E" w14:paraId="7164EA6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9CA3F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634B687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5EF4715E"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color w:val="000000"/>
                <w:sz w:val="14"/>
                <w:szCs w:val="14"/>
              </w:rPr>
              <w:id w:val="1790013202"/>
              <w:placeholder>
                <w:docPart w:val="DefaultPlaceholder_1082065158"/>
              </w:placeholder>
              <w:text/>
            </w:sdtPr>
            <w:sdtEndPr/>
            <w:sdtContent>
              <w:p w14:paraId="62ADFF29" w14:textId="7AFBDD57" w:rsidR="00A23B3E" w:rsidRPr="003A443E" w:rsidRDefault="003A777B">
                <w:pPr>
                  <w:rPr>
                    <w:rFonts w:ascii="Arial" w:hAnsi="Arial" w:cs="Arial"/>
                    <w:color w:val="000000"/>
                    <w:sz w:val="14"/>
                    <w:szCs w:val="14"/>
                  </w:rPr>
                </w:pPr>
                <w:r w:rsidRPr="003A6A7D">
                  <w:rPr>
                    <w:rFonts w:ascii="Arial" w:hAnsi="Arial" w:cs="Arial"/>
                    <w:color w:val="000000"/>
                    <w:sz w:val="14"/>
                    <w:szCs w:val="14"/>
                  </w:rPr>
                  <w:t xml:space="preserve">CIG </w:t>
                </w:r>
                <w:r w:rsidR="003D0655">
                  <w:rPr>
                    <w:rFonts w:ascii="Arial" w:hAnsi="Arial" w:cs="Arial"/>
                    <w:color w:val="000000"/>
                    <w:sz w:val="14"/>
                    <w:szCs w:val="14"/>
                  </w:rPr>
                  <w:t>9419860A60</w:t>
                </w:r>
              </w:p>
            </w:sdtContent>
          </w:sdt>
          <w:p w14:paraId="4822A3D5" w14:textId="77777777" w:rsidR="00A23B3E" w:rsidRPr="003A443E" w:rsidRDefault="00476A6F">
            <w:pPr>
              <w:rPr>
                <w:rFonts w:ascii="Arial" w:hAnsi="Arial" w:cs="Arial"/>
                <w:color w:val="000000"/>
                <w:sz w:val="14"/>
                <w:szCs w:val="14"/>
              </w:rPr>
            </w:pPr>
            <w:sdt>
              <w:sdtPr>
                <w:rPr>
                  <w:rFonts w:ascii="Arial" w:hAnsi="Arial" w:cs="Arial"/>
                  <w:color w:val="000000"/>
                  <w:sz w:val="14"/>
                  <w:szCs w:val="14"/>
                </w:rPr>
                <w:id w:val="-1343538651"/>
                <w:placeholder>
                  <w:docPart w:val="DefaultPlaceholder_1082065158"/>
                </w:placeholder>
                <w:text/>
              </w:sdtPr>
              <w:sdtEnd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p w14:paraId="73F3F758" w14:textId="77777777" w:rsidR="00A23B3E" w:rsidRPr="003A443E" w:rsidRDefault="00476A6F">
            <w:pPr>
              <w:rPr>
                <w:color w:val="000000"/>
              </w:rPr>
            </w:pPr>
            <w:sdt>
              <w:sdtPr>
                <w:rPr>
                  <w:rFonts w:ascii="Arial" w:hAnsi="Arial" w:cs="Arial"/>
                  <w:color w:val="000000"/>
                  <w:sz w:val="14"/>
                  <w:szCs w:val="14"/>
                </w:rPr>
                <w:id w:val="-445618088"/>
                <w:placeholder>
                  <w:docPart w:val="DefaultPlaceholder_1082065158"/>
                </w:placeholder>
                <w:text/>
              </w:sdtPr>
              <w:sdtEnd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tc>
      </w:tr>
    </w:tbl>
    <w:p w14:paraId="47820A06"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62C76B75"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7725B32"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7BD5584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215207"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54873F" w14:textId="77777777" w:rsidR="00A23B3E" w:rsidRDefault="00A23B3E">
            <w:pPr>
              <w:pStyle w:val="Text1"/>
              <w:ind w:left="0"/>
            </w:pPr>
            <w:r>
              <w:rPr>
                <w:rFonts w:ascii="Arial" w:hAnsi="Arial" w:cs="Arial"/>
                <w:b/>
                <w:sz w:val="14"/>
                <w:szCs w:val="14"/>
              </w:rPr>
              <w:t>Risposta:</w:t>
            </w:r>
          </w:p>
        </w:tc>
      </w:tr>
      <w:tr w:rsidR="00A23B3E" w14:paraId="3CC1DF2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A84DD8"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965740319"/>
              <w:placeholder>
                <w:docPart w:val="DefaultPlaceholder_1082065158"/>
              </w:placeholder>
              <w:text/>
            </w:sdtPr>
            <w:sdtEndPr/>
            <w:sdtContent>
              <w:p w14:paraId="4DBF3E32" w14:textId="77777777" w:rsidR="00A23B3E" w:rsidRDefault="00A23B3E">
                <w:pPr>
                  <w:pStyle w:val="Text1"/>
                  <w:ind w:left="0"/>
                </w:pPr>
                <w:r>
                  <w:rPr>
                    <w:rFonts w:ascii="Arial" w:hAnsi="Arial" w:cs="Arial"/>
                    <w:sz w:val="14"/>
                    <w:szCs w:val="14"/>
                  </w:rPr>
                  <w:t>[   ]</w:t>
                </w:r>
              </w:p>
            </w:sdtContent>
          </w:sdt>
        </w:tc>
      </w:tr>
      <w:tr w:rsidR="00A23B3E" w14:paraId="5F8B2387"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99BC18"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48D1CD05"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97122583"/>
              <w:placeholder>
                <w:docPart w:val="DefaultPlaceholder_1082065158"/>
              </w:placeholder>
              <w:text/>
            </w:sdtPr>
            <w:sdtEndPr/>
            <w:sdtContent>
              <w:p w14:paraId="33B30CAA" w14:textId="77777777" w:rsidR="00A23B3E" w:rsidRDefault="00A23B3E">
                <w:pPr>
                  <w:pStyle w:val="Text1"/>
                  <w:ind w:left="0"/>
                  <w:rPr>
                    <w:rFonts w:ascii="Arial" w:hAnsi="Arial" w:cs="Arial"/>
                    <w:sz w:val="14"/>
                    <w:szCs w:val="14"/>
                  </w:rPr>
                </w:pPr>
                <w:r>
                  <w:rPr>
                    <w:rFonts w:ascii="Arial" w:hAnsi="Arial" w:cs="Arial"/>
                    <w:sz w:val="14"/>
                    <w:szCs w:val="14"/>
                  </w:rPr>
                  <w:t>[   ]</w:t>
                </w:r>
              </w:p>
            </w:sdtContent>
          </w:sdt>
          <w:sdt>
            <w:sdtPr>
              <w:rPr>
                <w:rFonts w:ascii="Arial" w:hAnsi="Arial" w:cs="Arial"/>
                <w:sz w:val="14"/>
                <w:szCs w:val="14"/>
              </w:rPr>
              <w:id w:val="-1465124227"/>
              <w:placeholder>
                <w:docPart w:val="DefaultPlaceholder_1082065158"/>
              </w:placeholder>
              <w:text/>
            </w:sdtPr>
            <w:sdtEndPr/>
            <w:sdtContent>
              <w:p w14:paraId="76F9930C" w14:textId="77777777" w:rsidR="00A23B3E" w:rsidRDefault="00A23B3E">
                <w:pPr>
                  <w:pStyle w:val="Text1"/>
                  <w:ind w:left="0"/>
                </w:pPr>
                <w:r>
                  <w:rPr>
                    <w:rFonts w:ascii="Arial" w:hAnsi="Arial" w:cs="Arial"/>
                    <w:sz w:val="14"/>
                    <w:szCs w:val="14"/>
                  </w:rPr>
                  <w:t>[   ]</w:t>
                </w:r>
              </w:p>
            </w:sdtContent>
          </w:sdt>
        </w:tc>
      </w:tr>
      <w:tr w:rsidR="00A23B3E" w14:paraId="60591BE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DEC8BB"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3817600"/>
              <w:placeholder>
                <w:docPart w:val="DefaultPlaceholder_1082065158"/>
              </w:placeholder>
              <w:text/>
            </w:sdtPr>
            <w:sdtEndPr/>
            <w:sdtContent>
              <w:p w14:paraId="38C7B435" w14:textId="77777777" w:rsidR="00A23B3E" w:rsidRDefault="00A23B3E">
                <w:pPr>
                  <w:pStyle w:val="Text1"/>
                  <w:ind w:left="0"/>
                </w:pPr>
                <w:r>
                  <w:rPr>
                    <w:rFonts w:ascii="Arial" w:hAnsi="Arial" w:cs="Arial"/>
                    <w:sz w:val="14"/>
                    <w:szCs w:val="14"/>
                  </w:rPr>
                  <w:t>[……………]</w:t>
                </w:r>
              </w:p>
            </w:sdtContent>
          </w:sdt>
        </w:tc>
      </w:tr>
      <w:tr w:rsidR="00A23B3E" w14:paraId="01DC19B2"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909E7F"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14:paraId="281D5AB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092DB32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393F0AD4"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749150961"/>
              <w:placeholder>
                <w:docPart w:val="DefaultPlaceholder_1082065158"/>
              </w:placeholder>
              <w:text/>
            </w:sdtPr>
            <w:sdtEndPr/>
            <w:sdtContent>
              <w:p w14:paraId="428F462D" w14:textId="77777777"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302192786"/>
              <w:placeholder>
                <w:docPart w:val="DefaultPlaceholder_1082065158"/>
              </w:placeholder>
              <w:text/>
            </w:sdtPr>
            <w:sdtEndPr/>
            <w:sdtContent>
              <w:p w14:paraId="0D83FA0D" w14:textId="77777777"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988313957"/>
              <w:placeholder>
                <w:docPart w:val="DefaultPlaceholder_1082065158"/>
              </w:placeholder>
              <w:text/>
            </w:sdtPr>
            <w:sdtEndPr/>
            <w:sdtContent>
              <w:p w14:paraId="1B1C8610" w14:textId="77777777"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2114501822"/>
              <w:placeholder>
                <w:docPart w:val="DefaultPlaceholder_1082065158"/>
              </w:placeholder>
              <w:text/>
            </w:sdtPr>
            <w:sdtEndPr/>
            <w:sdtContent>
              <w:p w14:paraId="304FD646" w14:textId="77777777" w:rsidR="00A23B3E" w:rsidRDefault="00A23B3E">
                <w:pPr>
                  <w:pStyle w:val="Text1"/>
                  <w:ind w:left="0"/>
                </w:pPr>
                <w:r>
                  <w:rPr>
                    <w:rFonts w:ascii="Arial" w:hAnsi="Arial" w:cs="Arial"/>
                    <w:sz w:val="14"/>
                    <w:szCs w:val="14"/>
                  </w:rPr>
                  <w:t>[……………]</w:t>
                </w:r>
              </w:p>
            </w:sdtContent>
          </w:sdt>
        </w:tc>
      </w:tr>
      <w:tr w:rsidR="00A23B3E" w14:paraId="568D20F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D2621B"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0A9899" w14:textId="77777777" w:rsidR="00A23B3E" w:rsidRDefault="00A23B3E">
            <w:pPr>
              <w:pStyle w:val="Text1"/>
              <w:ind w:left="0"/>
            </w:pPr>
            <w:r>
              <w:rPr>
                <w:rFonts w:ascii="Arial" w:hAnsi="Arial" w:cs="Arial"/>
                <w:b/>
                <w:sz w:val="14"/>
                <w:szCs w:val="14"/>
              </w:rPr>
              <w:t>Risposta:</w:t>
            </w:r>
          </w:p>
        </w:tc>
      </w:tr>
      <w:tr w:rsidR="00A23B3E" w14:paraId="0A0AF3A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3769F7"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E923B1" w14:textId="77777777" w:rsidR="00A23B3E" w:rsidRDefault="00476A6F" w:rsidP="002D01FA">
            <w:pPr>
              <w:pStyle w:val="Text1"/>
              <w:ind w:left="0"/>
            </w:pPr>
            <w:sdt>
              <w:sdtPr>
                <w:rPr>
                  <w:rFonts w:ascii="Arial" w:hAnsi="Arial" w:cs="Arial"/>
                  <w:sz w:val="14"/>
                  <w:szCs w:val="14"/>
                </w:rPr>
                <w:id w:val="-1167775237"/>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Sì </w:t>
            </w:r>
            <w:sdt>
              <w:sdtPr>
                <w:rPr>
                  <w:rFonts w:ascii="Arial" w:hAnsi="Arial" w:cs="Arial"/>
                  <w:sz w:val="14"/>
                  <w:szCs w:val="14"/>
                </w:rPr>
                <w:id w:val="180141488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No</w:t>
            </w:r>
          </w:p>
        </w:tc>
      </w:tr>
      <w:tr w:rsidR="00A23B3E" w14:paraId="77CE64E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310F0C"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14:paraId="321B3BF7" w14:textId="77777777" w:rsidR="00A23B3E" w:rsidRPr="003A443E" w:rsidRDefault="00A23B3E">
            <w:pPr>
              <w:pStyle w:val="Text1"/>
              <w:spacing w:before="0" w:after="0"/>
              <w:ind w:left="0"/>
              <w:rPr>
                <w:rFonts w:ascii="Arial" w:hAnsi="Arial" w:cs="Arial"/>
                <w:b/>
                <w:color w:val="000000"/>
                <w:sz w:val="14"/>
                <w:szCs w:val="14"/>
              </w:rPr>
            </w:pPr>
          </w:p>
          <w:p w14:paraId="59D84F31"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5A62EA2F" w14:textId="77777777" w:rsidR="00A23B3E" w:rsidRPr="003A443E" w:rsidRDefault="00A23B3E">
            <w:pPr>
              <w:pStyle w:val="Text1"/>
              <w:spacing w:before="0" w:after="0"/>
              <w:ind w:left="0"/>
              <w:rPr>
                <w:rFonts w:ascii="Arial" w:hAnsi="Arial" w:cs="Arial"/>
                <w:color w:val="000000"/>
                <w:sz w:val="14"/>
                <w:szCs w:val="14"/>
              </w:rPr>
            </w:pPr>
          </w:p>
          <w:p w14:paraId="1FBEEFAF"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7AFDC18C"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F701CE" w14:textId="77777777" w:rsidR="00A23B3E" w:rsidRDefault="00476A6F">
            <w:pPr>
              <w:pStyle w:val="Text1"/>
              <w:spacing w:after="0"/>
              <w:ind w:left="0"/>
              <w:rPr>
                <w:rFonts w:ascii="Arial" w:hAnsi="Arial" w:cs="Arial"/>
                <w:sz w:val="14"/>
                <w:szCs w:val="14"/>
              </w:rPr>
            </w:pPr>
            <w:sdt>
              <w:sdtPr>
                <w:rPr>
                  <w:rFonts w:ascii="Arial" w:hAnsi="Arial" w:cs="Arial"/>
                  <w:sz w:val="14"/>
                  <w:szCs w:val="14"/>
                </w:rPr>
                <w:id w:val="-112669817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Sì </w:t>
            </w:r>
            <w:sdt>
              <w:sdtPr>
                <w:rPr>
                  <w:rFonts w:ascii="Arial" w:hAnsi="Arial" w:cs="Arial"/>
                  <w:sz w:val="14"/>
                  <w:szCs w:val="14"/>
                </w:rPr>
                <w:id w:val="1892233113"/>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No </w:t>
            </w:r>
            <w:r w:rsidR="00A23B3E">
              <w:rPr>
                <w:rFonts w:ascii="Arial" w:hAnsi="Arial" w:cs="Arial"/>
                <w:sz w:val="14"/>
                <w:szCs w:val="14"/>
              </w:rPr>
              <w:br/>
            </w:r>
          </w:p>
          <w:p w14:paraId="660D360B" w14:textId="77777777" w:rsidR="00A23B3E" w:rsidRDefault="00A23B3E">
            <w:pPr>
              <w:pStyle w:val="Text1"/>
              <w:spacing w:before="0" w:after="0"/>
              <w:ind w:left="0"/>
              <w:rPr>
                <w:rFonts w:ascii="Arial" w:hAnsi="Arial" w:cs="Arial"/>
                <w:sz w:val="14"/>
                <w:szCs w:val="14"/>
              </w:rPr>
            </w:pPr>
          </w:p>
          <w:p w14:paraId="23DF27BA" w14:textId="77777777" w:rsidR="00A23B3E" w:rsidRDefault="00A23B3E">
            <w:pPr>
              <w:pStyle w:val="Text1"/>
              <w:spacing w:before="0" w:after="0"/>
              <w:ind w:left="0"/>
              <w:rPr>
                <w:rFonts w:ascii="Arial" w:hAnsi="Arial" w:cs="Arial"/>
                <w:sz w:val="14"/>
                <w:szCs w:val="14"/>
              </w:rPr>
            </w:pPr>
          </w:p>
          <w:p w14:paraId="4303DB58" w14:textId="77777777" w:rsidR="00A23B3E" w:rsidRDefault="00A23B3E">
            <w:pPr>
              <w:pStyle w:val="Text1"/>
              <w:spacing w:before="0" w:after="0"/>
              <w:ind w:left="0"/>
              <w:rPr>
                <w:rFonts w:ascii="Arial" w:hAnsi="Arial" w:cs="Arial"/>
                <w:sz w:val="14"/>
                <w:szCs w:val="14"/>
              </w:rPr>
            </w:pPr>
          </w:p>
          <w:p w14:paraId="06029178" w14:textId="77777777" w:rsidR="00A23B3E" w:rsidRDefault="00A23B3E">
            <w:pPr>
              <w:pStyle w:val="Text1"/>
              <w:spacing w:before="0" w:after="0"/>
              <w:ind w:left="0"/>
              <w:rPr>
                <w:rFonts w:ascii="Arial" w:hAnsi="Arial" w:cs="Arial"/>
                <w:sz w:val="14"/>
                <w:szCs w:val="14"/>
              </w:rPr>
            </w:pPr>
          </w:p>
          <w:sdt>
            <w:sdtPr>
              <w:rPr>
                <w:rFonts w:ascii="Arial" w:hAnsi="Arial" w:cs="Arial"/>
                <w:sz w:val="14"/>
                <w:szCs w:val="14"/>
              </w:rPr>
              <w:id w:val="-498648096"/>
              <w:placeholder>
                <w:docPart w:val="DefaultPlaceholder_1082065158"/>
              </w:placeholder>
              <w:text/>
            </w:sdtPr>
            <w:sdtEndPr/>
            <w:sdtContent>
              <w:p w14:paraId="2B935B8C"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14:paraId="4F2BD11E" w14:textId="77777777" w:rsidR="00A23B3E" w:rsidRDefault="00A23B3E">
            <w:pPr>
              <w:pStyle w:val="Text1"/>
              <w:spacing w:before="0" w:after="0"/>
              <w:ind w:left="0"/>
              <w:rPr>
                <w:rFonts w:ascii="Arial" w:hAnsi="Arial" w:cs="Arial"/>
                <w:sz w:val="14"/>
                <w:szCs w:val="14"/>
              </w:rPr>
            </w:pPr>
          </w:p>
          <w:p w14:paraId="5F023BC5" w14:textId="77777777" w:rsidR="00A23B3E" w:rsidRDefault="00A23B3E">
            <w:pPr>
              <w:pStyle w:val="Text1"/>
              <w:spacing w:before="0" w:after="0"/>
              <w:ind w:left="0"/>
              <w:rPr>
                <w:rFonts w:ascii="Arial" w:hAnsi="Arial" w:cs="Arial"/>
                <w:sz w:val="14"/>
                <w:szCs w:val="14"/>
              </w:rPr>
            </w:pPr>
          </w:p>
          <w:p w14:paraId="73BBE688" w14:textId="77777777" w:rsidR="00A23B3E" w:rsidRDefault="00A23B3E">
            <w:pPr>
              <w:pStyle w:val="Text1"/>
              <w:spacing w:before="0" w:after="0"/>
              <w:ind w:left="0"/>
              <w:rPr>
                <w:rFonts w:ascii="Arial" w:hAnsi="Arial" w:cs="Arial"/>
                <w:sz w:val="14"/>
                <w:szCs w:val="14"/>
              </w:rPr>
            </w:pPr>
          </w:p>
          <w:sdt>
            <w:sdtPr>
              <w:rPr>
                <w:rFonts w:ascii="Arial" w:hAnsi="Arial" w:cs="Arial"/>
                <w:sz w:val="14"/>
                <w:szCs w:val="14"/>
              </w:rPr>
              <w:id w:val="1007101258"/>
              <w:placeholder>
                <w:docPart w:val="DefaultPlaceholder_1082065158"/>
              </w:placeholder>
              <w:text/>
            </w:sdtPr>
            <w:sdtEndPr/>
            <w:sdtContent>
              <w:p w14:paraId="0A87D3D0"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14:paraId="17D59554" w14:textId="77777777" w:rsidR="00A23B3E" w:rsidRDefault="00A23B3E">
            <w:pPr>
              <w:pStyle w:val="Text1"/>
              <w:spacing w:before="0" w:after="0"/>
              <w:ind w:left="0"/>
              <w:rPr>
                <w:rFonts w:ascii="Arial" w:hAnsi="Arial" w:cs="Arial"/>
                <w:sz w:val="14"/>
                <w:szCs w:val="14"/>
              </w:rPr>
            </w:pPr>
          </w:p>
        </w:tc>
      </w:tr>
      <w:tr w:rsidR="00A23B3E" w14:paraId="5F8FB42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028E6C"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311E933C"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7D034201" w14:textId="77777777" w:rsidR="00A23B3E" w:rsidRPr="003A443E" w:rsidRDefault="00A23B3E">
            <w:pPr>
              <w:pStyle w:val="Text1"/>
              <w:spacing w:before="0" w:after="0"/>
              <w:ind w:left="0"/>
              <w:rPr>
                <w:rFonts w:ascii="Arial" w:hAnsi="Arial" w:cs="Arial"/>
                <w:color w:val="000000"/>
                <w:sz w:val="14"/>
                <w:szCs w:val="14"/>
              </w:rPr>
            </w:pPr>
          </w:p>
          <w:p w14:paraId="01081F12"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2F9CAF03" w14:textId="77777777" w:rsidR="00A23B3E" w:rsidRPr="003A443E" w:rsidRDefault="00A23B3E">
            <w:pPr>
              <w:pStyle w:val="Text1"/>
              <w:spacing w:before="0" w:after="0"/>
              <w:ind w:left="0"/>
              <w:rPr>
                <w:rFonts w:ascii="Arial" w:hAnsi="Arial" w:cs="Arial"/>
                <w:color w:val="000000"/>
                <w:sz w:val="12"/>
                <w:szCs w:val="12"/>
              </w:rPr>
            </w:pPr>
          </w:p>
          <w:p w14:paraId="28F2C5C8"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49A57C6" w14:textId="77777777" w:rsidR="00A23B3E" w:rsidRPr="003A443E" w:rsidRDefault="00A23B3E">
            <w:pPr>
              <w:pStyle w:val="Text1"/>
              <w:spacing w:before="0" w:after="0"/>
              <w:ind w:left="720"/>
              <w:rPr>
                <w:rFonts w:ascii="Arial" w:hAnsi="Arial" w:cs="Arial"/>
                <w:i/>
                <w:color w:val="000000"/>
                <w:sz w:val="14"/>
                <w:szCs w:val="14"/>
              </w:rPr>
            </w:pPr>
          </w:p>
          <w:p w14:paraId="3025F50D" w14:textId="77777777" w:rsidR="001F35A9" w:rsidRPr="003A443E" w:rsidRDefault="001F35A9">
            <w:pPr>
              <w:pStyle w:val="Text1"/>
              <w:spacing w:before="0" w:after="0"/>
              <w:ind w:left="720"/>
              <w:rPr>
                <w:rFonts w:ascii="Arial" w:hAnsi="Arial" w:cs="Arial"/>
                <w:i/>
                <w:color w:val="000000"/>
                <w:sz w:val="14"/>
                <w:szCs w:val="14"/>
              </w:rPr>
            </w:pPr>
          </w:p>
          <w:p w14:paraId="3B36B2B3"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3C725D59" w14:textId="77777777" w:rsidR="00A23B3E" w:rsidRPr="003A443E" w:rsidRDefault="00A23B3E">
            <w:pPr>
              <w:pStyle w:val="Text1"/>
              <w:spacing w:before="0" w:after="0"/>
              <w:ind w:left="284" w:hanging="284"/>
              <w:rPr>
                <w:rFonts w:ascii="Arial" w:hAnsi="Arial" w:cs="Arial"/>
                <w:color w:val="000000"/>
                <w:sz w:val="14"/>
                <w:szCs w:val="14"/>
              </w:rPr>
            </w:pPr>
          </w:p>
          <w:p w14:paraId="0A73F91A" w14:textId="77777777" w:rsidR="00A23B3E" w:rsidRPr="003A443E" w:rsidRDefault="00A23B3E">
            <w:pPr>
              <w:pStyle w:val="Text1"/>
              <w:spacing w:before="0" w:after="0"/>
              <w:ind w:left="284" w:hanging="284"/>
              <w:rPr>
                <w:rFonts w:ascii="Arial" w:hAnsi="Arial" w:cs="Arial"/>
                <w:color w:val="000000"/>
                <w:sz w:val="14"/>
                <w:szCs w:val="14"/>
              </w:rPr>
            </w:pPr>
          </w:p>
          <w:p w14:paraId="1E27FECA" w14:textId="77777777" w:rsidR="00A23B3E" w:rsidRPr="003A443E" w:rsidRDefault="00A23B3E">
            <w:pPr>
              <w:pStyle w:val="Text1"/>
              <w:spacing w:before="0" w:after="0"/>
              <w:ind w:left="284" w:hanging="284"/>
              <w:rPr>
                <w:rFonts w:ascii="Arial" w:hAnsi="Arial" w:cs="Arial"/>
                <w:color w:val="000000"/>
                <w:sz w:val="14"/>
                <w:szCs w:val="14"/>
              </w:rPr>
            </w:pPr>
          </w:p>
          <w:p w14:paraId="7F664287" w14:textId="77777777" w:rsidR="00A23B3E" w:rsidRPr="003A443E" w:rsidRDefault="00A23B3E">
            <w:pPr>
              <w:pStyle w:val="Text1"/>
              <w:spacing w:before="0" w:after="0"/>
              <w:ind w:left="284" w:hanging="284"/>
              <w:rPr>
                <w:rFonts w:ascii="Arial" w:hAnsi="Arial" w:cs="Arial"/>
                <w:color w:val="000000"/>
                <w:sz w:val="14"/>
                <w:szCs w:val="14"/>
              </w:rPr>
            </w:pPr>
          </w:p>
          <w:p w14:paraId="11132943"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14:paraId="27229854"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753A8FB3"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62A7C747"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5994D55E"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3DCA6A8A"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965FF7C"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06F93B" w14:textId="77777777" w:rsidR="001F35A9" w:rsidRDefault="001F35A9">
            <w:pPr>
              <w:pStyle w:val="Text1"/>
              <w:ind w:left="0"/>
              <w:rPr>
                <w:rFonts w:ascii="Arial" w:hAnsi="Arial" w:cs="Arial"/>
                <w:sz w:val="15"/>
                <w:szCs w:val="15"/>
              </w:rPr>
            </w:pPr>
          </w:p>
          <w:p w14:paraId="1B944DB0" w14:textId="77777777" w:rsidR="001F35A9" w:rsidRDefault="001F35A9">
            <w:pPr>
              <w:pStyle w:val="Text1"/>
              <w:ind w:left="0"/>
              <w:rPr>
                <w:rFonts w:ascii="Arial" w:hAnsi="Arial" w:cs="Arial"/>
                <w:sz w:val="15"/>
                <w:szCs w:val="15"/>
              </w:rPr>
            </w:pPr>
          </w:p>
          <w:p w14:paraId="23751927" w14:textId="77777777" w:rsidR="00A23B3E" w:rsidRDefault="00476A6F">
            <w:pPr>
              <w:pStyle w:val="Text1"/>
              <w:ind w:left="0"/>
              <w:rPr>
                <w:rFonts w:ascii="Arial" w:hAnsi="Arial" w:cs="Arial"/>
                <w:sz w:val="15"/>
                <w:szCs w:val="15"/>
              </w:rPr>
            </w:pPr>
            <w:sdt>
              <w:sdtPr>
                <w:rPr>
                  <w:rFonts w:ascii="Arial" w:hAnsi="Arial" w:cs="Arial"/>
                  <w:sz w:val="15"/>
                  <w:szCs w:val="15"/>
                </w:rPr>
                <w:id w:val="-1899200870"/>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Sì </w:t>
            </w:r>
            <w:sdt>
              <w:sdtPr>
                <w:rPr>
                  <w:rFonts w:ascii="Arial" w:hAnsi="Arial" w:cs="Arial"/>
                  <w:sz w:val="15"/>
                  <w:szCs w:val="15"/>
                </w:rPr>
                <w:id w:val="35230328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No </w:t>
            </w:r>
            <w:sdt>
              <w:sdtPr>
                <w:rPr>
                  <w:rFonts w:ascii="Arial" w:hAnsi="Arial" w:cs="Arial"/>
                  <w:sz w:val="15"/>
                  <w:szCs w:val="15"/>
                </w:rPr>
                <w:id w:val="-32066049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A23B3E">
              <w:rPr>
                <w:rFonts w:ascii="Arial" w:hAnsi="Arial" w:cs="Arial"/>
                <w:sz w:val="15"/>
                <w:szCs w:val="15"/>
              </w:rPr>
              <w:t xml:space="preserve"> Non applicabile</w:t>
            </w:r>
          </w:p>
          <w:p w14:paraId="5E52BA31" w14:textId="77777777" w:rsidR="00A23B3E" w:rsidRDefault="00A23B3E">
            <w:pPr>
              <w:pStyle w:val="Text1"/>
              <w:ind w:left="0"/>
              <w:rPr>
                <w:rFonts w:ascii="Arial" w:hAnsi="Arial" w:cs="Arial"/>
                <w:sz w:val="15"/>
                <w:szCs w:val="15"/>
              </w:rPr>
            </w:pPr>
          </w:p>
          <w:p w14:paraId="26BDDF84" w14:textId="77777777" w:rsidR="00A23B3E" w:rsidRDefault="00A23B3E">
            <w:pPr>
              <w:pStyle w:val="Text1"/>
              <w:ind w:left="0"/>
              <w:rPr>
                <w:rFonts w:ascii="Arial" w:hAnsi="Arial" w:cs="Arial"/>
                <w:sz w:val="15"/>
                <w:szCs w:val="15"/>
              </w:rPr>
            </w:pPr>
          </w:p>
          <w:p w14:paraId="5D348C24" w14:textId="77777777" w:rsidR="00A23B3E" w:rsidRDefault="00476A6F">
            <w:pPr>
              <w:pStyle w:val="Text1"/>
              <w:numPr>
                <w:ilvl w:val="0"/>
                <w:numId w:val="5"/>
              </w:numPr>
              <w:spacing w:before="0" w:after="0"/>
              <w:ind w:left="318" w:hanging="318"/>
              <w:rPr>
                <w:rFonts w:ascii="Arial" w:hAnsi="Arial" w:cs="Arial"/>
                <w:color w:val="000000"/>
                <w:sz w:val="14"/>
                <w:szCs w:val="14"/>
              </w:rPr>
            </w:pPr>
            <w:sdt>
              <w:sdtPr>
                <w:rPr>
                  <w:rFonts w:ascii="Arial" w:hAnsi="Arial" w:cs="Arial"/>
                  <w:color w:val="000000"/>
                  <w:sz w:val="14"/>
                  <w:szCs w:val="14"/>
                </w:rPr>
                <w:id w:val="586191071"/>
                <w:placeholder>
                  <w:docPart w:val="DefaultPlaceholder_1082065158"/>
                </w:placeholder>
                <w:text/>
              </w:sdtPr>
              <w:sdtEndPr/>
              <w:sdtContent>
                <w:r w:rsidR="00A23B3E">
                  <w:rPr>
                    <w:rFonts w:ascii="Arial" w:hAnsi="Arial" w:cs="Arial"/>
                    <w:color w:val="000000"/>
                    <w:sz w:val="14"/>
                    <w:szCs w:val="14"/>
                  </w:rPr>
                  <w:t>[………….…]</w:t>
                </w:r>
              </w:sdtContent>
            </w:sdt>
            <w:r w:rsidR="00A23B3E">
              <w:rPr>
                <w:rFonts w:ascii="Arial" w:hAnsi="Arial" w:cs="Arial"/>
                <w:color w:val="000000"/>
                <w:sz w:val="14"/>
                <w:szCs w:val="14"/>
              </w:rPr>
              <w:br/>
            </w:r>
          </w:p>
          <w:p w14:paraId="43F11BF7" w14:textId="77777777" w:rsidR="001F35A9" w:rsidRDefault="001F35A9" w:rsidP="001F35A9">
            <w:pPr>
              <w:pStyle w:val="Text1"/>
              <w:spacing w:before="0" w:after="0"/>
              <w:ind w:left="0"/>
              <w:rPr>
                <w:rFonts w:ascii="Arial" w:hAnsi="Arial" w:cs="Arial"/>
                <w:color w:val="000000"/>
                <w:sz w:val="14"/>
                <w:szCs w:val="14"/>
              </w:rPr>
            </w:pPr>
          </w:p>
          <w:p w14:paraId="13CAB93C" w14:textId="77777777" w:rsidR="001F35A9" w:rsidRDefault="001F35A9" w:rsidP="001F35A9">
            <w:pPr>
              <w:pStyle w:val="Text1"/>
              <w:spacing w:before="0" w:after="0"/>
              <w:ind w:left="0"/>
              <w:rPr>
                <w:rFonts w:ascii="Arial" w:hAnsi="Arial" w:cs="Arial"/>
                <w:color w:val="000000"/>
                <w:sz w:val="14"/>
                <w:szCs w:val="14"/>
              </w:rPr>
            </w:pPr>
          </w:p>
          <w:p w14:paraId="6330F8DA"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68C7BD07"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sdt>
              <w:sdtPr>
                <w:rPr>
                  <w:rFonts w:ascii="Arial" w:hAnsi="Arial" w:cs="Arial"/>
                  <w:color w:val="000000"/>
                  <w:sz w:val="14"/>
                  <w:szCs w:val="14"/>
                </w:rPr>
                <w:id w:val="1836489081"/>
                <w:placeholder>
                  <w:docPart w:val="DefaultPlaceholder_1082065158"/>
                </w:placeholder>
                <w:text/>
              </w:sdtPr>
              <w:sdtEndPr/>
              <w:sdtContent>
                <w:r>
                  <w:rPr>
                    <w:rFonts w:ascii="Arial" w:hAnsi="Arial" w:cs="Arial"/>
                    <w:color w:val="000000"/>
                    <w:sz w:val="14"/>
                    <w:szCs w:val="14"/>
                  </w:rPr>
                  <w:t>[………..…][…………][……….…][……….…]</w:t>
                </w:r>
              </w:sdtContent>
            </w:sdt>
          </w:p>
          <w:p w14:paraId="51AB9CB8" w14:textId="77777777" w:rsidR="001F35A9" w:rsidRDefault="001F35A9">
            <w:pPr>
              <w:pStyle w:val="Text1"/>
              <w:ind w:left="0"/>
              <w:rPr>
                <w:rFonts w:ascii="Arial" w:hAnsi="Arial" w:cs="Arial"/>
                <w:color w:val="000000"/>
                <w:sz w:val="14"/>
                <w:szCs w:val="14"/>
              </w:rPr>
            </w:pPr>
          </w:p>
          <w:p w14:paraId="3FA81D41"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 xml:space="preserve">c) </w:t>
            </w:r>
            <w:sdt>
              <w:sdtPr>
                <w:rPr>
                  <w:rFonts w:ascii="Arial" w:hAnsi="Arial" w:cs="Arial"/>
                  <w:color w:val="000000"/>
                  <w:sz w:val="14"/>
                  <w:szCs w:val="14"/>
                </w:rPr>
                <w:id w:val="-1376695167"/>
                <w:placeholder>
                  <w:docPart w:val="DefaultPlaceholder_1082065158"/>
                </w:placeholder>
                <w:text/>
              </w:sdtPr>
              <w:sdtEndPr/>
              <w:sdtContent>
                <w:r>
                  <w:rPr>
                    <w:rFonts w:ascii="Arial" w:hAnsi="Arial" w:cs="Arial"/>
                    <w:color w:val="000000"/>
                    <w:sz w:val="14"/>
                    <w:szCs w:val="14"/>
                  </w:rPr>
                  <w:t>[…………..…]</w:t>
                </w:r>
              </w:sdtContent>
            </w:sdt>
            <w:r>
              <w:rPr>
                <w:rFonts w:ascii="Arial" w:hAnsi="Arial" w:cs="Arial"/>
                <w:color w:val="000000"/>
                <w:sz w:val="14"/>
                <w:szCs w:val="14"/>
              </w:rPr>
              <w:br/>
            </w:r>
            <w:r>
              <w:rPr>
                <w:rFonts w:ascii="Arial" w:hAnsi="Arial" w:cs="Arial"/>
                <w:color w:val="000000"/>
                <w:sz w:val="14"/>
                <w:szCs w:val="14"/>
              </w:rPr>
              <w:lastRenderedPageBreak/>
              <w:br/>
              <w:t xml:space="preserve">d) </w:t>
            </w:r>
            <w:sdt>
              <w:sdtPr>
                <w:rPr>
                  <w:rFonts w:ascii="Arial" w:hAnsi="Arial" w:cs="Arial"/>
                  <w:color w:val="000000"/>
                  <w:sz w:val="14"/>
                  <w:szCs w:val="14"/>
                </w:rPr>
                <w:id w:val="-195385042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91361629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14:paraId="2F771B5C" w14:textId="77777777" w:rsidR="00A23B3E" w:rsidRDefault="00A23B3E">
            <w:pPr>
              <w:pStyle w:val="Text1"/>
              <w:ind w:left="0"/>
              <w:rPr>
                <w:rFonts w:ascii="Arial" w:hAnsi="Arial" w:cs="Arial"/>
                <w:color w:val="FF0000"/>
                <w:sz w:val="14"/>
                <w:szCs w:val="14"/>
                <w:highlight w:val="yellow"/>
              </w:rPr>
            </w:pPr>
          </w:p>
          <w:p w14:paraId="07615C9C" w14:textId="77777777" w:rsidR="00A23B3E" w:rsidRDefault="00A23B3E">
            <w:pPr>
              <w:pStyle w:val="Text1"/>
              <w:ind w:left="0"/>
              <w:rPr>
                <w:rFonts w:ascii="Arial" w:hAnsi="Arial" w:cs="Arial"/>
                <w:color w:val="FF0000"/>
                <w:sz w:val="14"/>
                <w:szCs w:val="14"/>
                <w:highlight w:val="yellow"/>
              </w:rPr>
            </w:pPr>
          </w:p>
          <w:p w14:paraId="3D2A8B63" w14:textId="77777777" w:rsidR="00A23B3E" w:rsidRDefault="00A23B3E">
            <w:pPr>
              <w:pStyle w:val="Text1"/>
              <w:ind w:left="0"/>
              <w:rPr>
                <w:rFonts w:ascii="Arial" w:hAnsi="Arial" w:cs="Arial"/>
                <w:sz w:val="14"/>
                <w:szCs w:val="14"/>
              </w:rPr>
            </w:pPr>
          </w:p>
          <w:p w14:paraId="24323014" w14:textId="77777777" w:rsidR="00A23B3E" w:rsidRDefault="00A23B3E">
            <w:pPr>
              <w:pStyle w:val="Text1"/>
              <w:ind w:left="0"/>
              <w:rPr>
                <w:rFonts w:ascii="Arial" w:hAnsi="Arial" w:cs="Arial"/>
                <w:sz w:val="14"/>
                <w:szCs w:val="14"/>
              </w:rPr>
            </w:pPr>
          </w:p>
          <w:p w14:paraId="346B444F" w14:textId="77777777" w:rsidR="001F35A9" w:rsidRDefault="001F35A9">
            <w:pPr>
              <w:pStyle w:val="Text1"/>
              <w:ind w:left="0"/>
              <w:rPr>
                <w:rFonts w:ascii="Arial" w:hAnsi="Arial" w:cs="Arial"/>
                <w:sz w:val="14"/>
                <w:szCs w:val="14"/>
              </w:rPr>
            </w:pPr>
          </w:p>
          <w:p w14:paraId="12286AC3" w14:textId="77777777" w:rsidR="00A23B3E" w:rsidRDefault="00A23B3E">
            <w:pPr>
              <w:pStyle w:val="Text1"/>
              <w:ind w:left="0"/>
              <w:rPr>
                <w:rFonts w:ascii="Arial" w:hAnsi="Arial" w:cs="Arial"/>
                <w:sz w:val="14"/>
                <w:szCs w:val="14"/>
              </w:rPr>
            </w:pPr>
            <w:r>
              <w:rPr>
                <w:rFonts w:ascii="Arial" w:hAnsi="Arial" w:cs="Arial"/>
                <w:sz w:val="14"/>
                <w:szCs w:val="14"/>
              </w:rPr>
              <w:t xml:space="preserve">e) </w:t>
            </w:r>
            <w:sdt>
              <w:sdtPr>
                <w:rPr>
                  <w:rFonts w:ascii="Arial" w:hAnsi="Arial" w:cs="Arial"/>
                  <w:color w:val="000000"/>
                  <w:sz w:val="14"/>
                  <w:szCs w:val="14"/>
                </w:rPr>
                <w:id w:val="-5304162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07892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sdt>
            <w:sdtPr>
              <w:rPr>
                <w:rFonts w:ascii="Arial" w:hAnsi="Arial" w:cs="Arial"/>
                <w:sz w:val="14"/>
                <w:szCs w:val="14"/>
              </w:rPr>
              <w:id w:val="52740020"/>
              <w:placeholder>
                <w:docPart w:val="DefaultPlaceholder_1082065158"/>
              </w:placeholder>
              <w:text/>
            </w:sdtPr>
            <w:sdtEndPr/>
            <w:sdtContent>
              <w:p w14:paraId="33946912" w14:textId="77777777" w:rsidR="00A23B3E" w:rsidRDefault="00A23B3E" w:rsidP="005309A4">
                <w:pPr>
                  <w:pStyle w:val="Text1"/>
                  <w:spacing w:before="0"/>
                  <w:ind w:left="0"/>
                </w:pPr>
                <w:r>
                  <w:rPr>
                    <w:rFonts w:ascii="Arial" w:hAnsi="Arial" w:cs="Arial"/>
                    <w:sz w:val="14"/>
                    <w:szCs w:val="14"/>
                  </w:rPr>
                  <w:t>[………..…][…………][……….…][……….…]</w:t>
                </w:r>
              </w:p>
            </w:sdtContent>
          </w:sdt>
        </w:tc>
      </w:tr>
      <w:tr w:rsidR="00A23B3E" w14:paraId="36404E97"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FF0320"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027BCFE"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2F8A1200"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5EE1468A"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035C1359" w14:textId="77777777" w:rsidR="00A23B3E" w:rsidRPr="003A443E" w:rsidRDefault="00A23B3E">
            <w:pPr>
              <w:pStyle w:val="Text1"/>
              <w:spacing w:before="0" w:after="0"/>
              <w:ind w:left="0"/>
              <w:rPr>
                <w:rFonts w:ascii="Arial" w:hAnsi="Arial" w:cs="Arial"/>
                <w:color w:val="000000"/>
                <w:sz w:val="14"/>
                <w:szCs w:val="14"/>
              </w:rPr>
            </w:pPr>
          </w:p>
          <w:p w14:paraId="7E5EF06E"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1B3AA785" w14:textId="77777777" w:rsidR="00A23B3E" w:rsidRPr="003A443E" w:rsidRDefault="00A23B3E">
            <w:pPr>
              <w:pStyle w:val="Text1"/>
              <w:spacing w:before="0" w:after="0"/>
              <w:ind w:left="720"/>
              <w:rPr>
                <w:rFonts w:ascii="Arial" w:hAnsi="Arial" w:cs="Arial"/>
                <w:i/>
                <w:color w:val="000000"/>
                <w:sz w:val="14"/>
                <w:szCs w:val="14"/>
              </w:rPr>
            </w:pPr>
          </w:p>
          <w:p w14:paraId="34396106"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184BF681" w14:textId="77777777" w:rsidR="00A23B3E" w:rsidRPr="003A443E" w:rsidRDefault="00A23B3E">
            <w:pPr>
              <w:pStyle w:val="Text1"/>
              <w:spacing w:before="0" w:after="0"/>
              <w:ind w:left="284" w:hanging="284"/>
              <w:rPr>
                <w:rFonts w:ascii="Arial" w:hAnsi="Arial" w:cs="Arial"/>
                <w:color w:val="000000"/>
                <w:sz w:val="14"/>
                <w:szCs w:val="14"/>
              </w:rPr>
            </w:pPr>
          </w:p>
          <w:p w14:paraId="353C65BE" w14:textId="77777777" w:rsidR="001F35A9" w:rsidRPr="003A443E" w:rsidRDefault="001F35A9">
            <w:pPr>
              <w:pStyle w:val="Text1"/>
              <w:spacing w:before="0" w:after="0"/>
              <w:ind w:left="284" w:hanging="284"/>
              <w:rPr>
                <w:rFonts w:ascii="Arial" w:hAnsi="Arial" w:cs="Arial"/>
                <w:color w:val="000000"/>
                <w:sz w:val="14"/>
                <w:szCs w:val="14"/>
              </w:rPr>
            </w:pPr>
          </w:p>
          <w:p w14:paraId="6917EA4F" w14:textId="77777777" w:rsidR="001F35A9" w:rsidRPr="003A443E" w:rsidRDefault="001F35A9">
            <w:pPr>
              <w:pStyle w:val="Text1"/>
              <w:spacing w:before="0" w:after="0"/>
              <w:ind w:left="284" w:hanging="284"/>
              <w:rPr>
                <w:rFonts w:ascii="Arial" w:hAnsi="Arial" w:cs="Arial"/>
                <w:color w:val="000000"/>
                <w:sz w:val="14"/>
                <w:szCs w:val="14"/>
              </w:rPr>
            </w:pPr>
          </w:p>
          <w:p w14:paraId="5584D30E" w14:textId="77777777" w:rsidR="001F35A9" w:rsidRPr="003A443E" w:rsidRDefault="001F35A9">
            <w:pPr>
              <w:pStyle w:val="Text1"/>
              <w:spacing w:before="0" w:after="0"/>
              <w:ind w:left="284" w:hanging="284"/>
              <w:rPr>
                <w:rFonts w:ascii="Arial" w:hAnsi="Arial" w:cs="Arial"/>
                <w:color w:val="000000"/>
                <w:sz w:val="14"/>
                <w:szCs w:val="14"/>
              </w:rPr>
            </w:pPr>
          </w:p>
          <w:p w14:paraId="63A1B1AD" w14:textId="77777777" w:rsidR="001F35A9" w:rsidRPr="003A443E" w:rsidRDefault="001F35A9">
            <w:pPr>
              <w:pStyle w:val="Text1"/>
              <w:spacing w:before="0" w:after="0"/>
              <w:ind w:left="284" w:hanging="284"/>
              <w:rPr>
                <w:rFonts w:ascii="Arial" w:hAnsi="Arial" w:cs="Arial"/>
                <w:color w:val="000000"/>
                <w:sz w:val="14"/>
                <w:szCs w:val="14"/>
              </w:rPr>
            </w:pPr>
          </w:p>
          <w:p w14:paraId="4D2A21C6" w14:textId="77777777" w:rsidR="00A23B3E" w:rsidRPr="003A443E" w:rsidRDefault="00A23B3E">
            <w:pPr>
              <w:pStyle w:val="Text1"/>
              <w:spacing w:before="0" w:after="0"/>
              <w:ind w:left="284" w:hanging="284"/>
              <w:rPr>
                <w:rFonts w:ascii="Arial" w:hAnsi="Arial" w:cs="Arial"/>
                <w:color w:val="000000"/>
                <w:sz w:val="14"/>
                <w:szCs w:val="14"/>
              </w:rPr>
            </w:pPr>
          </w:p>
          <w:p w14:paraId="645E804B"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186CB582" w14:textId="77777777" w:rsidR="00A23B3E" w:rsidRPr="003A443E" w:rsidRDefault="00A23B3E">
            <w:pPr>
              <w:pStyle w:val="Text1"/>
              <w:spacing w:before="0" w:after="0"/>
              <w:ind w:left="284" w:hanging="284"/>
              <w:rPr>
                <w:rFonts w:ascii="Arial" w:hAnsi="Arial" w:cs="Arial"/>
                <w:color w:val="000000"/>
                <w:sz w:val="14"/>
                <w:szCs w:val="14"/>
              </w:rPr>
            </w:pPr>
          </w:p>
          <w:p w14:paraId="1D7C0429"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B85AC2" w14:textId="77777777" w:rsidR="00A23B3E" w:rsidRPr="003A443E" w:rsidRDefault="00A23B3E">
            <w:pPr>
              <w:pStyle w:val="Text1"/>
              <w:ind w:left="0"/>
              <w:rPr>
                <w:rFonts w:ascii="Arial" w:hAnsi="Arial" w:cs="Arial"/>
                <w:color w:val="000000"/>
                <w:sz w:val="14"/>
                <w:szCs w:val="14"/>
              </w:rPr>
            </w:pPr>
          </w:p>
          <w:p w14:paraId="707E915A" w14:textId="77777777" w:rsidR="00A23B3E" w:rsidRPr="003A443E" w:rsidRDefault="00476A6F">
            <w:pPr>
              <w:pStyle w:val="Text1"/>
              <w:ind w:left="0"/>
              <w:rPr>
                <w:rFonts w:ascii="Arial" w:hAnsi="Arial" w:cs="Arial"/>
                <w:color w:val="000000"/>
                <w:sz w:val="14"/>
                <w:szCs w:val="14"/>
              </w:rPr>
            </w:pPr>
            <w:sdt>
              <w:sdtPr>
                <w:rPr>
                  <w:rFonts w:ascii="Arial" w:hAnsi="Arial" w:cs="Arial"/>
                  <w:color w:val="000000"/>
                  <w:sz w:val="14"/>
                  <w:szCs w:val="14"/>
                </w:rPr>
                <w:id w:val="-151646027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82935635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429B1179" w14:textId="77777777" w:rsidR="00A23B3E" w:rsidRPr="003A443E" w:rsidRDefault="00A23B3E">
            <w:pPr>
              <w:pStyle w:val="Text1"/>
              <w:ind w:left="0"/>
              <w:rPr>
                <w:rFonts w:ascii="Arial" w:hAnsi="Arial" w:cs="Arial"/>
                <w:color w:val="000000"/>
                <w:sz w:val="14"/>
                <w:szCs w:val="14"/>
              </w:rPr>
            </w:pPr>
          </w:p>
          <w:p w14:paraId="51FA1876" w14:textId="77777777" w:rsidR="00A23B3E" w:rsidRPr="003A443E" w:rsidRDefault="00A23B3E">
            <w:pPr>
              <w:pStyle w:val="Text1"/>
              <w:ind w:left="0"/>
              <w:rPr>
                <w:rFonts w:ascii="Arial" w:hAnsi="Arial" w:cs="Arial"/>
                <w:color w:val="000000"/>
                <w:sz w:val="14"/>
                <w:szCs w:val="14"/>
              </w:rPr>
            </w:pPr>
          </w:p>
          <w:p w14:paraId="028947FA" w14:textId="77777777" w:rsidR="00A23B3E" w:rsidRPr="003A443E" w:rsidRDefault="00476A6F">
            <w:pPr>
              <w:pStyle w:val="Text1"/>
              <w:ind w:left="0"/>
              <w:rPr>
                <w:rFonts w:ascii="Arial" w:hAnsi="Arial" w:cs="Arial"/>
                <w:color w:val="000000"/>
                <w:sz w:val="14"/>
                <w:szCs w:val="14"/>
              </w:rPr>
            </w:pPr>
            <w:sdt>
              <w:sdtPr>
                <w:rPr>
                  <w:rFonts w:ascii="Arial" w:hAnsi="Arial" w:cs="Arial"/>
                  <w:color w:val="000000"/>
                  <w:sz w:val="14"/>
                  <w:szCs w:val="14"/>
                </w:rPr>
                <w:id w:val="-14389108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2964777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679B04E1" w14:textId="77777777" w:rsidR="00A23B3E" w:rsidRPr="003A443E" w:rsidRDefault="00A23B3E">
            <w:pPr>
              <w:pStyle w:val="Text1"/>
              <w:ind w:left="0"/>
              <w:rPr>
                <w:rFonts w:ascii="Arial" w:hAnsi="Arial" w:cs="Arial"/>
                <w:color w:val="000000"/>
                <w:sz w:val="14"/>
                <w:szCs w:val="14"/>
              </w:rPr>
            </w:pPr>
          </w:p>
          <w:p w14:paraId="41171B62" w14:textId="77777777" w:rsidR="00A23B3E" w:rsidRPr="003A443E" w:rsidRDefault="00476A6F">
            <w:pPr>
              <w:pStyle w:val="Text1"/>
              <w:numPr>
                <w:ilvl w:val="0"/>
                <w:numId w:val="12"/>
              </w:numPr>
              <w:spacing w:before="0" w:after="0"/>
              <w:ind w:left="318"/>
              <w:rPr>
                <w:rFonts w:ascii="Arial" w:hAnsi="Arial" w:cs="Arial"/>
                <w:color w:val="000000"/>
                <w:sz w:val="14"/>
                <w:szCs w:val="14"/>
              </w:rPr>
            </w:pPr>
            <w:sdt>
              <w:sdtPr>
                <w:rPr>
                  <w:rFonts w:ascii="Arial" w:hAnsi="Arial" w:cs="Arial"/>
                  <w:color w:val="000000"/>
                  <w:sz w:val="14"/>
                  <w:szCs w:val="14"/>
                </w:rPr>
                <w:id w:val="-196334336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br/>
            </w:r>
          </w:p>
          <w:p w14:paraId="2E8261CF" w14:textId="77777777" w:rsidR="00A23B3E" w:rsidRPr="003A443E" w:rsidRDefault="00A23B3E" w:rsidP="00F351F0">
            <w:pPr>
              <w:pStyle w:val="Text1"/>
              <w:spacing w:before="0" w:after="0"/>
              <w:ind w:left="0"/>
              <w:rPr>
                <w:rFonts w:ascii="Arial" w:hAnsi="Arial" w:cs="Arial"/>
                <w:color w:val="000000"/>
                <w:sz w:val="14"/>
                <w:szCs w:val="14"/>
              </w:rPr>
            </w:pPr>
          </w:p>
          <w:p w14:paraId="5AEF088E"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1F281EEF"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302279003"/>
                <w:placeholder>
                  <w:docPart w:val="DefaultPlaceholder_1082065158"/>
                </w:placeholder>
                <w:text/>
              </w:sdtPr>
              <w:sdtEndPr/>
              <w:sdtContent>
                <w:r w:rsidRPr="003A443E">
                  <w:rPr>
                    <w:rFonts w:ascii="Arial" w:hAnsi="Arial" w:cs="Arial"/>
                    <w:color w:val="000000"/>
                    <w:sz w:val="14"/>
                    <w:szCs w:val="14"/>
                  </w:rPr>
                  <w:t>[………..…][…………][……….…][……….…]</w:t>
                </w:r>
              </w:sdtContent>
            </w:sdt>
          </w:p>
          <w:p w14:paraId="61376727"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57D2314"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 xml:space="preserve">c)     </w:t>
            </w:r>
            <w:sdt>
              <w:sdtPr>
                <w:rPr>
                  <w:rFonts w:ascii="Arial" w:hAnsi="Arial" w:cs="Arial"/>
                  <w:color w:val="000000"/>
                  <w:sz w:val="14"/>
                  <w:szCs w:val="14"/>
                </w:rPr>
                <w:id w:val="1545252129"/>
                <w:placeholder>
                  <w:docPart w:val="DefaultPlaceholder_1082065158"/>
                </w:placeholder>
                <w:text/>
              </w:sdtPr>
              <w:sdtEndPr/>
              <w:sdtContent>
                <w:r w:rsidRPr="003A443E">
                  <w:rPr>
                    <w:rFonts w:ascii="Arial" w:hAnsi="Arial" w:cs="Arial"/>
                    <w:color w:val="000000"/>
                    <w:sz w:val="14"/>
                    <w:szCs w:val="14"/>
                  </w:rPr>
                  <w:t>[…………..…]</w:t>
                </w:r>
              </w:sdtContent>
            </w:sdt>
            <w:r w:rsidRPr="003A443E">
              <w:rPr>
                <w:rFonts w:ascii="Arial" w:hAnsi="Arial" w:cs="Arial"/>
                <w:color w:val="000000"/>
                <w:sz w:val="14"/>
                <w:szCs w:val="14"/>
              </w:rPr>
              <w:br/>
            </w:r>
            <w:r w:rsidRPr="003A443E">
              <w:rPr>
                <w:rFonts w:ascii="Arial" w:hAnsi="Arial" w:cs="Arial"/>
                <w:color w:val="000000"/>
                <w:sz w:val="14"/>
                <w:szCs w:val="14"/>
              </w:rPr>
              <w:br/>
            </w:r>
          </w:p>
          <w:p w14:paraId="4CB77CEC"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sdt>
              <w:sdtPr>
                <w:rPr>
                  <w:rFonts w:ascii="Arial" w:hAnsi="Arial" w:cs="Arial"/>
                  <w:color w:val="000000"/>
                  <w:sz w:val="14"/>
                  <w:szCs w:val="14"/>
                </w:rPr>
                <w:id w:val="-160811352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83459822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1F35A9" w14:paraId="7C48F037"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5C13BD10"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1C1FC33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347348"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8374A08" w14:textId="77777777" w:rsidR="00A23B3E" w:rsidRDefault="00A23B3E">
            <w:pPr>
              <w:pStyle w:val="Text1"/>
              <w:ind w:left="0"/>
            </w:pPr>
            <w:r>
              <w:rPr>
                <w:rFonts w:ascii="Arial" w:hAnsi="Arial" w:cs="Arial"/>
                <w:b/>
                <w:sz w:val="15"/>
                <w:szCs w:val="15"/>
              </w:rPr>
              <w:t>Risposta:</w:t>
            </w:r>
          </w:p>
        </w:tc>
      </w:tr>
      <w:tr w:rsidR="00A23B3E" w14:paraId="148D178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90D233"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DCB15E" w14:textId="77777777" w:rsidR="00A23B3E" w:rsidRDefault="00476A6F">
            <w:pPr>
              <w:pStyle w:val="Text1"/>
              <w:ind w:left="0"/>
            </w:pPr>
            <w:sdt>
              <w:sdtPr>
                <w:rPr>
                  <w:rFonts w:ascii="Arial" w:hAnsi="Arial" w:cs="Arial"/>
                  <w:color w:val="000000"/>
                  <w:sz w:val="14"/>
                  <w:szCs w:val="14"/>
                </w:rPr>
                <w:id w:val="88937914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605944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4EFC6730"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03CC4840"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2CB6086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0F6F29"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1F283FC1"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proofErr w:type="gramStart"/>
            <w:r w:rsidRPr="003A443E">
              <w:rPr>
                <w:rFonts w:ascii="Arial" w:hAnsi="Arial" w:cs="Arial"/>
                <w:i/>
                <w:color w:val="000000"/>
                <w:sz w:val="14"/>
                <w:szCs w:val="14"/>
              </w:rPr>
              <w:t>e</w:t>
            </w:r>
            <w:proofErr w:type="gramEnd"/>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66228A01" w14:textId="77777777" w:rsidR="00A23B3E" w:rsidRPr="003A443E" w:rsidRDefault="00A23B3E">
            <w:pPr>
              <w:pStyle w:val="Text1"/>
              <w:spacing w:before="0" w:after="0"/>
              <w:ind w:left="284"/>
              <w:rPr>
                <w:rFonts w:ascii="Arial" w:hAnsi="Arial" w:cs="Arial"/>
                <w:color w:val="000000"/>
                <w:sz w:val="14"/>
                <w:szCs w:val="14"/>
              </w:rPr>
            </w:pPr>
          </w:p>
          <w:p w14:paraId="56153FB9"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083A839D"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47D7C4A0" w14:textId="77777777" w:rsidR="00A23B3E" w:rsidRPr="003A443E" w:rsidRDefault="00A23B3E">
            <w:pPr>
              <w:pStyle w:val="Text1"/>
              <w:spacing w:before="0" w:after="0"/>
              <w:ind w:left="0"/>
              <w:rPr>
                <w:rFonts w:ascii="Arial" w:hAnsi="Arial" w:cs="Arial"/>
                <w:b/>
                <w:color w:val="000000"/>
                <w:sz w:val="14"/>
                <w:szCs w:val="14"/>
              </w:rPr>
            </w:pPr>
          </w:p>
          <w:p w14:paraId="3B9EF682"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639E89" w14:textId="77777777" w:rsidR="00A23B3E" w:rsidRPr="003A443E" w:rsidRDefault="00A23B3E">
            <w:pPr>
              <w:pStyle w:val="Text1"/>
              <w:spacing w:before="0" w:after="0"/>
              <w:ind w:left="0"/>
              <w:rPr>
                <w:rFonts w:ascii="Arial" w:hAnsi="Arial" w:cs="Arial"/>
                <w:color w:val="000000"/>
                <w:sz w:val="15"/>
                <w:szCs w:val="15"/>
              </w:rPr>
            </w:pPr>
          </w:p>
          <w:p w14:paraId="74C5C848" w14:textId="77777777" w:rsidR="001F35A9" w:rsidRPr="003A443E" w:rsidRDefault="001F35A9">
            <w:pPr>
              <w:pStyle w:val="Text1"/>
              <w:spacing w:before="0" w:after="0"/>
              <w:ind w:left="0"/>
              <w:rPr>
                <w:rFonts w:ascii="Arial" w:hAnsi="Arial" w:cs="Arial"/>
                <w:color w:val="000000"/>
                <w:sz w:val="15"/>
                <w:szCs w:val="15"/>
              </w:rPr>
            </w:pPr>
          </w:p>
          <w:p w14:paraId="62A15C2E" w14:textId="77777777" w:rsidR="00A23B3E" w:rsidRPr="00E71712" w:rsidRDefault="00A23B3E" w:rsidP="00E71712">
            <w:pPr>
              <w:pStyle w:val="Text1"/>
              <w:ind w:left="0"/>
              <w:rPr>
                <w:rFonts w:ascii="Arial" w:hAnsi="Arial" w:cs="Arial"/>
                <w:sz w:val="14"/>
                <w:szCs w:val="14"/>
              </w:rPr>
            </w:pPr>
            <w:r w:rsidRPr="003A443E">
              <w:rPr>
                <w:rFonts w:ascii="Arial" w:hAnsi="Arial" w:cs="Arial"/>
                <w:color w:val="000000"/>
                <w:sz w:val="15"/>
                <w:szCs w:val="15"/>
              </w:rPr>
              <w:t xml:space="preserve">a): </w:t>
            </w:r>
            <w:sdt>
              <w:sdtPr>
                <w:rPr>
                  <w:rFonts w:ascii="Arial" w:hAnsi="Arial" w:cs="Arial"/>
                  <w:sz w:val="14"/>
                  <w:szCs w:val="14"/>
                </w:rPr>
                <w:id w:val="-1169632687"/>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14:paraId="635A2B73" w14:textId="77777777" w:rsidR="00A23B3E" w:rsidRPr="003A443E" w:rsidRDefault="00A23B3E">
            <w:pPr>
              <w:pStyle w:val="Text1"/>
              <w:spacing w:before="0" w:after="0"/>
              <w:ind w:left="0"/>
              <w:rPr>
                <w:rFonts w:ascii="Arial" w:hAnsi="Arial" w:cs="Arial"/>
                <w:color w:val="000000"/>
                <w:sz w:val="15"/>
                <w:szCs w:val="15"/>
              </w:rPr>
            </w:pPr>
          </w:p>
          <w:p w14:paraId="1541B358" w14:textId="77777777" w:rsidR="00E71712" w:rsidRDefault="00A23B3E" w:rsidP="00E71712">
            <w:pPr>
              <w:pStyle w:val="Text1"/>
              <w:spacing w:after="0"/>
              <w:ind w:left="0"/>
              <w:rPr>
                <w:rFonts w:ascii="Arial" w:hAnsi="Arial" w:cs="Arial"/>
                <w:color w:val="000000"/>
                <w:sz w:val="15"/>
                <w:szCs w:val="15"/>
              </w:rPr>
            </w:pPr>
            <w:r w:rsidRPr="003A443E">
              <w:rPr>
                <w:rFonts w:ascii="Arial" w:hAnsi="Arial" w:cs="Arial"/>
                <w:color w:val="000000"/>
                <w:sz w:val="15"/>
                <w:szCs w:val="15"/>
              </w:rPr>
              <w:t xml:space="preserve">b): </w:t>
            </w:r>
            <w:sdt>
              <w:sdtPr>
                <w:rPr>
                  <w:rFonts w:ascii="Arial" w:hAnsi="Arial" w:cs="Arial"/>
                  <w:sz w:val="14"/>
                  <w:szCs w:val="14"/>
                </w:rPr>
                <w:id w:val="-1071195156"/>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14:paraId="148A0546" w14:textId="77777777" w:rsidR="00A23B3E" w:rsidRPr="003A443E" w:rsidRDefault="00A23B3E" w:rsidP="00E71712">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c): </w:t>
            </w:r>
            <w:sdt>
              <w:sdtPr>
                <w:rPr>
                  <w:rFonts w:ascii="Arial" w:hAnsi="Arial" w:cs="Arial"/>
                  <w:sz w:val="14"/>
                  <w:szCs w:val="14"/>
                </w:rPr>
                <w:id w:val="-1585600296"/>
                <w:text/>
              </w:sdtPr>
              <w:sdtEndPr/>
              <w:sdtContent>
                <w:r w:rsidR="00E71712">
                  <w:rPr>
                    <w:rFonts w:ascii="Arial" w:hAnsi="Arial" w:cs="Arial"/>
                    <w:sz w:val="14"/>
                    <w:szCs w:val="14"/>
                  </w:rPr>
                  <w:t>[……………]</w:t>
                </w:r>
              </w:sdtContent>
            </w:sdt>
          </w:p>
          <w:p w14:paraId="0DF8FACA" w14:textId="77777777" w:rsidR="00A23B3E" w:rsidRPr="003A443E" w:rsidRDefault="00A23B3E">
            <w:pPr>
              <w:pStyle w:val="Text1"/>
              <w:spacing w:before="0" w:after="0"/>
              <w:ind w:left="0"/>
              <w:rPr>
                <w:rFonts w:ascii="Arial" w:hAnsi="Arial" w:cs="Arial"/>
                <w:color w:val="000000"/>
                <w:sz w:val="15"/>
                <w:szCs w:val="15"/>
              </w:rPr>
            </w:pPr>
          </w:p>
          <w:p w14:paraId="23B9DF3E"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 xml:space="preserve">d): </w:t>
            </w:r>
            <w:sdt>
              <w:sdtPr>
                <w:rPr>
                  <w:rFonts w:ascii="Arial" w:hAnsi="Arial" w:cs="Arial"/>
                  <w:sz w:val="14"/>
                  <w:szCs w:val="14"/>
                </w:rPr>
                <w:id w:val="-296377022"/>
                <w:text/>
              </w:sdtPr>
              <w:sdtEndPr/>
              <w:sdtContent>
                <w:r w:rsidR="00E71712">
                  <w:rPr>
                    <w:rFonts w:ascii="Arial" w:hAnsi="Arial" w:cs="Arial"/>
                    <w:sz w:val="14"/>
                    <w:szCs w:val="14"/>
                  </w:rPr>
                  <w:t>[……………]</w:t>
                </w:r>
              </w:sdtContent>
            </w:sdt>
          </w:p>
        </w:tc>
      </w:tr>
      <w:tr w:rsidR="00A23B3E" w14:paraId="000644A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6DC1DE"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B3490D" w14:textId="77777777" w:rsidR="00A23B3E" w:rsidRDefault="00A23B3E">
            <w:pPr>
              <w:pStyle w:val="Text1"/>
              <w:ind w:left="0"/>
            </w:pPr>
            <w:r>
              <w:rPr>
                <w:rFonts w:ascii="Arial" w:hAnsi="Arial" w:cs="Arial"/>
                <w:b/>
                <w:sz w:val="15"/>
                <w:szCs w:val="15"/>
              </w:rPr>
              <w:t>Risposta:</w:t>
            </w:r>
          </w:p>
        </w:tc>
      </w:tr>
      <w:tr w:rsidR="00A23B3E" w14:paraId="086F7E3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85693B"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36707400"/>
              <w:placeholder>
                <w:docPart w:val="DefaultPlaceholder_1082065158"/>
              </w:placeholder>
              <w:text/>
            </w:sdtPr>
            <w:sdtEndPr/>
            <w:sdtContent>
              <w:p w14:paraId="1822C1BF" w14:textId="77777777" w:rsidR="00A23B3E" w:rsidRDefault="00A23B3E">
                <w:pPr>
                  <w:pStyle w:val="Text1"/>
                  <w:ind w:left="0"/>
                </w:pPr>
                <w:r>
                  <w:rPr>
                    <w:rFonts w:ascii="Arial" w:hAnsi="Arial" w:cs="Arial"/>
                    <w:sz w:val="15"/>
                    <w:szCs w:val="15"/>
                  </w:rPr>
                  <w:t>[   ]</w:t>
                </w:r>
              </w:p>
            </w:sdtContent>
          </w:sdt>
        </w:tc>
      </w:tr>
    </w:tbl>
    <w:p w14:paraId="38490239" w14:textId="77777777" w:rsidR="00A23B3E" w:rsidRPr="00AA5F93" w:rsidRDefault="00A23B3E">
      <w:pPr>
        <w:pStyle w:val="SectionTitle"/>
        <w:spacing w:before="0" w:after="0"/>
        <w:jc w:val="both"/>
        <w:rPr>
          <w:rFonts w:ascii="Arial" w:hAnsi="Arial" w:cs="Arial"/>
          <w:b w:val="0"/>
          <w:caps/>
          <w:sz w:val="10"/>
          <w:szCs w:val="10"/>
        </w:rPr>
      </w:pPr>
    </w:p>
    <w:p w14:paraId="63E725FB" w14:textId="77777777" w:rsidR="00A23B3E" w:rsidRPr="00AA5F93" w:rsidRDefault="00A23B3E">
      <w:pPr>
        <w:pStyle w:val="SectionTitle"/>
        <w:spacing w:before="0" w:after="0"/>
        <w:jc w:val="both"/>
        <w:rPr>
          <w:rFonts w:ascii="Arial" w:hAnsi="Arial" w:cs="Arial"/>
          <w:b w:val="0"/>
          <w:caps/>
          <w:sz w:val="12"/>
          <w:szCs w:val="12"/>
        </w:rPr>
      </w:pPr>
    </w:p>
    <w:p w14:paraId="35A8FDAE"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2F18BA7A"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3E7473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B6B1FC"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D6FE52" w14:textId="77777777" w:rsidR="00A23B3E" w:rsidRDefault="00A23B3E">
            <w:r>
              <w:rPr>
                <w:rFonts w:ascii="Arial" w:hAnsi="Arial" w:cs="Arial"/>
                <w:b/>
                <w:sz w:val="15"/>
                <w:szCs w:val="15"/>
              </w:rPr>
              <w:t>Risposta:</w:t>
            </w:r>
          </w:p>
        </w:tc>
      </w:tr>
      <w:tr w:rsidR="00A23B3E" w14:paraId="161A268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A4B286"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617D8B" w14:textId="77777777" w:rsidR="00A23B3E" w:rsidRDefault="00476A6F">
            <w:pPr>
              <w:spacing w:after="0"/>
            </w:pPr>
            <w:sdt>
              <w:sdtPr>
                <w:rPr>
                  <w:rFonts w:ascii="Arial" w:hAnsi="Arial" w:cs="Arial"/>
                  <w:sz w:val="14"/>
                  <w:szCs w:val="14"/>
                </w:rPr>
                <w:id w:val="-336078941"/>
                <w:placeholder>
                  <w:docPart w:val="DefaultPlaceholder_1082065158"/>
                </w:placeholder>
                <w:text/>
              </w:sdtPr>
              <w:sdtEndPr/>
              <w:sdtContent>
                <w:r w:rsidR="00A23B3E">
                  <w:rPr>
                    <w:rFonts w:ascii="Arial" w:hAnsi="Arial" w:cs="Arial"/>
                    <w:sz w:val="14"/>
                    <w:szCs w:val="14"/>
                  </w:rPr>
                  <w:t>[…………….]</w:t>
                </w:r>
              </w:sdtContent>
            </w:sdt>
            <w:r w:rsidR="00A23B3E">
              <w:rPr>
                <w:rFonts w:ascii="Arial" w:hAnsi="Arial" w:cs="Arial"/>
                <w:sz w:val="14"/>
                <w:szCs w:val="14"/>
              </w:rPr>
              <w:t>;</w:t>
            </w:r>
            <w:r w:rsidR="00A23B3E">
              <w:rPr>
                <w:rFonts w:ascii="Arial" w:hAnsi="Arial" w:cs="Arial"/>
                <w:sz w:val="14"/>
                <w:szCs w:val="14"/>
              </w:rPr>
              <w:br/>
            </w:r>
            <w:sdt>
              <w:sdtPr>
                <w:rPr>
                  <w:rFonts w:ascii="Arial" w:hAnsi="Arial" w:cs="Arial"/>
                  <w:sz w:val="14"/>
                  <w:szCs w:val="14"/>
                </w:rPr>
                <w:id w:val="1056427237"/>
                <w:placeholder>
                  <w:docPart w:val="DefaultPlaceholder_1082065158"/>
                </w:placeholder>
                <w:text/>
              </w:sdtPr>
              <w:sdtEndPr/>
              <w:sdtContent>
                <w:r w:rsidR="00A23B3E">
                  <w:rPr>
                    <w:rFonts w:ascii="Arial" w:hAnsi="Arial" w:cs="Arial"/>
                    <w:sz w:val="14"/>
                    <w:szCs w:val="14"/>
                  </w:rPr>
                  <w:t>[…………….]</w:t>
                </w:r>
              </w:sdtContent>
            </w:sdt>
          </w:p>
        </w:tc>
      </w:tr>
      <w:tr w:rsidR="00A23B3E" w14:paraId="64DD4D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595D1"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9114F1" w14:textId="77777777" w:rsidR="00A23B3E" w:rsidRDefault="00476A6F">
            <w:sdt>
              <w:sdtPr>
                <w:rPr>
                  <w:rFonts w:ascii="Arial" w:hAnsi="Arial" w:cs="Arial"/>
                  <w:sz w:val="14"/>
                  <w:szCs w:val="14"/>
                </w:rPr>
                <w:id w:val="-442697011"/>
                <w:text/>
              </w:sdtPr>
              <w:sdtEndPr/>
              <w:sdtContent>
                <w:r w:rsidR="00E71712">
                  <w:rPr>
                    <w:rFonts w:ascii="Arial" w:hAnsi="Arial" w:cs="Arial"/>
                    <w:sz w:val="14"/>
                    <w:szCs w:val="14"/>
                  </w:rPr>
                  <w:t>[……………]</w:t>
                </w:r>
              </w:sdtContent>
            </w:sdt>
          </w:p>
        </w:tc>
      </w:tr>
      <w:tr w:rsidR="00A23B3E" w14:paraId="478A7EB4" w14:textId="77777777" w:rsidTr="00E71712">
        <w:trPr>
          <w:trHeight w:val="2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E85E4C"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76543D" w14:textId="77777777" w:rsidR="00A23B3E" w:rsidRDefault="00476A6F">
            <w:pPr>
              <w:spacing w:after="0"/>
            </w:pPr>
            <w:sdt>
              <w:sdtPr>
                <w:rPr>
                  <w:rFonts w:ascii="Arial" w:hAnsi="Arial" w:cs="Arial"/>
                  <w:sz w:val="14"/>
                  <w:szCs w:val="14"/>
                </w:rPr>
                <w:id w:val="1937252086"/>
                <w:text/>
              </w:sdtPr>
              <w:sdtEndPr/>
              <w:sdtContent>
                <w:r w:rsidR="00E71712">
                  <w:rPr>
                    <w:rFonts w:ascii="Arial" w:hAnsi="Arial" w:cs="Arial"/>
                    <w:sz w:val="14"/>
                    <w:szCs w:val="14"/>
                  </w:rPr>
                  <w:t>[……………]</w:t>
                </w:r>
              </w:sdtContent>
            </w:sdt>
          </w:p>
        </w:tc>
      </w:tr>
      <w:tr w:rsidR="00A23B3E" w14:paraId="0653FCA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2B915D"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746BAF" w14:textId="77777777" w:rsidR="00A23B3E" w:rsidRDefault="00476A6F">
            <w:sdt>
              <w:sdtPr>
                <w:rPr>
                  <w:rFonts w:ascii="Arial" w:hAnsi="Arial" w:cs="Arial"/>
                  <w:sz w:val="14"/>
                  <w:szCs w:val="14"/>
                </w:rPr>
                <w:id w:val="304289882"/>
                <w:text/>
              </w:sdtPr>
              <w:sdtEndPr/>
              <w:sdtContent>
                <w:r w:rsidR="00E71712">
                  <w:rPr>
                    <w:rFonts w:ascii="Arial" w:hAnsi="Arial" w:cs="Arial"/>
                    <w:sz w:val="14"/>
                    <w:szCs w:val="14"/>
                  </w:rPr>
                  <w:t>[……………]</w:t>
                </w:r>
              </w:sdtContent>
            </w:sdt>
          </w:p>
        </w:tc>
      </w:tr>
      <w:tr w:rsidR="00A23B3E" w14:paraId="1468B3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116C76"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7ACF1F" w14:textId="77777777" w:rsidR="00A23B3E" w:rsidRDefault="00476A6F">
            <w:sdt>
              <w:sdtPr>
                <w:rPr>
                  <w:rFonts w:ascii="Arial" w:hAnsi="Arial" w:cs="Arial"/>
                  <w:sz w:val="14"/>
                  <w:szCs w:val="14"/>
                </w:rPr>
                <w:id w:val="1456061518"/>
                <w:text/>
              </w:sdtPr>
              <w:sdtEndPr/>
              <w:sdtContent>
                <w:r w:rsidR="00E71712">
                  <w:rPr>
                    <w:rFonts w:ascii="Arial" w:hAnsi="Arial" w:cs="Arial"/>
                    <w:sz w:val="14"/>
                    <w:szCs w:val="14"/>
                  </w:rPr>
                  <w:t>[……………]</w:t>
                </w:r>
              </w:sdtContent>
            </w:sdt>
          </w:p>
        </w:tc>
      </w:tr>
      <w:tr w:rsidR="00A23B3E" w14:paraId="4628A9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B91ECB"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DF0752" w14:textId="77777777" w:rsidR="00A23B3E" w:rsidRDefault="00476A6F">
            <w:sdt>
              <w:sdtPr>
                <w:rPr>
                  <w:rFonts w:ascii="Arial" w:hAnsi="Arial" w:cs="Arial"/>
                  <w:sz w:val="14"/>
                  <w:szCs w:val="14"/>
                </w:rPr>
                <w:id w:val="1771976164"/>
                <w:text/>
              </w:sdtPr>
              <w:sdtEndPr/>
              <w:sdtContent>
                <w:r w:rsidR="00E71712">
                  <w:rPr>
                    <w:rFonts w:ascii="Arial" w:hAnsi="Arial" w:cs="Arial"/>
                    <w:sz w:val="14"/>
                    <w:szCs w:val="14"/>
                  </w:rPr>
                  <w:t>[……………]</w:t>
                </w:r>
              </w:sdtContent>
            </w:sdt>
          </w:p>
        </w:tc>
      </w:tr>
    </w:tbl>
    <w:p w14:paraId="21055092"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5396F8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F0A364"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B90F91"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6FF965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BADF23"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590F1BED"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33AF479D"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65B16D1"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874663" w14:textId="77777777" w:rsidR="00A23B3E" w:rsidRPr="003A443E" w:rsidRDefault="00476A6F">
            <w:pPr>
              <w:rPr>
                <w:rFonts w:ascii="Arial" w:hAnsi="Arial" w:cs="Arial"/>
                <w:color w:val="000000"/>
                <w:sz w:val="15"/>
                <w:szCs w:val="15"/>
              </w:rPr>
            </w:pPr>
            <w:sdt>
              <w:sdtPr>
                <w:rPr>
                  <w:rFonts w:ascii="Arial" w:hAnsi="Arial" w:cs="Arial"/>
                  <w:color w:val="000000"/>
                  <w:sz w:val="14"/>
                  <w:szCs w:val="14"/>
                </w:rPr>
                <w:id w:val="-160325223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174375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13A4247A" w14:textId="77777777" w:rsidR="00A23B3E" w:rsidRDefault="00A23B3E">
            <w:pPr>
              <w:rPr>
                <w:rFonts w:ascii="Arial" w:hAnsi="Arial" w:cs="Arial"/>
                <w:color w:val="000000"/>
                <w:sz w:val="15"/>
                <w:szCs w:val="15"/>
              </w:rPr>
            </w:pPr>
          </w:p>
          <w:p w14:paraId="1B180E00" w14:textId="77777777" w:rsidR="00CA04F3" w:rsidRPr="003A443E" w:rsidRDefault="00CA04F3">
            <w:pPr>
              <w:rPr>
                <w:rFonts w:ascii="Arial" w:hAnsi="Arial" w:cs="Arial"/>
                <w:color w:val="000000"/>
                <w:sz w:val="15"/>
                <w:szCs w:val="15"/>
              </w:rPr>
            </w:pPr>
          </w:p>
          <w:p w14:paraId="04DDD9E4" w14:textId="77777777" w:rsidR="00A23B3E" w:rsidRPr="003A443E" w:rsidRDefault="00476A6F" w:rsidP="00CA04F3">
            <w:pPr>
              <w:spacing w:after="240"/>
              <w:rPr>
                <w:rFonts w:ascii="Arial" w:hAnsi="Arial" w:cs="Arial"/>
                <w:color w:val="000000"/>
                <w:sz w:val="14"/>
                <w:szCs w:val="14"/>
              </w:rPr>
            </w:pPr>
            <w:sdt>
              <w:sdtPr>
                <w:rPr>
                  <w:rFonts w:ascii="Arial" w:hAnsi="Arial" w:cs="Arial"/>
                  <w:sz w:val="14"/>
                  <w:szCs w:val="14"/>
                </w:rPr>
                <w:id w:val="664511892"/>
                <w:text/>
              </w:sdtPr>
              <w:sdtEndPr/>
              <w:sdtContent>
                <w:r w:rsidR="00E71712">
                  <w:rPr>
                    <w:rFonts w:ascii="Arial" w:hAnsi="Arial" w:cs="Arial"/>
                    <w:sz w:val="14"/>
                    <w:szCs w:val="14"/>
                  </w:rPr>
                  <w:t>[……………]</w:t>
                </w:r>
              </w:sdtContent>
            </w:sdt>
          </w:p>
          <w:p w14:paraId="4DFCA2AB" w14:textId="77777777" w:rsidR="00A23B3E" w:rsidRPr="003A443E" w:rsidRDefault="00476A6F" w:rsidP="00CA04F3">
            <w:pPr>
              <w:spacing w:after="240"/>
              <w:rPr>
                <w:color w:val="000000"/>
              </w:rPr>
            </w:pPr>
            <w:sdt>
              <w:sdtPr>
                <w:rPr>
                  <w:rFonts w:ascii="Arial" w:hAnsi="Arial" w:cs="Arial"/>
                  <w:sz w:val="14"/>
                  <w:szCs w:val="14"/>
                </w:rPr>
                <w:id w:val="1340821385"/>
                <w:text/>
              </w:sdtPr>
              <w:sdtEndPr/>
              <w:sdtContent>
                <w:r w:rsidR="00E71712">
                  <w:rPr>
                    <w:rFonts w:ascii="Arial" w:hAnsi="Arial" w:cs="Arial"/>
                    <w:sz w:val="14"/>
                    <w:szCs w:val="14"/>
                  </w:rPr>
                  <w:t>[……………]</w:t>
                </w:r>
              </w:sdtContent>
            </w:sdt>
          </w:p>
        </w:tc>
      </w:tr>
    </w:tbl>
    <w:p w14:paraId="4DC01763"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5D4E1F2F"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190F2F55" w14:textId="77777777" w:rsidR="00D93877" w:rsidRDefault="00D93877" w:rsidP="00F351F0">
      <w:pPr>
        <w:pStyle w:val="ChapterTitle"/>
        <w:spacing w:before="0" w:after="0"/>
        <w:jc w:val="left"/>
        <w:rPr>
          <w:rFonts w:ascii="Arial" w:hAnsi="Arial" w:cs="Arial"/>
          <w:b w:val="0"/>
          <w:caps/>
          <w:sz w:val="14"/>
          <w:szCs w:val="14"/>
        </w:rPr>
      </w:pPr>
    </w:p>
    <w:p w14:paraId="7697A0E0"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320398C7"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3C4BA06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08D73E"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1365445" w14:textId="77777777" w:rsidR="00A23B3E" w:rsidRDefault="00A23B3E">
            <w:r>
              <w:rPr>
                <w:rFonts w:ascii="Arial" w:hAnsi="Arial" w:cs="Arial"/>
                <w:b/>
                <w:sz w:val="15"/>
                <w:szCs w:val="15"/>
              </w:rPr>
              <w:t>Risposta:</w:t>
            </w:r>
          </w:p>
        </w:tc>
      </w:tr>
      <w:tr w:rsidR="000953DC" w:rsidRPr="003A443E" w14:paraId="4136522E"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545D6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0B8F88FE"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1C872C93"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08C5D501"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889336C" w14:textId="77777777" w:rsidR="00A23B3E" w:rsidRPr="003A443E" w:rsidRDefault="00476A6F">
            <w:pPr>
              <w:rPr>
                <w:rFonts w:ascii="Arial" w:hAnsi="Arial" w:cs="Arial"/>
                <w:b/>
                <w:color w:val="000000"/>
                <w:sz w:val="15"/>
                <w:szCs w:val="15"/>
              </w:rPr>
            </w:pPr>
            <w:sdt>
              <w:sdtPr>
                <w:rPr>
                  <w:rFonts w:ascii="Arial" w:hAnsi="Arial" w:cs="Arial"/>
                  <w:color w:val="000000"/>
                  <w:sz w:val="14"/>
                  <w:szCs w:val="14"/>
                </w:rPr>
                <w:id w:val="150685841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95116193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14:paraId="32868895" w14:textId="77777777" w:rsidR="00A23B3E" w:rsidRPr="003A443E" w:rsidRDefault="00A23B3E">
            <w:pPr>
              <w:rPr>
                <w:rFonts w:ascii="Arial" w:hAnsi="Arial" w:cs="Arial"/>
                <w:b/>
                <w:color w:val="000000"/>
                <w:sz w:val="15"/>
                <w:szCs w:val="15"/>
              </w:rPr>
            </w:pPr>
          </w:p>
          <w:p w14:paraId="6E32878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sdt>
              <w:sdtPr>
                <w:rPr>
                  <w:rFonts w:ascii="Arial" w:hAnsi="Arial" w:cs="Arial"/>
                  <w:color w:val="000000"/>
                  <w:sz w:val="15"/>
                  <w:szCs w:val="15"/>
                </w:rPr>
                <w:id w:val="-1670169167"/>
                <w:placeholder>
                  <w:docPart w:val="DefaultPlaceholder_1082065158"/>
                </w:placeholder>
                <w:text/>
              </w:sdtPr>
              <w:sdtEndPr/>
              <w:sdtContent>
                <w:r w:rsidRPr="003A443E">
                  <w:rPr>
                    <w:rFonts w:ascii="Arial" w:hAnsi="Arial" w:cs="Arial"/>
                    <w:color w:val="000000"/>
                    <w:sz w:val="15"/>
                    <w:szCs w:val="15"/>
                  </w:rPr>
                  <w:t>[……………….]    [……………….]</w:t>
                </w:r>
              </w:sdtContent>
            </w:sdt>
          </w:p>
          <w:p w14:paraId="238555BA" w14:textId="77777777" w:rsidR="00BB116C" w:rsidRDefault="00BB116C">
            <w:pPr>
              <w:rPr>
                <w:rFonts w:ascii="Arial" w:hAnsi="Arial" w:cs="Arial"/>
                <w:color w:val="000000"/>
                <w:sz w:val="15"/>
                <w:szCs w:val="15"/>
              </w:rPr>
            </w:pPr>
          </w:p>
          <w:sdt>
            <w:sdtPr>
              <w:rPr>
                <w:rFonts w:ascii="Arial" w:hAnsi="Arial" w:cs="Arial"/>
                <w:color w:val="000000"/>
                <w:sz w:val="15"/>
                <w:szCs w:val="15"/>
              </w:rPr>
              <w:id w:val="-1175105476"/>
              <w:placeholder>
                <w:docPart w:val="DefaultPlaceholder_1082065158"/>
              </w:placeholder>
              <w:text/>
            </w:sdtPr>
            <w:sdtEndPr/>
            <w:sdtContent>
              <w:p w14:paraId="4D368FC5" w14:textId="77777777" w:rsidR="00A23B3E" w:rsidRPr="003A443E" w:rsidRDefault="00A23B3E">
                <w:pPr>
                  <w:rPr>
                    <w:color w:val="000000"/>
                  </w:rPr>
                </w:pPr>
                <w:r w:rsidRPr="003A443E">
                  <w:rPr>
                    <w:rFonts w:ascii="Arial" w:hAnsi="Arial" w:cs="Arial"/>
                    <w:color w:val="000000"/>
                    <w:sz w:val="15"/>
                    <w:szCs w:val="15"/>
                  </w:rPr>
                  <w:t>[……………….]</w:t>
                </w:r>
              </w:p>
            </w:sdtContent>
          </w:sdt>
        </w:tc>
      </w:tr>
    </w:tbl>
    <w:p w14:paraId="5BFB91D7"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5D16CADB" w14:textId="77777777" w:rsidR="00A23B3E" w:rsidRDefault="00A23B3E">
      <w:pPr>
        <w:spacing w:before="0"/>
        <w:rPr>
          <w:rFonts w:ascii="Arial" w:hAnsi="Arial" w:cs="Arial"/>
          <w:b/>
          <w:sz w:val="15"/>
          <w:szCs w:val="15"/>
        </w:rPr>
      </w:pPr>
    </w:p>
    <w:p w14:paraId="4E712706"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65F2E77F"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32A7D691"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6BDF53F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71A4012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3BCDA68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B79CBF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6A930E3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695FA87"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14:paraId="62B8C1A4"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64E99E0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3D2B9CE4"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1611AA8"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548993E"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58AD04F0"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D2EA79A"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11E09172" w14:textId="77777777" w:rsidR="00F575CF" w:rsidRPr="00EB45DC" w:rsidRDefault="00F575CF" w:rsidP="00F575CF">
            <w:pPr>
              <w:rPr>
                <w:rStyle w:val="small"/>
                <w:color w:val="000000"/>
              </w:rPr>
            </w:pPr>
          </w:p>
          <w:p w14:paraId="6F38755D"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3FB5E67" w14:textId="77777777" w:rsidR="00A23B3E" w:rsidRPr="00EB45DC" w:rsidRDefault="00476A6F">
            <w:pPr>
              <w:spacing w:after="0"/>
              <w:rPr>
                <w:rFonts w:ascii="Arial" w:hAnsi="Arial" w:cs="Arial"/>
                <w:color w:val="000000"/>
                <w:sz w:val="14"/>
                <w:szCs w:val="14"/>
              </w:rPr>
            </w:pPr>
            <w:sdt>
              <w:sdtPr>
                <w:rPr>
                  <w:rFonts w:ascii="Arial" w:hAnsi="Arial" w:cs="Arial"/>
                  <w:color w:val="000000"/>
                  <w:sz w:val="14"/>
                  <w:szCs w:val="14"/>
                </w:rPr>
                <w:id w:val="-120162274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9906919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3D618BBB" w14:textId="77777777" w:rsidR="00A23B3E" w:rsidRPr="00EB45DC" w:rsidRDefault="00A23B3E">
            <w:pPr>
              <w:spacing w:after="0"/>
              <w:rPr>
                <w:rFonts w:ascii="Arial" w:hAnsi="Arial" w:cs="Arial"/>
                <w:color w:val="000000"/>
                <w:sz w:val="14"/>
                <w:szCs w:val="14"/>
              </w:rPr>
            </w:pPr>
          </w:p>
          <w:p w14:paraId="623A5781"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33BD025" w14:textId="77777777" w:rsidR="00A23B3E" w:rsidRPr="00EB45DC" w:rsidRDefault="00476A6F">
            <w:pPr>
              <w:spacing w:after="0"/>
              <w:rPr>
                <w:color w:val="000000"/>
              </w:rPr>
            </w:pPr>
            <w:sdt>
              <w:sdtPr>
                <w:rPr>
                  <w:rFonts w:ascii="Arial" w:hAnsi="Arial" w:cs="Arial"/>
                  <w:color w:val="000000"/>
                  <w:sz w:val="14"/>
                  <w:szCs w:val="14"/>
                </w:rPr>
                <w:id w:val="394626242"/>
                <w:placeholder>
                  <w:docPart w:val="DefaultPlaceholder_1082065158"/>
                </w:placeholder>
                <w:text/>
              </w:sdtPr>
              <w:sdtEndPr/>
              <w:sdtContent>
                <w:r w:rsidR="00A23B3E" w:rsidRPr="00EB45DC">
                  <w:rPr>
                    <w:rFonts w:ascii="Arial" w:hAnsi="Arial" w:cs="Arial"/>
                    <w:color w:val="000000"/>
                    <w:sz w:val="14"/>
                    <w:szCs w:val="14"/>
                  </w:rPr>
                  <w:t>[…………….…][………………][……..………][…..……..…]</w:t>
                </w:r>
              </w:sdtContent>
            </w:sdt>
            <w:r w:rsidR="00A23B3E" w:rsidRPr="00EB45DC">
              <w:rPr>
                <w:rFonts w:ascii="Arial" w:hAnsi="Arial" w:cs="Arial"/>
                <w:color w:val="000000"/>
                <w:sz w:val="14"/>
                <w:szCs w:val="14"/>
              </w:rPr>
              <w:t xml:space="preserve"> (</w:t>
            </w:r>
            <w:r w:rsidR="00A23B3E" w:rsidRPr="00EB45DC">
              <w:rPr>
                <w:rStyle w:val="Rimandonotaapidipagina"/>
                <w:rFonts w:ascii="Arial" w:hAnsi="Arial" w:cs="Arial"/>
                <w:color w:val="000000"/>
                <w:sz w:val="14"/>
                <w:szCs w:val="14"/>
              </w:rPr>
              <w:footnoteReference w:id="16"/>
            </w:r>
            <w:r w:rsidR="00A23B3E" w:rsidRPr="00EB45DC">
              <w:rPr>
                <w:rFonts w:ascii="Arial" w:hAnsi="Arial" w:cs="Arial"/>
                <w:color w:val="000000"/>
                <w:sz w:val="14"/>
                <w:szCs w:val="14"/>
              </w:rPr>
              <w:t>)</w:t>
            </w:r>
          </w:p>
        </w:tc>
      </w:tr>
      <w:tr w:rsidR="00A23B3E" w14:paraId="17567CB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0A361CE"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14:paraId="16EBBD8E"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CD3C062" w14:textId="77777777" w:rsidR="00A23B3E" w:rsidRPr="00EB45DC" w:rsidRDefault="00A23B3E">
            <w:pPr>
              <w:pStyle w:val="Paragrafoelenco1"/>
              <w:spacing w:after="0"/>
              <w:rPr>
                <w:rFonts w:ascii="Arial" w:hAnsi="Arial" w:cs="Arial"/>
                <w:color w:val="000000"/>
                <w:sz w:val="14"/>
                <w:szCs w:val="14"/>
              </w:rPr>
            </w:pPr>
          </w:p>
          <w:p w14:paraId="1288661B"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15C1C44C"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5944AB6" w14:textId="77777777" w:rsidR="00A23B3E" w:rsidRPr="00EB45DC" w:rsidRDefault="00A23B3E">
            <w:pPr>
              <w:spacing w:after="0"/>
              <w:rPr>
                <w:rFonts w:ascii="Arial" w:hAnsi="Arial" w:cs="Arial"/>
                <w:color w:val="000000"/>
                <w:sz w:val="14"/>
                <w:szCs w:val="14"/>
              </w:rPr>
            </w:pPr>
          </w:p>
          <w:p w14:paraId="6502FD4F" w14:textId="77777777" w:rsidR="00A23B3E" w:rsidRPr="00EB45DC" w:rsidRDefault="00A23B3E">
            <w:pPr>
              <w:spacing w:after="0"/>
              <w:rPr>
                <w:rFonts w:ascii="Arial" w:hAnsi="Arial" w:cs="Arial"/>
                <w:color w:val="000000"/>
                <w:sz w:val="14"/>
                <w:szCs w:val="14"/>
              </w:rPr>
            </w:pPr>
          </w:p>
          <w:p w14:paraId="3EBCADB2" w14:textId="77777777" w:rsidR="00FB3543" w:rsidRPr="00EB45DC" w:rsidRDefault="00FB3543">
            <w:pPr>
              <w:spacing w:after="0"/>
              <w:rPr>
                <w:rFonts w:ascii="Arial" w:hAnsi="Arial" w:cs="Arial"/>
                <w:color w:val="000000"/>
                <w:sz w:val="14"/>
                <w:szCs w:val="14"/>
              </w:rPr>
            </w:pPr>
          </w:p>
          <w:p w14:paraId="6760520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w:t>
            </w:r>
            <w:sdt>
              <w:sdtPr>
                <w:rPr>
                  <w:rFonts w:ascii="Arial" w:hAnsi="Arial" w:cs="Arial"/>
                  <w:color w:val="000000"/>
                  <w:sz w:val="14"/>
                  <w:szCs w:val="14"/>
                </w:rPr>
                <w:id w:val="7703025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durata </w:t>
            </w:r>
            <w:sdt>
              <w:sdtPr>
                <w:rPr>
                  <w:rFonts w:ascii="Arial" w:hAnsi="Arial" w:cs="Arial"/>
                  <w:color w:val="000000"/>
                  <w:sz w:val="14"/>
                  <w:szCs w:val="14"/>
                </w:rPr>
                <w:id w:val="-1035887322"/>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72729150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motivi:</w:t>
            </w:r>
            <w:sdt>
              <w:sdtPr>
                <w:rPr>
                  <w:rFonts w:ascii="Arial" w:hAnsi="Arial" w:cs="Arial"/>
                  <w:color w:val="000000"/>
                  <w:sz w:val="14"/>
                  <w:szCs w:val="14"/>
                </w:rPr>
                <w:id w:val="-717366252"/>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753740D0"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b) </w:t>
            </w:r>
            <w:sdt>
              <w:sdtPr>
                <w:rPr>
                  <w:rFonts w:ascii="Arial" w:hAnsi="Arial" w:cs="Arial"/>
                  <w:color w:val="000000"/>
                  <w:sz w:val="14"/>
                  <w:szCs w:val="14"/>
                </w:rPr>
                <w:id w:val="-1671089619"/>
                <w:placeholder>
                  <w:docPart w:val="DefaultPlaceholder_1082065158"/>
                </w:placeholder>
                <w:text/>
              </w:sdtPr>
              <w:sdtEndPr/>
              <w:sdtContent>
                <w:r w:rsidRPr="00EB45DC">
                  <w:rPr>
                    <w:rFonts w:ascii="Arial" w:hAnsi="Arial" w:cs="Arial"/>
                    <w:color w:val="000000"/>
                    <w:sz w:val="14"/>
                    <w:szCs w:val="14"/>
                  </w:rPr>
                  <w:t>[……]</w:t>
                </w:r>
              </w:sdtContent>
            </w:sdt>
            <w:r w:rsidRPr="00EB45DC">
              <w:rPr>
                <w:rFonts w:ascii="Arial" w:hAnsi="Arial" w:cs="Arial"/>
                <w:color w:val="000000"/>
                <w:sz w:val="14"/>
                <w:szCs w:val="14"/>
              </w:rPr>
              <w:br/>
            </w:r>
          </w:p>
          <w:p w14:paraId="63BE51D6"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sdt>
              <w:sdtPr>
                <w:rPr>
                  <w:rFonts w:ascii="Arial" w:hAnsi="Arial" w:cs="Arial"/>
                  <w:color w:val="000000"/>
                  <w:sz w:val="14"/>
                  <w:szCs w:val="14"/>
                </w:rPr>
                <w:id w:val="-1076510259"/>
                <w:placeholder>
                  <w:docPart w:val="DefaultPlaceholder_1082065158"/>
                </w:placeholder>
                <w:text/>
              </w:sdtPr>
              <w:sdtEndPr/>
              <w:sdtContent>
                <w:r w:rsidRPr="00EB45DC">
                  <w:rPr>
                    <w:rFonts w:ascii="Arial" w:hAnsi="Arial" w:cs="Arial"/>
                    <w:color w:val="000000"/>
                    <w:sz w:val="14"/>
                    <w:szCs w:val="14"/>
                  </w:rPr>
                  <w:t>[..…]</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4277174"/>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w:t>
            </w:r>
          </w:p>
        </w:tc>
      </w:tr>
      <w:tr w:rsidR="00A23B3E" w14:paraId="3B6EF312"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BFA9F77"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8C47A2A" w14:textId="77777777" w:rsidR="00A23B3E" w:rsidRDefault="00A23B3E">
            <w:pPr>
              <w:spacing w:after="0"/>
              <w:rPr>
                <w:rFonts w:ascii="Arial" w:hAnsi="Arial" w:cs="Arial"/>
                <w:sz w:val="14"/>
                <w:szCs w:val="14"/>
              </w:rPr>
            </w:pPr>
          </w:p>
          <w:p w14:paraId="748F6051" w14:textId="77777777" w:rsidR="00A23B3E" w:rsidRDefault="00476A6F">
            <w:pPr>
              <w:spacing w:after="0"/>
              <w:rPr>
                <w:rFonts w:ascii="Arial" w:hAnsi="Arial" w:cs="Arial"/>
                <w:sz w:val="14"/>
                <w:szCs w:val="14"/>
              </w:rPr>
            </w:pPr>
            <w:sdt>
              <w:sdtPr>
                <w:rPr>
                  <w:rFonts w:ascii="Arial" w:hAnsi="Arial" w:cs="Arial"/>
                  <w:color w:val="000000"/>
                  <w:sz w:val="14"/>
                  <w:szCs w:val="14"/>
                </w:rPr>
                <w:id w:val="-114558340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48588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57145A68"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A6FC5E5"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D07993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478CACB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7ACABFFE"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4F34797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2B24D6B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3F4E40C9" w14:textId="77777777" w:rsidR="00270DA2" w:rsidRPr="003A443E" w:rsidRDefault="00270DA2" w:rsidP="005309A4">
            <w:pPr>
              <w:tabs>
                <w:tab w:val="left" w:pos="304"/>
              </w:tabs>
              <w:spacing w:after="0"/>
              <w:jc w:val="both"/>
              <w:rPr>
                <w:rFonts w:ascii="Arial" w:hAnsi="Arial" w:cs="Arial"/>
                <w:color w:val="000000"/>
                <w:sz w:val="14"/>
                <w:szCs w:val="14"/>
              </w:rPr>
            </w:pPr>
          </w:p>
          <w:p w14:paraId="3818471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166C4906" w14:textId="77777777" w:rsidR="00270DA2" w:rsidRPr="003A443E" w:rsidRDefault="00270DA2" w:rsidP="005309A4">
            <w:pPr>
              <w:tabs>
                <w:tab w:val="left" w:pos="304"/>
              </w:tabs>
              <w:spacing w:after="0"/>
              <w:jc w:val="both"/>
              <w:rPr>
                <w:rFonts w:ascii="Arial" w:hAnsi="Arial" w:cs="Arial"/>
                <w:color w:val="000000"/>
                <w:sz w:val="14"/>
                <w:szCs w:val="14"/>
              </w:rPr>
            </w:pPr>
          </w:p>
          <w:p w14:paraId="533A34D5" w14:textId="77777777" w:rsidR="00270DA2" w:rsidRPr="003A443E" w:rsidRDefault="00270DA2" w:rsidP="005309A4">
            <w:pPr>
              <w:tabs>
                <w:tab w:val="left" w:pos="304"/>
              </w:tabs>
              <w:spacing w:after="0"/>
              <w:jc w:val="both"/>
              <w:rPr>
                <w:rFonts w:ascii="Arial" w:hAnsi="Arial" w:cs="Arial"/>
                <w:color w:val="000000"/>
                <w:sz w:val="14"/>
                <w:szCs w:val="14"/>
              </w:rPr>
            </w:pPr>
          </w:p>
          <w:p w14:paraId="7B09BE6B"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FDB166B" w14:textId="77777777" w:rsidR="00A23B3E" w:rsidRPr="003A443E" w:rsidRDefault="00A23B3E">
            <w:pPr>
              <w:spacing w:after="0"/>
              <w:rPr>
                <w:rFonts w:ascii="Arial" w:hAnsi="Arial" w:cs="Arial"/>
                <w:color w:val="000000"/>
                <w:sz w:val="14"/>
                <w:szCs w:val="14"/>
              </w:rPr>
            </w:pPr>
          </w:p>
          <w:p w14:paraId="52F7D0F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98878085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8319299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0818D2F4" w14:textId="77777777" w:rsidR="00A46950" w:rsidRPr="003A443E" w:rsidRDefault="00A46950" w:rsidP="00CD3E4F">
            <w:pPr>
              <w:spacing w:before="0" w:after="0"/>
              <w:rPr>
                <w:rFonts w:ascii="Arial" w:hAnsi="Arial" w:cs="Arial"/>
                <w:color w:val="000000"/>
                <w:sz w:val="14"/>
                <w:szCs w:val="14"/>
              </w:rPr>
            </w:pPr>
          </w:p>
          <w:p w14:paraId="3B617CBC" w14:textId="77777777" w:rsidR="00A23B3E" w:rsidRPr="003A443E" w:rsidRDefault="00476A6F">
            <w:pPr>
              <w:spacing w:after="0"/>
              <w:rPr>
                <w:rFonts w:ascii="Arial" w:hAnsi="Arial" w:cs="Arial"/>
                <w:color w:val="000000"/>
                <w:sz w:val="14"/>
                <w:szCs w:val="14"/>
              </w:rPr>
            </w:pPr>
            <w:sdt>
              <w:sdtPr>
                <w:rPr>
                  <w:rFonts w:ascii="Arial" w:hAnsi="Arial" w:cs="Arial"/>
                  <w:color w:val="000000"/>
                  <w:sz w:val="14"/>
                  <w:szCs w:val="14"/>
                </w:rPr>
                <w:id w:val="12297363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189477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25FB0493" w14:textId="77777777" w:rsidR="00A23B3E" w:rsidRPr="003A443E" w:rsidRDefault="00A23B3E">
            <w:pPr>
              <w:spacing w:after="0"/>
              <w:rPr>
                <w:rFonts w:ascii="Arial" w:hAnsi="Arial" w:cs="Arial"/>
                <w:color w:val="000000"/>
                <w:sz w:val="14"/>
                <w:szCs w:val="14"/>
              </w:rPr>
            </w:pPr>
          </w:p>
          <w:p w14:paraId="29EB51CC" w14:textId="77777777" w:rsidR="00CD3E4F" w:rsidRDefault="00CD3E4F">
            <w:pPr>
              <w:spacing w:after="0"/>
              <w:rPr>
                <w:rFonts w:ascii="Arial" w:hAnsi="Arial" w:cs="Arial"/>
                <w:color w:val="000000"/>
                <w:sz w:val="4"/>
                <w:szCs w:val="4"/>
              </w:rPr>
            </w:pPr>
          </w:p>
          <w:p w14:paraId="43ADC325" w14:textId="77777777" w:rsidR="00CD3E4F" w:rsidRPr="00CD3E4F" w:rsidRDefault="00CD3E4F">
            <w:pPr>
              <w:spacing w:after="0"/>
              <w:rPr>
                <w:rFonts w:ascii="Arial" w:hAnsi="Arial" w:cs="Arial"/>
                <w:color w:val="000000"/>
                <w:sz w:val="4"/>
                <w:szCs w:val="4"/>
              </w:rPr>
            </w:pPr>
          </w:p>
          <w:p w14:paraId="7C243994" w14:textId="77777777" w:rsidR="00A23B3E" w:rsidRPr="003A443E" w:rsidRDefault="00476A6F">
            <w:pPr>
              <w:spacing w:after="0"/>
              <w:rPr>
                <w:rFonts w:ascii="Arial" w:hAnsi="Arial" w:cs="Arial"/>
                <w:color w:val="000000"/>
                <w:sz w:val="14"/>
                <w:szCs w:val="14"/>
              </w:rPr>
            </w:pPr>
            <w:sdt>
              <w:sdtPr>
                <w:rPr>
                  <w:rFonts w:ascii="Arial" w:hAnsi="Arial" w:cs="Arial"/>
                  <w:color w:val="000000"/>
                  <w:sz w:val="14"/>
                  <w:szCs w:val="14"/>
                </w:rPr>
                <w:id w:val="13835189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3939936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14C1EC7D" w14:textId="77777777" w:rsidR="00A23B3E" w:rsidRPr="003A443E" w:rsidRDefault="00476A6F">
            <w:pPr>
              <w:spacing w:after="0"/>
              <w:rPr>
                <w:rFonts w:ascii="Arial" w:hAnsi="Arial" w:cs="Arial"/>
                <w:color w:val="000000"/>
                <w:sz w:val="14"/>
                <w:szCs w:val="14"/>
              </w:rPr>
            </w:pPr>
            <w:sdt>
              <w:sdtPr>
                <w:rPr>
                  <w:rFonts w:ascii="Arial" w:hAnsi="Arial" w:cs="Arial"/>
                  <w:color w:val="000000"/>
                  <w:sz w:val="14"/>
                  <w:szCs w:val="14"/>
                </w:rPr>
                <w:id w:val="1339195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6853997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6E9A257D" w14:textId="77777777" w:rsidR="00270DA2" w:rsidRPr="003A443E" w:rsidRDefault="00270DA2">
            <w:pPr>
              <w:spacing w:after="0"/>
              <w:rPr>
                <w:rFonts w:ascii="Arial" w:hAnsi="Arial" w:cs="Arial"/>
                <w:color w:val="000000"/>
                <w:sz w:val="14"/>
                <w:szCs w:val="14"/>
              </w:rPr>
            </w:pPr>
          </w:p>
          <w:p w14:paraId="2A9D2173" w14:textId="77777777" w:rsidR="00A23B3E" w:rsidRPr="003A443E" w:rsidRDefault="00476A6F">
            <w:pPr>
              <w:spacing w:after="0"/>
              <w:rPr>
                <w:rFonts w:ascii="Arial" w:hAnsi="Arial" w:cs="Arial"/>
                <w:color w:val="000000"/>
                <w:sz w:val="14"/>
                <w:szCs w:val="14"/>
              </w:rPr>
            </w:pPr>
            <w:sdt>
              <w:sdtPr>
                <w:rPr>
                  <w:rFonts w:ascii="Arial" w:hAnsi="Arial" w:cs="Arial"/>
                  <w:color w:val="000000"/>
                  <w:sz w:val="14"/>
                  <w:szCs w:val="14"/>
                </w:rPr>
                <w:id w:val="16623491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805586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69190820"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56145371"/>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14:paraId="00599B2E" w14:textId="77777777" w:rsidR="00A23B3E" w:rsidRPr="003A443E" w:rsidRDefault="00476A6F">
            <w:pPr>
              <w:spacing w:after="0"/>
              <w:rPr>
                <w:rFonts w:ascii="Arial" w:hAnsi="Arial" w:cs="Arial"/>
                <w:color w:val="000000"/>
                <w:sz w:val="14"/>
                <w:szCs w:val="14"/>
              </w:rPr>
            </w:pPr>
            <w:sdt>
              <w:sdtPr>
                <w:rPr>
                  <w:rFonts w:ascii="Arial" w:hAnsi="Arial" w:cs="Arial"/>
                  <w:color w:val="000000"/>
                  <w:sz w:val="14"/>
                  <w:szCs w:val="14"/>
                </w:rPr>
                <w:id w:val="-450630173"/>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p w14:paraId="08A2E83D" w14:textId="77777777" w:rsidR="00270DA2" w:rsidRPr="003A443E" w:rsidRDefault="00270DA2">
            <w:pPr>
              <w:spacing w:after="0"/>
              <w:rPr>
                <w:rFonts w:ascii="Arial" w:hAnsi="Arial" w:cs="Arial"/>
                <w:color w:val="000000"/>
                <w:sz w:val="14"/>
                <w:szCs w:val="14"/>
              </w:rPr>
            </w:pPr>
          </w:p>
          <w:sdt>
            <w:sdtPr>
              <w:rPr>
                <w:rFonts w:ascii="Arial" w:hAnsi="Arial" w:cs="Arial"/>
                <w:color w:val="000000"/>
                <w:sz w:val="14"/>
                <w:szCs w:val="14"/>
              </w:rPr>
              <w:id w:val="-281648644"/>
              <w:placeholder>
                <w:docPart w:val="DefaultPlaceholder_1082065158"/>
              </w:placeholder>
              <w:text/>
            </w:sdtPr>
            <w:sdtEndPr/>
            <w:sdtContent>
              <w:p w14:paraId="6CB42C4C"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sdtContent>
          </w:sdt>
        </w:tc>
      </w:tr>
    </w:tbl>
    <w:p w14:paraId="42DD2D9C" w14:textId="77777777" w:rsidR="003E60D1" w:rsidRDefault="003E60D1" w:rsidP="00A46950">
      <w:pPr>
        <w:jc w:val="center"/>
        <w:rPr>
          <w:rFonts w:ascii="Arial" w:hAnsi="Arial" w:cs="Arial"/>
          <w:w w:val="0"/>
          <w:sz w:val="14"/>
          <w:szCs w:val="14"/>
        </w:rPr>
      </w:pPr>
    </w:p>
    <w:p w14:paraId="3A2B8DBE"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3F4A558C"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E98439"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0823C27" w14:textId="77777777" w:rsidR="00A23B3E" w:rsidRDefault="00A23B3E">
            <w:r>
              <w:rPr>
                <w:rFonts w:ascii="Arial" w:hAnsi="Arial" w:cs="Arial"/>
                <w:b/>
                <w:sz w:val="15"/>
                <w:szCs w:val="15"/>
              </w:rPr>
              <w:t>Risposta:</w:t>
            </w:r>
          </w:p>
        </w:tc>
      </w:tr>
      <w:tr w:rsidR="00A23B3E" w14:paraId="43C01425"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C0AA3D"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74F997C" w14:textId="77777777" w:rsidR="00A23B3E" w:rsidRDefault="00476A6F">
            <w:sdt>
              <w:sdtPr>
                <w:rPr>
                  <w:rFonts w:ascii="Arial" w:hAnsi="Arial" w:cs="Arial"/>
                  <w:color w:val="000000"/>
                  <w:sz w:val="14"/>
                  <w:szCs w:val="14"/>
                </w:rPr>
                <w:id w:val="-148507530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1017753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63B65A76"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AD1B113"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1982F362"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4FBFA30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5DE5F19"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3EF2F8D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0A41BAEF"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16AD2058"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0ABE8852"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A8055A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863CE47"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7ED3A01"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2D72BC2" w14:textId="77777777" w:rsidR="00A23B3E" w:rsidRDefault="00A23B3E">
            <w:r>
              <w:rPr>
                <w:rFonts w:ascii="Arial" w:hAnsi="Arial" w:cs="Arial"/>
                <w:b/>
                <w:sz w:val="15"/>
                <w:szCs w:val="15"/>
              </w:rPr>
              <w:t>Contributi previdenziali</w:t>
            </w:r>
          </w:p>
        </w:tc>
      </w:tr>
      <w:tr w:rsidR="00A23B3E" w14:paraId="64EA2C2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5B9486B"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01C0BC3" w14:textId="77777777" w:rsidR="00A23B3E" w:rsidRDefault="00A23B3E">
            <w:pPr>
              <w:rPr>
                <w:rFonts w:ascii="Arial" w:hAnsi="Arial" w:cs="Arial"/>
                <w:color w:val="000000"/>
                <w:sz w:val="15"/>
                <w:szCs w:val="15"/>
              </w:rPr>
            </w:pPr>
          </w:p>
          <w:p w14:paraId="1EFBF7FB" w14:textId="77777777"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213408209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14:paraId="43651E3E" w14:textId="77777777"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720902959"/>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r>
              <w:rPr>
                <w:rFonts w:ascii="Arial" w:hAnsi="Arial" w:cs="Arial"/>
                <w:color w:val="000000"/>
                <w:sz w:val="15"/>
                <w:szCs w:val="15"/>
              </w:rPr>
              <w:br/>
            </w:r>
          </w:p>
          <w:p w14:paraId="194603FF"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sdt>
              <w:sdtPr>
                <w:rPr>
                  <w:rFonts w:ascii="Arial" w:hAnsi="Arial" w:cs="Arial"/>
                  <w:color w:val="000000"/>
                  <w:sz w:val="14"/>
                  <w:szCs w:val="14"/>
                </w:rPr>
                <w:id w:val="1521201982"/>
                <w14:checkbox>
                  <w14:checked w14:val="0"/>
                  <w14:checkedState w14:val="2612" w14:font="MS Gothic"/>
                  <w14:uncheckedState w14:val="2610" w14:font="MS Gothic"/>
                </w14:checkbox>
              </w:sdtPr>
              <w:sdtEndPr/>
              <w:sdtContent>
                <w:r w:rsidR="007F5D9C">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35317876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2E140E7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2501760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0891937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527B303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208105273"/>
                <w:placeholder>
                  <w:docPart w:val="DefaultPlaceholder_1082065158"/>
                </w:placeholder>
                <w:text/>
              </w:sdtPr>
              <w:sdtEndPr/>
              <w:sdtContent>
                <w:r>
                  <w:rPr>
                    <w:rFonts w:ascii="Arial" w:hAnsi="Arial" w:cs="Arial"/>
                    <w:color w:val="000000"/>
                    <w:sz w:val="15"/>
                    <w:szCs w:val="15"/>
                  </w:rPr>
                  <w:t>[………………]</w:t>
                </w:r>
              </w:sdtContent>
            </w:sdt>
          </w:p>
          <w:p w14:paraId="5AF4762E"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124578171"/>
                <w:placeholder>
                  <w:docPart w:val="DefaultPlaceholder_1082065158"/>
                </w:placeholder>
                <w:text/>
              </w:sdtPr>
              <w:sdtEndPr/>
              <w:sdtContent>
                <w:r>
                  <w:rPr>
                    <w:rFonts w:ascii="Arial" w:hAnsi="Arial" w:cs="Arial"/>
                    <w:color w:val="000000"/>
                    <w:sz w:val="15"/>
                    <w:szCs w:val="15"/>
                  </w:rPr>
                  <w:t>[………………]</w:t>
                </w:r>
              </w:sdtContent>
            </w:sdt>
          </w:p>
          <w:p w14:paraId="6F66AD42" w14:textId="77777777" w:rsidR="00F351F0" w:rsidRDefault="00F351F0">
            <w:pPr>
              <w:pStyle w:val="Tiret0"/>
              <w:ind w:left="850" w:hanging="850"/>
              <w:rPr>
                <w:rFonts w:ascii="Arial" w:hAnsi="Arial" w:cs="Arial"/>
                <w:color w:val="000000"/>
                <w:sz w:val="15"/>
                <w:szCs w:val="15"/>
              </w:rPr>
            </w:pPr>
          </w:p>
          <w:p w14:paraId="5111A20E" w14:textId="77777777"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317158226"/>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br/>
            </w:r>
          </w:p>
          <w:p w14:paraId="2C82CE46"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7666121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3389822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14:paraId="31302F71"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1429852256"/>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098DDFD" w14:textId="77777777" w:rsidR="00A23B3E" w:rsidRDefault="00A23B3E">
            <w:pPr>
              <w:rPr>
                <w:rFonts w:ascii="Arial" w:hAnsi="Arial" w:cs="Arial"/>
                <w:color w:val="000000"/>
                <w:sz w:val="15"/>
                <w:szCs w:val="15"/>
              </w:rPr>
            </w:pPr>
          </w:p>
          <w:p w14:paraId="238907E2" w14:textId="77777777"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1259212252"/>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14:paraId="5B001BD4" w14:textId="77777777"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166951631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14:paraId="2E386CBB"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sdt>
              <w:sdtPr>
                <w:rPr>
                  <w:rFonts w:ascii="Arial" w:hAnsi="Arial" w:cs="Arial"/>
                  <w:color w:val="000000"/>
                  <w:sz w:val="14"/>
                  <w:szCs w:val="14"/>
                </w:rPr>
                <w:id w:val="169723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83500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45B01E2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58851708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9509096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1082487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899035188"/>
                <w:placeholder>
                  <w:docPart w:val="DefaultPlaceholder_1082065158"/>
                </w:placeholder>
                <w:text/>
              </w:sdtPr>
              <w:sdtEndPr/>
              <w:sdtContent>
                <w:r>
                  <w:rPr>
                    <w:rFonts w:ascii="Arial" w:hAnsi="Arial" w:cs="Arial"/>
                    <w:color w:val="000000"/>
                    <w:sz w:val="15"/>
                    <w:szCs w:val="15"/>
                  </w:rPr>
                  <w:t>[………………]</w:t>
                </w:r>
              </w:sdtContent>
            </w:sdt>
          </w:p>
          <w:p w14:paraId="7122C5D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935708959"/>
                <w:placeholder>
                  <w:docPart w:val="DefaultPlaceholder_1082065158"/>
                </w:placeholder>
                <w:text/>
              </w:sdtPr>
              <w:sdtEndPr/>
              <w:sdtContent>
                <w:r>
                  <w:rPr>
                    <w:rFonts w:ascii="Arial" w:hAnsi="Arial" w:cs="Arial"/>
                    <w:color w:val="000000"/>
                    <w:sz w:val="15"/>
                    <w:szCs w:val="15"/>
                  </w:rPr>
                  <w:t>[………………]</w:t>
                </w:r>
              </w:sdtContent>
            </w:sdt>
          </w:p>
          <w:p w14:paraId="5E0C7CF4" w14:textId="77777777" w:rsidR="00F351F0" w:rsidRDefault="00F351F0">
            <w:pPr>
              <w:pStyle w:val="Tiret0"/>
              <w:ind w:left="850" w:hanging="850"/>
              <w:rPr>
                <w:rFonts w:ascii="Arial" w:hAnsi="Arial" w:cs="Arial"/>
                <w:color w:val="000000"/>
                <w:sz w:val="15"/>
                <w:szCs w:val="15"/>
              </w:rPr>
            </w:pPr>
          </w:p>
          <w:p w14:paraId="20229128" w14:textId="77777777"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1779166198"/>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br/>
            </w:r>
          </w:p>
          <w:p w14:paraId="69277050"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389466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3493741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14:paraId="290CA387"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2006890315"/>
                <w:placeholder>
                  <w:docPart w:val="DefaultPlaceholder_1082065158"/>
                </w:placeholder>
                <w:text/>
              </w:sdtPr>
              <w:sdtEndPr/>
              <w:sdtContent>
                <w:r>
                  <w:rPr>
                    <w:rFonts w:ascii="Arial" w:hAnsi="Arial" w:cs="Arial"/>
                    <w:color w:val="000000"/>
                    <w:w w:val="0"/>
                    <w:sz w:val="15"/>
                    <w:szCs w:val="15"/>
                  </w:rPr>
                  <w:t>[……]</w:t>
                </w:r>
              </w:sdtContent>
            </w:sdt>
          </w:p>
        </w:tc>
      </w:tr>
      <w:tr w:rsidR="00A23B3E" w14:paraId="71A0531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AE057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D150391"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sdt>
            <w:sdtPr>
              <w:rPr>
                <w:rFonts w:ascii="Arial" w:hAnsi="Arial" w:cs="Arial"/>
                <w:sz w:val="15"/>
                <w:szCs w:val="15"/>
              </w:rPr>
              <w:id w:val="918520600"/>
              <w:placeholder>
                <w:docPart w:val="DefaultPlaceholder_1082065158"/>
              </w:placeholder>
              <w:text/>
            </w:sdtPr>
            <w:sdtEndPr/>
            <w:sdtContent>
              <w:p w14:paraId="0A36C13F" w14:textId="77777777" w:rsidR="00A23B3E" w:rsidRDefault="00A23B3E">
                <w:r>
                  <w:rPr>
                    <w:rFonts w:ascii="Arial" w:hAnsi="Arial" w:cs="Arial"/>
                    <w:sz w:val="15"/>
                    <w:szCs w:val="15"/>
                  </w:rPr>
                  <w:t>[……………][……………][…………..…]</w:t>
                </w:r>
              </w:p>
            </w:sdtContent>
          </w:sdt>
        </w:tc>
      </w:tr>
    </w:tbl>
    <w:p w14:paraId="2EA19FCF"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14:paraId="097C900F"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2E705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AF4A59"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C3E2F8" w14:textId="77777777" w:rsidR="00A23B3E" w:rsidRDefault="00A23B3E">
            <w:r>
              <w:rPr>
                <w:rFonts w:ascii="Arial" w:hAnsi="Arial" w:cs="Arial"/>
                <w:b/>
                <w:sz w:val="15"/>
                <w:szCs w:val="15"/>
              </w:rPr>
              <w:t>Risposta:</w:t>
            </w:r>
          </w:p>
        </w:tc>
      </w:tr>
      <w:tr w:rsidR="00A23B3E" w14:paraId="1A42962D"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3BCB64F"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79AAADB7" w14:textId="77777777" w:rsidR="00A23B3E" w:rsidRPr="003A443E" w:rsidRDefault="00A23B3E">
            <w:pPr>
              <w:spacing w:before="0" w:after="0"/>
              <w:rPr>
                <w:rFonts w:ascii="Arial" w:hAnsi="Arial" w:cs="Arial"/>
                <w:color w:val="000000"/>
                <w:sz w:val="15"/>
                <w:szCs w:val="15"/>
              </w:rPr>
            </w:pPr>
          </w:p>
          <w:p w14:paraId="23D74E74"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15E96D1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370BDB7C" w14:textId="77777777" w:rsidR="00A23B3E" w:rsidRPr="003A443E" w:rsidRDefault="00A23B3E">
            <w:pPr>
              <w:spacing w:before="0" w:after="0"/>
              <w:rPr>
                <w:rFonts w:ascii="Arial" w:hAnsi="Arial" w:cs="Arial"/>
                <w:color w:val="000000"/>
                <w:sz w:val="14"/>
                <w:szCs w:val="14"/>
              </w:rPr>
            </w:pPr>
          </w:p>
          <w:p w14:paraId="5CEFF7BE"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D0009BD" w14:textId="77777777" w:rsidR="00A23B3E" w:rsidRPr="003A443E" w:rsidRDefault="00A23B3E">
            <w:pPr>
              <w:spacing w:before="0" w:after="0"/>
              <w:rPr>
                <w:rFonts w:ascii="Arial" w:hAnsi="Arial" w:cs="Arial"/>
                <w:color w:val="000000"/>
                <w:sz w:val="14"/>
                <w:szCs w:val="14"/>
              </w:rPr>
            </w:pPr>
          </w:p>
          <w:p w14:paraId="05829013"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7CDDD87A"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65C6CDA2"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16CBAFDF" w14:textId="77777777" w:rsidR="00A23B3E" w:rsidRPr="003A443E" w:rsidRDefault="00A23B3E">
            <w:pPr>
              <w:spacing w:before="0" w:after="0"/>
              <w:rPr>
                <w:rFonts w:ascii="Arial" w:hAnsi="Arial" w:cs="Arial"/>
                <w:color w:val="000000"/>
                <w:sz w:val="14"/>
                <w:szCs w:val="14"/>
              </w:rPr>
            </w:pPr>
          </w:p>
          <w:p w14:paraId="1F26C6B2"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2DA1557C" w14:textId="77777777" w:rsidR="00A23B3E" w:rsidRPr="003A443E" w:rsidRDefault="00A23B3E">
            <w:pPr>
              <w:spacing w:before="0" w:after="0"/>
              <w:rPr>
                <w:rFonts w:ascii="Arial" w:hAnsi="Arial" w:cs="Arial"/>
                <w:color w:val="000000"/>
                <w:sz w:val="14"/>
                <w:szCs w:val="14"/>
              </w:rPr>
            </w:pPr>
          </w:p>
          <w:p w14:paraId="21594014"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FC046C" w14:textId="77777777" w:rsidR="00A23B3E" w:rsidRPr="003A443E" w:rsidRDefault="00476A6F">
            <w:pPr>
              <w:rPr>
                <w:color w:val="000000"/>
              </w:rPr>
            </w:pPr>
            <w:sdt>
              <w:sdtPr>
                <w:rPr>
                  <w:rFonts w:ascii="Arial" w:hAnsi="Arial" w:cs="Arial"/>
                  <w:color w:val="000000"/>
                  <w:sz w:val="14"/>
                  <w:szCs w:val="14"/>
                </w:rPr>
                <w:id w:val="-8568192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8395665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63B83F01"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7880867"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718E9" w14:textId="77777777" w:rsidR="00A23B3E" w:rsidRPr="003A443E" w:rsidRDefault="00A23B3E">
            <w:pPr>
              <w:rPr>
                <w:rFonts w:ascii="Arial" w:hAnsi="Arial" w:cs="Arial"/>
                <w:color w:val="000000"/>
                <w:sz w:val="15"/>
                <w:szCs w:val="15"/>
              </w:rPr>
            </w:pPr>
          </w:p>
          <w:p w14:paraId="73434CAD" w14:textId="77777777" w:rsidR="00A23B3E" w:rsidRPr="003A443E" w:rsidRDefault="00A23B3E">
            <w:pPr>
              <w:rPr>
                <w:rFonts w:ascii="Arial" w:hAnsi="Arial" w:cs="Arial"/>
                <w:color w:val="000000"/>
                <w:sz w:val="15"/>
                <w:szCs w:val="15"/>
              </w:rPr>
            </w:pPr>
          </w:p>
          <w:p w14:paraId="77E1853A" w14:textId="77777777" w:rsidR="00A23B3E" w:rsidRPr="003A443E" w:rsidRDefault="00A23B3E">
            <w:pPr>
              <w:rPr>
                <w:rFonts w:ascii="Arial" w:hAnsi="Arial" w:cs="Arial"/>
                <w:color w:val="000000"/>
                <w:sz w:val="15"/>
                <w:szCs w:val="15"/>
              </w:rPr>
            </w:pPr>
          </w:p>
          <w:p w14:paraId="21C0EFF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01C3A8BC" w14:textId="77777777" w:rsidR="00A23B3E" w:rsidRPr="003A443E" w:rsidRDefault="00476A6F">
            <w:pPr>
              <w:rPr>
                <w:rFonts w:ascii="Arial" w:hAnsi="Arial" w:cs="Arial"/>
                <w:color w:val="000000"/>
                <w:sz w:val="15"/>
                <w:szCs w:val="15"/>
              </w:rPr>
            </w:pPr>
            <w:sdt>
              <w:sdtPr>
                <w:rPr>
                  <w:rFonts w:ascii="Arial" w:hAnsi="Arial" w:cs="Arial"/>
                  <w:color w:val="000000"/>
                  <w:sz w:val="14"/>
                  <w:szCs w:val="14"/>
                </w:rPr>
                <w:id w:val="-5423590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1127593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14:paraId="4A2CF662" w14:textId="77777777" w:rsidR="00A23B3E" w:rsidRPr="003A443E" w:rsidRDefault="00A23B3E">
            <w:pPr>
              <w:rPr>
                <w:rFonts w:ascii="Arial" w:hAnsi="Arial" w:cs="Arial"/>
                <w:color w:val="000000"/>
                <w:sz w:val="15"/>
                <w:szCs w:val="15"/>
              </w:rPr>
            </w:pPr>
          </w:p>
          <w:p w14:paraId="39F4EF63" w14:textId="77777777" w:rsidR="00A23B3E" w:rsidRPr="003A443E" w:rsidRDefault="00A23B3E">
            <w:pPr>
              <w:rPr>
                <w:rFonts w:ascii="Arial" w:hAnsi="Arial" w:cs="Arial"/>
                <w:color w:val="000000"/>
                <w:sz w:val="14"/>
                <w:szCs w:val="14"/>
              </w:rPr>
            </w:pPr>
          </w:p>
          <w:p w14:paraId="04907505" w14:textId="77777777" w:rsidR="00A23B3E" w:rsidRPr="003A443E" w:rsidRDefault="00476A6F">
            <w:pPr>
              <w:rPr>
                <w:rFonts w:ascii="Arial" w:hAnsi="Arial" w:cs="Arial"/>
                <w:color w:val="000000"/>
                <w:sz w:val="14"/>
                <w:szCs w:val="14"/>
              </w:rPr>
            </w:pPr>
            <w:sdt>
              <w:sdtPr>
                <w:rPr>
                  <w:rFonts w:ascii="Arial" w:hAnsi="Arial" w:cs="Arial"/>
                  <w:color w:val="000000"/>
                  <w:sz w:val="14"/>
                  <w:szCs w:val="14"/>
                </w:rPr>
                <w:id w:val="154132238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78971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34E6024E" w14:textId="77777777" w:rsidR="00A23B3E" w:rsidRPr="003A443E" w:rsidRDefault="00476A6F">
            <w:pPr>
              <w:rPr>
                <w:rFonts w:ascii="Arial" w:hAnsi="Arial" w:cs="Arial"/>
                <w:color w:val="000000"/>
                <w:sz w:val="14"/>
                <w:szCs w:val="14"/>
              </w:rPr>
            </w:pPr>
            <w:sdt>
              <w:sdtPr>
                <w:rPr>
                  <w:rFonts w:ascii="Arial" w:hAnsi="Arial" w:cs="Arial"/>
                  <w:color w:val="000000"/>
                  <w:sz w:val="14"/>
                  <w:szCs w:val="14"/>
                </w:rPr>
                <w:id w:val="-801426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59964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76F33ABB" w14:textId="77777777" w:rsidR="00A23B3E" w:rsidRPr="003A443E" w:rsidRDefault="00476A6F">
            <w:pPr>
              <w:rPr>
                <w:rFonts w:ascii="Arial" w:hAnsi="Arial" w:cs="Arial"/>
                <w:color w:val="000000"/>
                <w:sz w:val="14"/>
                <w:szCs w:val="14"/>
              </w:rPr>
            </w:pPr>
            <w:sdt>
              <w:sdtPr>
                <w:rPr>
                  <w:rFonts w:ascii="Arial" w:hAnsi="Arial" w:cs="Arial"/>
                  <w:color w:val="000000"/>
                  <w:sz w:val="14"/>
                  <w:szCs w:val="14"/>
                </w:rPr>
                <w:id w:val="-776186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08908278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6C21145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74283278"/>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14:paraId="4C152EFB" w14:textId="77777777" w:rsidR="00A23B3E" w:rsidRPr="003A443E" w:rsidRDefault="00476A6F">
            <w:pPr>
              <w:rPr>
                <w:rFonts w:ascii="Arial" w:hAnsi="Arial" w:cs="Arial"/>
                <w:color w:val="000000"/>
                <w:sz w:val="15"/>
                <w:szCs w:val="15"/>
              </w:rPr>
            </w:pPr>
            <w:sdt>
              <w:sdtPr>
                <w:rPr>
                  <w:rFonts w:ascii="Arial" w:hAnsi="Arial" w:cs="Arial"/>
                  <w:color w:val="000000"/>
                  <w:sz w:val="14"/>
                  <w:szCs w:val="14"/>
                </w:rPr>
                <w:id w:val="-101222181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14:paraId="40593D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55F1D1"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22A9A58"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276FFD62"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E586329" w14:textId="77777777" w:rsidR="00A23B3E" w:rsidRPr="003A443E" w:rsidRDefault="00A23B3E">
            <w:pPr>
              <w:pStyle w:val="NormalLeft"/>
              <w:spacing w:before="0" w:after="0"/>
              <w:jc w:val="both"/>
              <w:rPr>
                <w:rFonts w:ascii="Arial" w:hAnsi="Arial" w:cs="Arial"/>
                <w:b/>
                <w:color w:val="000000"/>
                <w:sz w:val="14"/>
                <w:szCs w:val="14"/>
              </w:rPr>
            </w:pPr>
          </w:p>
          <w:p w14:paraId="6FE0C51A"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1CF672E7"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35A2D685" w14:textId="77777777" w:rsidR="00AA2252" w:rsidRDefault="00AA2252" w:rsidP="00F351F0">
            <w:pPr>
              <w:pStyle w:val="NormalLeft"/>
              <w:spacing w:before="0" w:after="0"/>
              <w:ind w:left="162"/>
              <w:jc w:val="both"/>
              <w:rPr>
                <w:b/>
                <w:color w:val="000000"/>
                <w:sz w:val="16"/>
                <w:szCs w:val="16"/>
              </w:rPr>
            </w:pPr>
          </w:p>
          <w:p w14:paraId="430C748C" w14:textId="77777777" w:rsidR="00AA2252" w:rsidRDefault="00AA2252" w:rsidP="00F351F0">
            <w:pPr>
              <w:pStyle w:val="NormalLeft"/>
              <w:spacing w:before="0" w:after="0"/>
              <w:ind w:left="162"/>
              <w:jc w:val="both"/>
              <w:rPr>
                <w:b/>
                <w:color w:val="000000"/>
                <w:sz w:val="16"/>
                <w:szCs w:val="16"/>
              </w:rPr>
            </w:pPr>
          </w:p>
          <w:p w14:paraId="4FDFFC98"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EEA35F9" w14:textId="77777777" w:rsidR="00AA2252" w:rsidRDefault="00AA2252" w:rsidP="00F351F0">
            <w:pPr>
              <w:pStyle w:val="NormalLeft"/>
              <w:spacing w:before="0" w:after="0"/>
              <w:ind w:left="162"/>
              <w:jc w:val="both"/>
              <w:rPr>
                <w:color w:val="000000"/>
              </w:rPr>
            </w:pPr>
          </w:p>
          <w:p w14:paraId="5A257ABB"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6AE239A3" w14:textId="77777777" w:rsidR="005E2955" w:rsidRDefault="005E2955" w:rsidP="00F62F53">
            <w:pPr>
              <w:pStyle w:val="NormalLeft"/>
              <w:spacing w:before="0" w:after="0"/>
              <w:ind w:left="162"/>
              <w:jc w:val="both"/>
              <w:rPr>
                <w:rFonts w:ascii="Arial" w:hAnsi="Arial" w:cs="Arial"/>
                <w:color w:val="000000"/>
                <w:sz w:val="14"/>
                <w:szCs w:val="14"/>
              </w:rPr>
            </w:pPr>
          </w:p>
          <w:p w14:paraId="03CA1D07"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7BC83DED"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4BFCA9A1"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37045B22" w14:textId="77777777" w:rsidR="00A23B3E" w:rsidRPr="003A443E" w:rsidRDefault="00A23B3E">
            <w:pPr>
              <w:pStyle w:val="NormalLeft"/>
              <w:spacing w:before="0" w:after="0"/>
              <w:jc w:val="both"/>
              <w:rPr>
                <w:rFonts w:ascii="Arial" w:hAnsi="Arial" w:cs="Arial"/>
                <w:color w:val="000000"/>
                <w:sz w:val="14"/>
                <w:szCs w:val="14"/>
              </w:rPr>
            </w:pPr>
          </w:p>
          <w:p w14:paraId="3D28F26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66E93FF3"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1D472CE3" w14:textId="77777777" w:rsidR="00A23B3E" w:rsidRDefault="00A23B3E">
            <w:pPr>
              <w:pStyle w:val="NormalLeft"/>
              <w:spacing w:before="0" w:after="0"/>
              <w:jc w:val="both"/>
              <w:rPr>
                <w:rFonts w:ascii="Arial" w:hAnsi="Arial" w:cs="Arial"/>
                <w:strike/>
                <w:color w:val="000000"/>
                <w:sz w:val="15"/>
                <w:szCs w:val="15"/>
              </w:rPr>
            </w:pPr>
          </w:p>
          <w:p w14:paraId="4E91D19D"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4B234302"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CE8ECD" w14:textId="77777777" w:rsidR="00A23B3E" w:rsidRPr="003A443E" w:rsidRDefault="00A23B3E">
            <w:pPr>
              <w:spacing w:before="0" w:after="0"/>
              <w:rPr>
                <w:rFonts w:ascii="Arial" w:hAnsi="Arial" w:cs="Arial"/>
                <w:color w:val="000000"/>
                <w:sz w:val="14"/>
                <w:szCs w:val="14"/>
              </w:rPr>
            </w:pPr>
          </w:p>
          <w:p w14:paraId="6949179A" w14:textId="77777777" w:rsidR="00A23B3E" w:rsidRPr="003A443E" w:rsidRDefault="00A23B3E">
            <w:pPr>
              <w:spacing w:before="0" w:after="0"/>
              <w:rPr>
                <w:rFonts w:ascii="Arial" w:hAnsi="Arial" w:cs="Arial"/>
                <w:color w:val="000000"/>
                <w:sz w:val="14"/>
                <w:szCs w:val="14"/>
              </w:rPr>
            </w:pPr>
          </w:p>
          <w:p w14:paraId="341B5393" w14:textId="77777777" w:rsidR="00A23B3E" w:rsidRPr="003A443E" w:rsidRDefault="00A23B3E">
            <w:pPr>
              <w:spacing w:before="0" w:after="0"/>
              <w:rPr>
                <w:rFonts w:ascii="Arial" w:hAnsi="Arial" w:cs="Arial"/>
                <w:color w:val="000000"/>
                <w:sz w:val="14"/>
                <w:szCs w:val="14"/>
              </w:rPr>
            </w:pPr>
          </w:p>
          <w:p w14:paraId="17620612" w14:textId="77777777" w:rsidR="00A23B3E" w:rsidRDefault="00A23B3E">
            <w:pPr>
              <w:spacing w:before="0" w:after="0"/>
              <w:rPr>
                <w:rFonts w:ascii="Arial" w:hAnsi="Arial" w:cs="Arial"/>
                <w:color w:val="000000"/>
                <w:sz w:val="14"/>
                <w:szCs w:val="14"/>
              </w:rPr>
            </w:pPr>
          </w:p>
          <w:p w14:paraId="268FA7F3" w14:textId="77777777" w:rsidR="00F9449A" w:rsidRPr="003A443E" w:rsidRDefault="00F9449A">
            <w:pPr>
              <w:spacing w:before="0" w:after="0"/>
              <w:rPr>
                <w:rFonts w:ascii="Arial" w:hAnsi="Arial" w:cs="Arial"/>
                <w:color w:val="000000"/>
                <w:sz w:val="14"/>
                <w:szCs w:val="14"/>
              </w:rPr>
            </w:pPr>
          </w:p>
          <w:p w14:paraId="702ACCB9" w14:textId="77777777" w:rsidR="00A23B3E" w:rsidRPr="003A443E" w:rsidRDefault="00476A6F">
            <w:pPr>
              <w:spacing w:before="0" w:after="0"/>
              <w:rPr>
                <w:rFonts w:ascii="Arial" w:hAnsi="Arial" w:cs="Arial"/>
                <w:color w:val="000000"/>
                <w:sz w:val="14"/>
                <w:szCs w:val="14"/>
              </w:rPr>
            </w:pPr>
            <w:sdt>
              <w:sdtPr>
                <w:rPr>
                  <w:rFonts w:ascii="Arial" w:hAnsi="Arial" w:cs="Arial"/>
                  <w:color w:val="000000"/>
                  <w:sz w:val="14"/>
                  <w:szCs w:val="14"/>
                </w:rPr>
                <w:id w:val="-135140248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9690429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14:paraId="34FCBEEF" w14:textId="77777777" w:rsidR="00A23B3E" w:rsidRPr="003A443E" w:rsidRDefault="00A23B3E">
            <w:pPr>
              <w:spacing w:before="0" w:after="0"/>
              <w:rPr>
                <w:rFonts w:ascii="Arial" w:hAnsi="Arial" w:cs="Arial"/>
                <w:color w:val="000000"/>
                <w:sz w:val="14"/>
                <w:szCs w:val="14"/>
              </w:rPr>
            </w:pPr>
          </w:p>
          <w:p w14:paraId="5F3595B0" w14:textId="77777777" w:rsidR="00A23B3E" w:rsidRPr="003A443E" w:rsidRDefault="00476A6F">
            <w:pPr>
              <w:spacing w:before="0" w:after="0"/>
              <w:rPr>
                <w:rFonts w:ascii="Arial" w:hAnsi="Arial" w:cs="Arial"/>
                <w:color w:val="000000"/>
                <w:sz w:val="14"/>
                <w:szCs w:val="14"/>
              </w:rPr>
            </w:pPr>
            <w:sdt>
              <w:sdtPr>
                <w:rPr>
                  <w:rFonts w:ascii="Arial" w:hAnsi="Arial" w:cs="Arial"/>
                  <w:color w:val="000000"/>
                  <w:sz w:val="14"/>
                  <w:szCs w:val="14"/>
                </w:rPr>
                <w:id w:val="14772615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8588951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25BC69FD" w14:textId="77777777" w:rsidR="00F9449A" w:rsidRDefault="00F9449A">
            <w:pPr>
              <w:spacing w:before="0" w:after="0"/>
              <w:rPr>
                <w:rFonts w:ascii="Arial" w:hAnsi="Arial" w:cs="Arial"/>
                <w:color w:val="000000"/>
                <w:sz w:val="14"/>
                <w:szCs w:val="14"/>
              </w:rPr>
            </w:pPr>
          </w:p>
          <w:p w14:paraId="483ADBB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sdt>
            <w:sdtPr>
              <w:rPr>
                <w:rFonts w:ascii="Arial" w:hAnsi="Arial" w:cs="Arial"/>
                <w:color w:val="000000"/>
                <w:sz w:val="14"/>
                <w:szCs w:val="14"/>
              </w:rPr>
              <w:id w:val="-1899665381"/>
              <w:placeholder>
                <w:docPart w:val="DefaultPlaceholder_1082065158"/>
              </w:placeholder>
              <w:text/>
            </w:sdtPr>
            <w:sdtEndPr/>
            <w:sdtContent>
              <w:p w14:paraId="150BB5ED"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sdtContent>
          </w:sdt>
          <w:p w14:paraId="7D4F12A5" w14:textId="77777777" w:rsidR="00A23B3E" w:rsidRDefault="00A23B3E">
            <w:pPr>
              <w:spacing w:before="0" w:after="0"/>
              <w:rPr>
                <w:rFonts w:ascii="Arial" w:hAnsi="Arial" w:cs="Arial"/>
                <w:color w:val="000000"/>
              </w:rPr>
            </w:pPr>
          </w:p>
          <w:p w14:paraId="5D8B4411" w14:textId="77777777" w:rsidR="00AA2252" w:rsidRDefault="00AA2252">
            <w:pPr>
              <w:spacing w:before="0" w:after="0"/>
              <w:rPr>
                <w:rFonts w:ascii="Arial" w:hAnsi="Arial" w:cs="Arial"/>
                <w:color w:val="000000"/>
                <w:sz w:val="14"/>
                <w:szCs w:val="14"/>
              </w:rPr>
            </w:pPr>
          </w:p>
          <w:p w14:paraId="42BF3165" w14:textId="77777777" w:rsidR="005E2955" w:rsidRPr="003A443E" w:rsidRDefault="00476A6F" w:rsidP="005E2955">
            <w:pPr>
              <w:spacing w:before="0" w:after="0"/>
              <w:rPr>
                <w:rFonts w:ascii="Arial" w:hAnsi="Arial" w:cs="Arial"/>
                <w:color w:val="000000"/>
                <w:sz w:val="14"/>
                <w:szCs w:val="14"/>
              </w:rPr>
            </w:pPr>
            <w:sdt>
              <w:sdtPr>
                <w:rPr>
                  <w:rFonts w:ascii="Arial" w:hAnsi="Arial" w:cs="Arial"/>
                  <w:color w:val="000000"/>
                  <w:sz w:val="14"/>
                  <w:szCs w:val="14"/>
                </w:rPr>
                <w:id w:val="-84447384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5718860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3BD6B4C7"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sdt>
            <w:sdtPr>
              <w:rPr>
                <w:rFonts w:ascii="Arial" w:hAnsi="Arial" w:cs="Arial"/>
                <w:color w:val="000000"/>
                <w:sz w:val="14"/>
                <w:szCs w:val="14"/>
              </w:rPr>
              <w:id w:val="178388414"/>
              <w:placeholder>
                <w:docPart w:val="DefaultPlaceholder_1082065158"/>
              </w:placeholder>
              <w:text/>
            </w:sdtPr>
            <w:sdtEndPr/>
            <w:sdtContent>
              <w:p w14:paraId="36E1FBE7"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sdtContent>
          </w:sdt>
          <w:p w14:paraId="16899CF2" w14:textId="77777777" w:rsidR="00AA2252" w:rsidRDefault="00AA2252" w:rsidP="006B4D39">
            <w:pPr>
              <w:spacing w:before="0" w:after="0"/>
              <w:rPr>
                <w:rFonts w:ascii="Arial" w:hAnsi="Arial" w:cs="Arial"/>
                <w:color w:val="000000"/>
                <w:sz w:val="14"/>
                <w:szCs w:val="14"/>
              </w:rPr>
            </w:pPr>
          </w:p>
          <w:p w14:paraId="3856A317" w14:textId="77777777" w:rsidR="00AA2252" w:rsidRDefault="00AA2252" w:rsidP="006B4D39">
            <w:pPr>
              <w:spacing w:before="0" w:after="0"/>
              <w:rPr>
                <w:rFonts w:ascii="Arial" w:hAnsi="Arial" w:cs="Arial"/>
                <w:color w:val="000000"/>
                <w:sz w:val="14"/>
                <w:szCs w:val="14"/>
              </w:rPr>
            </w:pPr>
          </w:p>
          <w:p w14:paraId="6EBB8584" w14:textId="77777777" w:rsidR="006B4D39" w:rsidRPr="003A443E" w:rsidRDefault="00476A6F" w:rsidP="006B4D39">
            <w:pPr>
              <w:spacing w:before="0" w:after="0"/>
              <w:rPr>
                <w:rFonts w:ascii="Arial" w:hAnsi="Arial" w:cs="Arial"/>
                <w:color w:val="000000"/>
                <w:sz w:val="22"/>
              </w:rPr>
            </w:pPr>
            <w:sdt>
              <w:sdtPr>
                <w:rPr>
                  <w:rFonts w:ascii="Arial" w:hAnsi="Arial" w:cs="Arial"/>
                  <w:color w:val="000000"/>
                  <w:sz w:val="14"/>
                  <w:szCs w:val="14"/>
                </w:rPr>
                <w:id w:val="18865155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78247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2AFE02D4" w14:textId="77777777" w:rsidR="00AA2252" w:rsidRDefault="00AA2252" w:rsidP="006B4D39">
            <w:pPr>
              <w:spacing w:before="0" w:after="0"/>
              <w:rPr>
                <w:rFonts w:ascii="Arial" w:hAnsi="Arial" w:cs="Arial"/>
                <w:color w:val="000000"/>
                <w:sz w:val="14"/>
                <w:szCs w:val="14"/>
              </w:rPr>
            </w:pPr>
          </w:p>
          <w:p w14:paraId="6DBF4BD1" w14:textId="77777777" w:rsidR="00A23B3E" w:rsidRPr="003A443E" w:rsidRDefault="00476A6F" w:rsidP="006B4D39">
            <w:pPr>
              <w:spacing w:before="0" w:after="0"/>
              <w:rPr>
                <w:rFonts w:ascii="Arial" w:hAnsi="Arial" w:cs="Arial"/>
                <w:color w:val="000000"/>
                <w:sz w:val="22"/>
              </w:rPr>
            </w:pPr>
            <w:sdt>
              <w:sdtPr>
                <w:rPr>
                  <w:rFonts w:ascii="Arial" w:hAnsi="Arial" w:cs="Arial"/>
                  <w:color w:val="000000"/>
                  <w:sz w:val="14"/>
                  <w:szCs w:val="14"/>
                </w:rPr>
                <w:id w:val="-29621708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867232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5ECC71BB" w14:textId="77777777" w:rsidR="00A23B3E" w:rsidRPr="003A443E" w:rsidRDefault="00476A6F">
            <w:pPr>
              <w:rPr>
                <w:rFonts w:ascii="Arial" w:hAnsi="Arial" w:cs="Arial"/>
                <w:color w:val="000000"/>
                <w:sz w:val="14"/>
                <w:szCs w:val="14"/>
              </w:rPr>
            </w:pPr>
            <w:sdt>
              <w:sdtPr>
                <w:rPr>
                  <w:rFonts w:ascii="Arial" w:hAnsi="Arial" w:cs="Arial"/>
                  <w:color w:val="000000"/>
                  <w:sz w:val="14"/>
                  <w:szCs w:val="14"/>
                </w:rPr>
                <w:id w:val="-19624913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639902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p>
          <w:p w14:paraId="643406D9" w14:textId="77777777" w:rsidR="005E2955" w:rsidRDefault="005E2955">
            <w:pPr>
              <w:rPr>
                <w:rFonts w:ascii="Arial" w:hAnsi="Arial" w:cs="Arial"/>
                <w:color w:val="000000"/>
                <w:sz w:val="14"/>
                <w:szCs w:val="14"/>
              </w:rPr>
            </w:pPr>
          </w:p>
          <w:p w14:paraId="3AF78C99" w14:textId="77777777" w:rsidR="005E2955" w:rsidRPr="003A443E" w:rsidRDefault="00476A6F" w:rsidP="005E2955">
            <w:pPr>
              <w:rPr>
                <w:rFonts w:ascii="Arial" w:hAnsi="Arial" w:cs="Arial"/>
                <w:color w:val="000000"/>
                <w:sz w:val="14"/>
                <w:szCs w:val="14"/>
              </w:rPr>
            </w:pPr>
            <w:sdt>
              <w:sdtPr>
                <w:rPr>
                  <w:rFonts w:ascii="Arial" w:hAnsi="Arial" w:cs="Arial"/>
                  <w:color w:val="000000"/>
                  <w:sz w:val="14"/>
                  <w:szCs w:val="14"/>
                </w:rPr>
                <w:id w:val="7632632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9955723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14:paraId="45D99449" w14:textId="77777777" w:rsidR="005E2955" w:rsidRDefault="005E2955" w:rsidP="005E2955">
            <w:pPr>
              <w:spacing w:before="0" w:after="0"/>
              <w:rPr>
                <w:rFonts w:ascii="Arial" w:hAnsi="Arial" w:cs="Arial"/>
                <w:color w:val="000000"/>
                <w:sz w:val="14"/>
                <w:szCs w:val="14"/>
              </w:rPr>
            </w:pPr>
          </w:p>
          <w:p w14:paraId="471A9208" w14:textId="77777777" w:rsidR="005E2955" w:rsidRPr="003A443E" w:rsidRDefault="00476A6F" w:rsidP="005E2955">
            <w:pPr>
              <w:rPr>
                <w:rFonts w:ascii="Arial" w:hAnsi="Arial" w:cs="Arial"/>
                <w:color w:val="000000"/>
                <w:sz w:val="14"/>
                <w:szCs w:val="14"/>
              </w:rPr>
            </w:pPr>
            <w:sdt>
              <w:sdtPr>
                <w:rPr>
                  <w:rFonts w:ascii="Arial" w:hAnsi="Arial" w:cs="Arial"/>
                  <w:color w:val="000000"/>
                  <w:sz w:val="14"/>
                  <w:szCs w:val="14"/>
                </w:rPr>
                <w:id w:val="143987419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426468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14:paraId="61610AC1"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2E683C0" w14:textId="77777777" w:rsidR="00A23B3E" w:rsidRPr="005E2955" w:rsidRDefault="00476A6F" w:rsidP="005E2955">
            <w:pPr>
              <w:spacing w:before="0" w:after="0"/>
              <w:rPr>
                <w:rFonts w:ascii="Arial" w:hAnsi="Arial" w:cs="Arial"/>
                <w:color w:val="000000"/>
              </w:rPr>
            </w:pPr>
            <w:sdt>
              <w:sdtPr>
                <w:rPr>
                  <w:rFonts w:ascii="Arial" w:hAnsi="Arial" w:cs="Arial"/>
                  <w:color w:val="000000"/>
                  <w:sz w:val="14"/>
                  <w:szCs w:val="14"/>
                </w:rPr>
                <w:id w:val="-1338832615"/>
                <w:placeholder>
                  <w:docPart w:val="DefaultPlaceholder_1082065158"/>
                </w:placeholder>
                <w:text/>
              </w:sdtPr>
              <w:sdtEndPr/>
              <w:sdtContent>
                <w:r w:rsidR="005E2955" w:rsidRPr="003A443E">
                  <w:rPr>
                    <w:rFonts w:ascii="Arial" w:hAnsi="Arial" w:cs="Arial"/>
                    <w:color w:val="000000"/>
                    <w:sz w:val="14"/>
                    <w:szCs w:val="14"/>
                  </w:rPr>
                  <w:t>[………..…]</w:t>
                </w:r>
              </w:sdtContent>
            </w:sdt>
            <w:r w:rsidR="005E2955">
              <w:rPr>
                <w:rFonts w:ascii="Arial" w:hAnsi="Arial" w:cs="Arial"/>
                <w:color w:val="000000"/>
                <w:sz w:val="14"/>
                <w:szCs w:val="14"/>
              </w:rPr>
              <w:t xml:space="preserve"> </w:t>
            </w:r>
          </w:p>
        </w:tc>
      </w:tr>
      <w:tr w:rsidR="00A23B3E" w14:paraId="599FE860"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92C4E3"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B981E98"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DA76CD" w14:textId="77777777" w:rsidR="00A23B3E" w:rsidRPr="003A443E" w:rsidRDefault="00476A6F">
            <w:pPr>
              <w:rPr>
                <w:rFonts w:ascii="Arial" w:hAnsi="Arial" w:cs="Arial"/>
                <w:color w:val="000000"/>
                <w:sz w:val="15"/>
                <w:szCs w:val="15"/>
              </w:rPr>
            </w:pPr>
            <w:sdt>
              <w:sdtPr>
                <w:rPr>
                  <w:rFonts w:ascii="Arial" w:hAnsi="Arial" w:cs="Arial"/>
                  <w:color w:val="000000"/>
                  <w:sz w:val="14"/>
                  <w:szCs w:val="14"/>
                </w:rPr>
                <w:id w:val="-3648247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46140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 </w:t>
            </w:r>
          </w:p>
          <w:sdt>
            <w:sdtPr>
              <w:rPr>
                <w:rFonts w:ascii="Arial" w:hAnsi="Arial" w:cs="Arial"/>
                <w:color w:val="000000"/>
                <w:sz w:val="15"/>
                <w:szCs w:val="15"/>
              </w:rPr>
              <w:id w:val="1558818691"/>
              <w:placeholder>
                <w:docPart w:val="DefaultPlaceholder_1082065158"/>
              </w:placeholder>
              <w:text/>
            </w:sdtPr>
            <w:sdtEndPr/>
            <w:sdtContent>
              <w:p w14:paraId="290C583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sdtContent>
          </w:sdt>
        </w:tc>
      </w:tr>
      <w:tr w:rsidR="00934658" w:rsidRPr="003A443E" w14:paraId="13B61AE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A29AE4"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071D0BE0"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05D4B33"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161A8732"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12C14E54"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1CE6A119" w14:textId="77777777" w:rsidR="00A23B3E" w:rsidRPr="003A443E" w:rsidRDefault="00A23B3E">
            <w:pPr>
              <w:spacing w:before="0" w:after="0"/>
              <w:rPr>
                <w:rFonts w:ascii="Arial" w:hAnsi="Arial" w:cs="Arial"/>
                <w:color w:val="000000"/>
                <w:sz w:val="14"/>
                <w:szCs w:val="14"/>
              </w:rPr>
            </w:pPr>
          </w:p>
          <w:p w14:paraId="56BF0B09"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7A174B35" w14:textId="77777777" w:rsidR="00A23B3E" w:rsidRPr="003A443E" w:rsidRDefault="00A23B3E">
            <w:pPr>
              <w:rPr>
                <w:rFonts w:ascii="Arial" w:hAnsi="Arial" w:cs="Arial"/>
                <w:b/>
                <w:color w:val="000000"/>
                <w:sz w:val="15"/>
                <w:szCs w:val="15"/>
              </w:rPr>
            </w:pPr>
          </w:p>
          <w:p w14:paraId="6AAD2284"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12224F" w14:textId="77777777" w:rsidR="00A23B3E" w:rsidRPr="003A443E" w:rsidRDefault="00476A6F">
            <w:pPr>
              <w:rPr>
                <w:rFonts w:ascii="Arial" w:hAnsi="Arial" w:cs="Arial"/>
                <w:color w:val="000000"/>
                <w:sz w:val="15"/>
                <w:szCs w:val="15"/>
              </w:rPr>
            </w:pPr>
            <w:sdt>
              <w:sdtPr>
                <w:rPr>
                  <w:rFonts w:ascii="Arial" w:hAnsi="Arial" w:cs="Arial"/>
                  <w:color w:val="000000"/>
                  <w:sz w:val="14"/>
                  <w:szCs w:val="14"/>
                </w:rPr>
                <w:id w:val="10245157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0499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45BAE9F2" w14:textId="77777777" w:rsidR="00A23B3E" w:rsidRPr="003A443E" w:rsidRDefault="00A23B3E">
            <w:pPr>
              <w:rPr>
                <w:rFonts w:ascii="Arial" w:hAnsi="Arial" w:cs="Arial"/>
                <w:color w:val="000000"/>
                <w:sz w:val="15"/>
                <w:szCs w:val="15"/>
              </w:rPr>
            </w:pPr>
          </w:p>
          <w:p w14:paraId="2EADBA10" w14:textId="77777777" w:rsidR="00A23B3E" w:rsidRPr="003A443E" w:rsidRDefault="00A23B3E">
            <w:pPr>
              <w:rPr>
                <w:rFonts w:ascii="Arial" w:hAnsi="Arial" w:cs="Arial"/>
                <w:color w:val="000000"/>
                <w:sz w:val="15"/>
                <w:szCs w:val="15"/>
              </w:rPr>
            </w:pPr>
          </w:p>
          <w:p w14:paraId="59C7C6C9" w14:textId="77777777" w:rsidR="00BB639E" w:rsidRPr="00BB639E" w:rsidRDefault="00BB639E">
            <w:pPr>
              <w:rPr>
                <w:rFonts w:ascii="Arial" w:hAnsi="Arial" w:cs="Arial"/>
                <w:color w:val="000000"/>
                <w:sz w:val="4"/>
                <w:szCs w:val="4"/>
              </w:rPr>
            </w:pPr>
          </w:p>
          <w:p w14:paraId="6021F817" w14:textId="77777777" w:rsidR="00A23B3E" w:rsidRPr="003A443E" w:rsidRDefault="00476A6F">
            <w:pPr>
              <w:rPr>
                <w:rFonts w:ascii="Arial" w:hAnsi="Arial" w:cs="Arial"/>
                <w:color w:val="000000"/>
                <w:sz w:val="14"/>
                <w:szCs w:val="14"/>
              </w:rPr>
            </w:pPr>
            <w:sdt>
              <w:sdtPr>
                <w:rPr>
                  <w:rFonts w:ascii="Arial" w:hAnsi="Arial" w:cs="Arial"/>
                  <w:color w:val="000000"/>
                  <w:sz w:val="14"/>
                  <w:szCs w:val="14"/>
                </w:rPr>
                <w:id w:val="-7598235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476290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123779DA" w14:textId="77777777" w:rsidR="00A23B3E" w:rsidRPr="003A443E" w:rsidRDefault="00476A6F">
            <w:pPr>
              <w:rPr>
                <w:rFonts w:ascii="Arial" w:hAnsi="Arial" w:cs="Arial"/>
                <w:color w:val="000000"/>
                <w:sz w:val="14"/>
                <w:szCs w:val="14"/>
              </w:rPr>
            </w:pPr>
            <w:sdt>
              <w:sdtPr>
                <w:rPr>
                  <w:rFonts w:ascii="Arial" w:hAnsi="Arial" w:cs="Arial"/>
                  <w:color w:val="000000"/>
                  <w:sz w:val="14"/>
                  <w:szCs w:val="14"/>
                </w:rPr>
                <w:id w:val="10558183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7031256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754A5E75" w14:textId="77777777" w:rsidR="00A23B3E" w:rsidRPr="003A443E" w:rsidRDefault="00476A6F">
            <w:pPr>
              <w:rPr>
                <w:rFonts w:ascii="Arial" w:hAnsi="Arial" w:cs="Arial"/>
                <w:color w:val="000000"/>
                <w:sz w:val="14"/>
                <w:szCs w:val="14"/>
              </w:rPr>
            </w:pPr>
            <w:sdt>
              <w:sdtPr>
                <w:rPr>
                  <w:rFonts w:ascii="Arial" w:hAnsi="Arial" w:cs="Arial"/>
                  <w:color w:val="000000"/>
                  <w:sz w:val="14"/>
                  <w:szCs w:val="14"/>
                </w:rPr>
                <w:id w:val="-24704171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626542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4116AC8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569002542"/>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14:paraId="1DE5CB54" w14:textId="77777777" w:rsidR="00A23B3E" w:rsidRPr="003A443E" w:rsidRDefault="00476A6F" w:rsidP="00F351F0">
            <w:pPr>
              <w:rPr>
                <w:rFonts w:ascii="Arial" w:hAnsi="Arial" w:cs="Arial"/>
                <w:strike/>
                <w:color w:val="000000"/>
                <w:sz w:val="14"/>
                <w:szCs w:val="14"/>
              </w:rPr>
            </w:pPr>
            <w:sdt>
              <w:sdtPr>
                <w:rPr>
                  <w:rFonts w:ascii="Arial" w:hAnsi="Arial" w:cs="Arial"/>
                  <w:color w:val="000000"/>
                  <w:sz w:val="14"/>
                  <w:szCs w:val="14"/>
                </w:rPr>
                <w:id w:val="-33047407"/>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14:paraId="7D9946CA"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32CB09"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3A3FE2C"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5AB905" w14:textId="77777777" w:rsidR="00A23B3E" w:rsidRPr="000953DC" w:rsidRDefault="00476A6F">
            <w:pPr>
              <w:rPr>
                <w:rFonts w:ascii="Arial" w:hAnsi="Arial" w:cs="Arial"/>
                <w:sz w:val="15"/>
                <w:szCs w:val="15"/>
              </w:rPr>
            </w:pPr>
            <w:sdt>
              <w:sdtPr>
                <w:rPr>
                  <w:rFonts w:ascii="Arial" w:hAnsi="Arial" w:cs="Arial"/>
                  <w:color w:val="000000"/>
                  <w:sz w:val="14"/>
                  <w:szCs w:val="14"/>
                </w:rPr>
                <w:id w:val="-177385410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3355927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sdt>
            <w:sdtPr>
              <w:rPr>
                <w:rFonts w:ascii="Arial" w:hAnsi="Arial" w:cs="Arial"/>
                <w:sz w:val="15"/>
                <w:szCs w:val="15"/>
              </w:rPr>
              <w:id w:val="645091431"/>
              <w:placeholder>
                <w:docPart w:val="DefaultPlaceholder_1082065158"/>
              </w:placeholder>
              <w:text/>
            </w:sdtPr>
            <w:sdtEndPr/>
            <w:sdtContent>
              <w:p w14:paraId="1478E942"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sdtContent>
          </w:sdt>
        </w:tc>
      </w:tr>
      <w:tr w:rsidR="00A23B3E" w14:paraId="25A81518"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3DADF6"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6547BCDD"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2545ED" w14:textId="77777777" w:rsidR="00A23B3E" w:rsidRPr="000953DC" w:rsidRDefault="00476A6F">
            <w:pPr>
              <w:rPr>
                <w:rFonts w:ascii="Arial" w:hAnsi="Arial" w:cs="Arial"/>
                <w:color w:val="FF0000"/>
                <w:sz w:val="15"/>
                <w:szCs w:val="15"/>
              </w:rPr>
            </w:pPr>
            <w:sdt>
              <w:sdtPr>
                <w:rPr>
                  <w:rFonts w:ascii="Arial" w:hAnsi="Arial" w:cs="Arial"/>
                  <w:color w:val="000000"/>
                  <w:sz w:val="14"/>
                  <w:szCs w:val="14"/>
                </w:rPr>
                <w:id w:val="-6063574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071746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14:paraId="0CF84E32" w14:textId="77777777" w:rsidR="00A23B3E" w:rsidRPr="000953DC" w:rsidRDefault="00A23B3E">
            <w:pPr>
              <w:rPr>
                <w:rFonts w:ascii="Arial" w:hAnsi="Arial" w:cs="Arial"/>
                <w:color w:val="FF0000"/>
                <w:sz w:val="15"/>
                <w:szCs w:val="15"/>
              </w:rPr>
            </w:pPr>
          </w:p>
          <w:p w14:paraId="2CDC9760" w14:textId="77777777" w:rsidR="00A23B3E" w:rsidRPr="000953DC" w:rsidRDefault="00A23B3E">
            <w:r w:rsidRPr="000953DC">
              <w:rPr>
                <w:rFonts w:ascii="Arial" w:hAnsi="Arial" w:cs="Arial"/>
                <w:sz w:val="15"/>
                <w:szCs w:val="15"/>
              </w:rPr>
              <w:t xml:space="preserve"> </w:t>
            </w:r>
            <w:sdt>
              <w:sdtPr>
                <w:rPr>
                  <w:rFonts w:ascii="Arial" w:hAnsi="Arial" w:cs="Arial"/>
                  <w:sz w:val="15"/>
                  <w:szCs w:val="15"/>
                </w:rPr>
                <w:id w:val="-859666890"/>
                <w:placeholder>
                  <w:docPart w:val="DefaultPlaceholder_1082065158"/>
                </w:placeholder>
                <w:text/>
              </w:sdtPr>
              <w:sdtEndPr/>
              <w:sdtContent>
                <w:r w:rsidRPr="000953DC">
                  <w:rPr>
                    <w:rFonts w:ascii="Arial" w:hAnsi="Arial" w:cs="Arial"/>
                    <w:sz w:val="15"/>
                    <w:szCs w:val="15"/>
                  </w:rPr>
                  <w:t>[…………………]</w:t>
                </w:r>
              </w:sdtContent>
            </w:sdt>
          </w:p>
        </w:tc>
      </w:tr>
      <w:tr w:rsidR="00A23B3E" w14:paraId="03AFAB98"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3DFDAE"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14:paraId="3139CC63"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1162B315"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7CDA30" w14:textId="77777777" w:rsidR="00F351F0" w:rsidRPr="003A443E" w:rsidRDefault="00F351F0">
            <w:pPr>
              <w:rPr>
                <w:rFonts w:ascii="Arial" w:hAnsi="Arial" w:cs="Arial"/>
                <w:color w:val="000000"/>
                <w:sz w:val="15"/>
                <w:szCs w:val="15"/>
              </w:rPr>
            </w:pPr>
          </w:p>
          <w:p w14:paraId="5ACB27B2" w14:textId="77777777" w:rsidR="00A23B3E" w:rsidRPr="003A443E" w:rsidRDefault="00476A6F">
            <w:pPr>
              <w:rPr>
                <w:rFonts w:ascii="Arial" w:hAnsi="Arial" w:cs="Arial"/>
                <w:color w:val="000000"/>
                <w:sz w:val="15"/>
                <w:szCs w:val="15"/>
              </w:rPr>
            </w:pPr>
            <w:sdt>
              <w:sdtPr>
                <w:rPr>
                  <w:rFonts w:ascii="Arial" w:hAnsi="Arial" w:cs="Arial"/>
                  <w:color w:val="000000"/>
                  <w:sz w:val="14"/>
                  <w:szCs w:val="14"/>
                </w:rPr>
                <w:id w:val="16806432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0115589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3EBEC3B6" w14:textId="77777777" w:rsidR="00B32C28" w:rsidRPr="001D3A2B" w:rsidRDefault="00B32C28">
            <w:pPr>
              <w:rPr>
                <w:rFonts w:ascii="Arial" w:hAnsi="Arial" w:cs="Arial"/>
                <w:color w:val="000000"/>
                <w:szCs w:val="24"/>
              </w:rPr>
            </w:pPr>
          </w:p>
          <w:p w14:paraId="3766F41C" w14:textId="77777777" w:rsidR="00A23B3E" w:rsidRPr="003A443E" w:rsidRDefault="00476A6F">
            <w:pPr>
              <w:rPr>
                <w:color w:val="000000"/>
              </w:rPr>
            </w:pPr>
            <w:sdt>
              <w:sdtPr>
                <w:rPr>
                  <w:rFonts w:ascii="Arial" w:hAnsi="Arial" w:cs="Arial"/>
                  <w:color w:val="000000"/>
                  <w:sz w:val="14"/>
                  <w:szCs w:val="14"/>
                </w:rPr>
                <w:id w:val="-51791959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299924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14:paraId="05569C65" w14:textId="77777777" w:rsidR="006B4D39" w:rsidRDefault="006B4D39" w:rsidP="00BF74E1">
      <w:pPr>
        <w:pStyle w:val="SectionTitle"/>
        <w:rPr>
          <w:rFonts w:ascii="Arial" w:hAnsi="Arial" w:cs="Arial"/>
          <w:b w:val="0"/>
          <w:caps/>
          <w:sz w:val="15"/>
          <w:szCs w:val="15"/>
        </w:rPr>
      </w:pPr>
    </w:p>
    <w:p w14:paraId="66BA8EAE"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01BCB04E"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0087B3"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629361" w14:textId="77777777" w:rsidR="00A23B3E" w:rsidRPr="000953DC" w:rsidRDefault="00A23B3E">
            <w:r w:rsidRPr="000953DC">
              <w:rPr>
                <w:rFonts w:ascii="Arial" w:hAnsi="Arial" w:cs="Arial"/>
                <w:b/>
                <w:sz w:val="15"/>
                <w:szCs w:val="15"/>
              </w:rPr>
              <w:t>Risposta:</w:t>
            </w:r>
          </w:p>
        </w:tc>
      </w:tr>
      <w:tr w:rsidR="00A23B3E" w14:paraId="0028CE4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C45F6D"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8DB032" w14:textId="77777777" w:rsidR="00A23B3E" w:rsidRPr="000953DC" w:rsidRDefault="00476A6F">
            <w:pPr>
              <w:rPr>
                <w:rFonts w:ascii="Arial" w:hAnsi="Arial" w:cs="Arial"/>
                <w:sz w:val="14"/>
                <w:szCs w:val="14"/>
              </w:rPr>
            </w:pPr>
            <w:sdt>
              <w:sdtPr>
                <w:rPr>
                  <w:rFonts w:ascii="Arial" w:hAnsi="Arial" w:cs="Arial"/>
                  <w:color w:val="000000"/>
                  <w:sz w:val="14"/>
                  <w:szCs w:val="14"/>
                </w:rPr>
                <w:id w:val="214445573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2047349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6CAD1F3D"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48946663" w14:textId="77777777" w:rsidR="00A23B3E" w:rsidRPr="000953DC" w:rsidRDefault="00476A6F">
            <w:sdt>
              <w:sdtPr>
                <w:rPr>
                  <w:rFonts w:ascii="Arial" w:hAnsi="Arial" w:cs="Arial"/>
                  <w:sz w:val="14"/>
                  <w:szCs w:val="14"/>
                </w:rPr>
                <w:id w:val="-96715069"/>
                <w:placeholder>
                  <w:docPart w:val="DefaultPlaceholder_1082065158"/>
                </w:placeholder>
                <w:text/>
              </w:sdtPr>
              <w:sdtEndPr/>
              <w:sdtContent>
                <w:r w:rsidR="00A23B3E" w:rsidRPr="000953DC">
                  <w:rPr>
                    <w:rFonts w:ascii="Arial" w:hAnsi="Arial" w:cs="Arial"/>
                    <w:sz w:val="14"/>
                    <w:szCs w:val="14"/>
                  </w:rPr>
                  <w:t>[…………….…][………………][……..………][…..……..…]</w:t>
                </w:r>
              </w:sdtContent>
            </w:sdt>
            <w:r w:rsidR="00A23B3E" w:rsidRPr="000953DC">
              <w:rPr>
                <w:rFonts w:ascii="Arial" w:hAnsi="Arial" w:cs="Arial"/>
                <w:sz w:val="14"/>
                <w:szCs w:val="14"/>
              </w:rPr>
              <w:t xml:space="preserve"> (</w:t>
            </w:r>
            <w:r w:rsidR="00A23B3E" w:rsidRPr="000953DC">
              <w:rPr>
                <w:rStyle w:val="Rimandonotaapidipagina"/>
                <w:rFonts w:ascii="Arial" w:hAnsi="Arial" w:cs="Arial"/>
                <w:sz w:val="14"/>
                <w:szCs w:val="14"/>
              </w:rPr>
              <w:footnoteReference w:id="24"/>
            </w:r>
            <w:r w:rsidR="00A23B3E" w:rsidRPr="000953DC">
              <w:rPr>
                <w:rFonts w:ascii="Arial" w:hAnsi="Arial" w:cs="Arial"/>
                <w:sz w:val="14"/>
                <w:szCs w:val="14"/>
              </w:rPr>
              <w:t>)</w:t>
            </w:r>
          </w:p>
        </w:tc>
      </w:tr>
      <w:tr w:rsidR="00A23B3E" w14:paraId="787531E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7EBD0F"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7127A990"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19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19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19A0DB9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B16223A" w14:textId="77777777" w:rsidR="00A23B3E" w:rsidRPr="00121BF6" w:rsidRDefault="00A23B3E" w:rsidP="00F351F0">
            <w:pPr>
              <w:pStyle w:val="NormaleWeb1"/>
              <w:spacing w:before="0" w:after="0"/>
              <w:jc w:val="both"/>
              <w:rPr>
                <w:rFonts w:ascii="Arial" w:hAnsi="Arial" w:cs="Arial"/>
                <w:color w:val="000000"/>
                <w:sz w:val="14"/>
                <w:szCs w:val="14"/>
              </w:rPr>
            </w:pPr>
          </w:p>
          <w:p w14:paraId="2B2BDF24"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D1C3A4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EF4733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2F59C8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3832881"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98" w:hAnsi="Arial" w:cs="Arial"/>
                <w:color w:val="000000"/>
                <w:sz w:val="14"/>
                <w:szCs w:val="14"/>
                <w:u w:val="none"/>
              </w:rPr>
              <w:t>articolo 17 della legge 19 marzo 1990, n. 55</w:t>
            </w:r>
            <w:r w:rsidR="00625142" w:rsidRPr="00121BF6">
              <w:rPr>
                <w:rStyle w:val="Collegamentoipertestuale"/>
                <w:rFonts w:ascii="Arial" w:eastAsia="font19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09B5DCEB" w14:textId="77777777" w:rsidR="00625142" w:rsidRPr="00121BF6" w:rsidRDefault="00625142">
            <w:pPr>
              <w:spacing w:before="0" w:after="0"/>
              <w:ind w:left="284" w:hanging="284"/>
              <w:jc w:val="both"/>
              <w:rPr>
                <w:rFonts w:ascii="Arial" w:hAnsi="Arial" w:cs="Arial"/>
                <w:color w:val="000000"/>
                <w:sz w:val="14"/>
                <w:szCs w:val="14"/>
              </w:rPr>
            </w:pPr>
          </w:p>
          <w:p w14:paraId="20E8E72F"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21F9B850"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04209E6C"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726A420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71746B4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A45319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B8BD50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E794F3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EE064E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18C5BE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0AF2A5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AF797D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7888C83"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98" w:hAnsi="Arial" w:cs="Arial"/>
                  <w:color w:val="000000"/>
                  <w:sz w:val="14"/>
                  <w:szCs w:val="14"/>
                  <w:u w:val="none"/>
                </w:rPr>
                <w:t>a legge 12 marzo 1999, n. 68</w:t>
              </w:r>
            </w:hyperlink>
          </w:p>
          <w:p w14:paraId="3C835807" w14:textId="77777777" w:rsidR="00A23B3E" w:rsidRPr="00121BF6" w:rsidRDefault="00A23B3E">
            <w:pPr>
              <w:pStyle w:val="NormaleWeb1"/>
              <w:spacing w:before="0" w:after="0"/>
              <w:ind w:left="284"/>
              <w:jc w:val="both"/>
              <w:rPr>
                <w:rFonts w:eastAsia="font19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15D4E79A" w14:textId="77777777" w:rsidR="00A23B3E" w:rsidRPr="00121BF6" w:rsidRDefault="00A23B3E">
            <w:pPr>
              <w:pStyle w:val="NormaleWeb1"/>
              <w:spacing w:before="0" w:after="0"/>
              <w:ind w:left="284" w:hanging="284"/>
              <w:jc w:val="both"/>
              <w:rPr>
                <w:rFonts w:eastAsia="font198"/>
                <w:color w:val="000000"/>
              </w:rPr>
            </w:pPr>
          </w:p>
          <w:p w14:paraId="23C5B75E" w14:textId="77777777" w:rsidR="00A23B3E" w:rsidRPr="00121BF6" w:rsidRDefault="00A23B3E">
            <w:pPr>
              <w:pStyle w:val="NormaleWeb1"/>
              <w:spacing w:before="0" w:after="0"/>
              <w:jc w:val="both"/>
              <w:rPr>
                <w:rFonts w:ascii="Arial" w:hAnsi="Arial" w:cs="Arial"/>
                <w:color w:val="000000"/>
                <w:sz w:val="14"/>
                <w:szCs w:val="14"/>
              </w:rPr>
            </w:pPr>
          </w:p>
          <w:p w14:paraId="7318625E" w14:textId="77777777" w:rsidR="00A23B3E" w:rsidRPr="00121BF6" w:rsidRDefault="00A23B3E">
            <w:pPr>
              <w:pStyle w:val="NormaleWeb1"/>
              <w:spacing w:before="0" w:after="0"/>
              <w:jc w:val="both"/>
              <w:rPr>
                <w:rFonts w:ascii="Arial" w:hAnsi="Arial" w:cs="Arial"/>
                <w:color w:val="000000"/>
                <w:sz w:val="14"/>
                <w:szCs w:val="14"/>
              </w:rPr>
            </w:pPr>
          </w:p>
          <w:p w14:paraId="0982AC75" w14:textId="77777777" w:rsidR="00A23B3E" w:rsidRPr="00121BF6" w:rsidRDefault="00A23B3E">
            <w:pPr>
              <w:pStyle w:val="NormaleWeb1"/>
              <w:spacing w:before="0" w:after="0"/>
              <w:jc w:val="both"/>
              <w:rPr>
                <w:rFonts w:ascii="Arial" w:hAnsi="Arial" w:cs="Arial"/>
                <w:color w:val="000000"/>
                <w:sz w:val="14"/>
                <w:szCs w:val="14"/>
              </w:rPr>
            </w:pPr>
          </w:p>
          <w:p w14:paraId="751EC52A" w14:textId="77777777" w:rsidR="00A23B3E" w:rsidRPr="00121BF6" w:rsidRDefault="00A23B3E">
            <w:pPr>
              <w:pStyle w:val="NormaleWeb1"/>
              <w:spacing w:before="0" w:after="0"/>
              <w:jc w:val="both"/>
              <w:rPr>
                <w:rFonts w:ascii="Arial" w:hAnsi="Arial" w:cs="Arial"/>
                <w:color w:val="000000"/>
                <w:sz w:val="14"/>
                <w:szCs w:val="14"/>
              </w:rPr>
            </w:pPr>
          </w:p>
          <w:p w14:paraId="387ED318" w14:textId="77777777" w:rsidR="00A23B3E" w:rsidRPr="00121BF6" w:rsidRDefault="00A23B3E">
            <w:pPr>
              <w:pStyle w:val="NormaleWeb1"/>
              <w:spacing w:before="0" w:after="0"/>
              <w:jc w:val="both"/>
              <w:rPr>
                <w:rFonts w:ascii="Arial" w:hAnsi="Arial" w:cs="Arial"/>
                <w:color w:val="000000"/>
                <w:sz w:val="14"/>
                <w:szCs w:val="14"/>
              </w:rPr>
            </w:pPr>
          </w:p>
          <w:p w14:paraId="74751CDA" w14:textId="77777777" w:rsidR="00A23B3E" w:rsidRPr="00121BF6" w:rsidRDefault="00A23B3E">
            <w:pPr>
              <w:pStyle w:val="NormaleWeb1"/>
              <w:spacing w:before="0" w:after="0"/>
              <w:jc w:val="both"/>
              <w:rPr>
                <w:rFonts w:ascii="Arial" w:hAnsi="Arial" w:cs="Arial"/>
                <w:color w:val="000000"/>
                <w:sz w:val="14"/>
                <w:szCs w:val="14"/>
              </w:rPr>
            </w:pPr>
          </w:p>
          <w:p w14:paraId="4BE0CEEE" w14:textId="77777777" w:rsidR="006B4D39" w:rsidRPr="00121BF6" w:rsidRDefault="006B4D39">
            <w:pPr>
              <w:pStyle w:val="NormaleWeb1"/>
              <w:spacing w:before="0" w:after="0"/>
              <w:jc w:val="both"/>
              <w:rPr>
                <w:rFonts w:ascii="Arial" w:hAnsi="Arial" w:cs="Arial"/>
                <w:color w:val="000000"/>
                <w:sz w:val="14"/>
                <w:szCs w:val="14"/>
              </w:rPr>
            </w:pPr>
          </w:p>
          <w:p w14:paraId="0A6F647E" w14:textId="77777777" w:rsidR="00A23B3E" w:rsidRPr="00121BF6" w:rsidRDefault="00A23B3E">
            <w:pPr>
              <w:pStyle w:val="NormaleWeb1"/>
              <w:spacing w:before="0" w:after="0"/>
              <w:jc w:val="both"/>
              <w:rPr>
                <w:rFonts w:ascii="Arial" w:hAnsi="Arial" w:cs="Arial"/>
                <w:color w:val="000000"/>
                <w:sz w:val="14"/>
                <w:szCs w:val="14"/>
              </w:rPr>
            </w:pPr>
          </w:p>
          <w:p w14:paraId="6E6EFC0E"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9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9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32C88D7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2E7C2C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20274C9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EB30F75"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664CEF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4650DA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63C8DE4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C03851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E15612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53DE06D"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21D790B6"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5D76B29"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436E3F5"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9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D3DC3D" w14:textId="77777777" w:rsidR="00A23B3E" w:rsidRPr="003A443E" w:rsidRDefault="00A23B3E">
            <w:pPr>
              <w:rPr>
                <w:rFonts w:ascii="Arial" w:hAnsi="Arial" w:cs="Arial"/>
                <w:color w:val="000000"/>
                <w:sz w:val="15"/>
                <w:szCs w:val="15"/>
              </w:rPr>
            </w:pPr>
          </w:p>
          <w:p w14:paraId="12B4C669" w14:textId="77777777" w:rsidR="005309A4" w:rsidRPr="003A443E" w:rsidRDefault="00476A6F" w:rsidP="005309A4">
            <w:pPr>
              <w:jc w:val="both"/>
              <w:rPr>
                <w:rFonts w:ascii="Arial" w:hAnsi="Arial" w:cs="Arial"/>
                <w:color w:val="000000"/>
                <w:sz w:val="14"/>
                <w:szCs w:val="14"/>
              </w:rPr>
            </w:pPr>
            <w:sdt>
              <w:sdtPr>
                <w:rPr>
                  <w:rFonts w:ascii="Arial" w:hAnsi="Arial" w:cs="Arial"/>
                  <w:color w:val="000000"/>
                  <w:sz w:val="14"/>
                  <w:szCs w:val="14"/>
                </w:rPr>
                <w:id w:val="17978606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768183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3C2C711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86679445"/>
              <w:placeholder>
                <w:docPart w:val="DefaultPlaceholder_1082065158"/>
              </w:placeholder>
              <w:text/>
            </w:sdtPr>
            <w:sdtEndPr/>
            <w:sdtContent>
              <w:p w14:paraId="0FFBCCD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49ECFD49" w14:textId="77777777" w:rsidR="006A5E21" w:rsidRPr="001D3A2B" w:rsidRDefault="006A5E21" w:rsidP="005309A4">
            <w:pPr>
              <w:jc w:val="both"/>
              <w:rPr>
                <w:rFonts w:ascii="Arial" w:hAnsi="Arial" w:cs="Arial"/>
                <w:color w:val="000000"/>
                <w:sz w:val="4"/>
                <w:szCs w:val="4"/>
              </w:rPr>
            </w:pPr>
          </w:p>
          <w:p w14:paraId="23BDBC6D" w14:textId="77777777" w:rsidR="005309A4" w:rsidRPr="003A443E" w:rsidRDefault="00476A6F" w:rsidP="005309A4">
            <w:pPr>
              <w:jc w:val="both"/>
              <w:rPr>
                <w:rFonts w:ascii="Arial" w:hAnsi="Arial" w:cs="Arial"/>
                <w:color w:val="000000"/>
                <w:sz w:val="14"/>
                <w:szCs w:val="14"/>
              </w:rPr>
            </w:pPr>
            <w:sdt>
              <w:sdtPr>
                <w:rPr>
                  <w:rFonts w:ascii="Arial" w:hAnsi="Arial" w:cs="Arial"/>
                  <w:color w:val="000000"/>
                  <w:sz w:val="14"/>
                  <w:szCs w:val="14"/>
                </w:rPr>
                <w:id w:val="-9273505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987369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40F27272"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7702484"/>
              <w:placeholder>
                <w:docPart w:val="DefaultPlaceholder_1082065158"/>
              </w:placeholder>
              <w:text/>
            </w:sdtPr>
            <w:sdtEndPr/>
            <w:sdtContent>
              <w:p w14:paraId="301D58E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70E784EE" w14:textId="77777777" w:rsidR="001D3A2B" w:rsidRPr="001D3A2B" w:rsidRDefault="001D3A2B">
            <w:pPr>
              <w:rPr>
                <w:rFonts w:ascii="Arial" w:hAnsi="Arial" w:cs="Arial"/>
                <w:color w:val="000000"/>
                <w:sz w:val="4"/>
                <w:szCs w:val="4"/>
              </w:rPr>
            </w:pPr>
          </w:p>
          <w:p w14:paraId="7CE38C74" w14:textId="77777777" w:rsidR="00A23B3E" w:rsidRPr="003A443E" w:rsidRDefault="00476A6F">
            <w:pPr>
              <w:rPr>
                <w:rFonts w:ascii="Arial" w:hAnsi="Arial" w:cs="Arial"/>
                <w:color w:val="000000"/>
                <w:sz w:val="14"/>
                <w:szCs w:val="14"/>
              </w:rPr>
            </w:pPr>
            <w:sdt>
              <w:sdtPr>
                <w:rPr>
                  <w:rFonts w:ascii="Arial" w:hAnsi="Arial" w:cs="Arial"/>
                  <w:color w:val="000000"/>
                  <w:sz w:val="14"/>
                  <w:szCs w:val="14"/>
                </w:rPr>
                <w:id w:val="17549319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67203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14:paraId="409030DB" w14:textId="77777777" w:rsidR="00F351F0" w:rsidRPr="003A443E" w:rsidRDefault="00F351F0">
            <w:pPr>
              <w:spacing w:before="0" w:after="0"/>
              <w:ind w:left="284" w:hanging="284"/>
              <w:jc w:val="both"/>
              <w:rPr>
                <w:rFonts w:ascii="Arial" w:hAnsi="Arial" w:cs="Arial"/>
                <w:color w:val="000000"/>
                <w:sz w:val="14"/>
                <w:szCs w:val="14"/>
              </w:rPr>
            </w:pPr>
          </w:p>
          <w:sdt>
            <w:sdtPr>
              <w:rPr>
                <w:rFonts w:ascii="Arial" w:hAnsi="Arial" w:cs="Arial"/>
                <w:color w:val="000000"/>
                <w:sz w:val="14"/>
                <w:szCs w:val="14"/>
              </w:rPr>
              <w:id w:val="1473170738"/>
              <w:placeholder>
                <w:docPart w:val="DefaultPlaceholder_1082065158"/>
              </w:placeholder>
              <w:text/>
            </w:sdtPr>
            <w:sdtEndPr/>
            <w:sdtContent>
              <w:p w14:paraId="76AF1EFE"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sdtContent>
          </w:sdt>
          <w:p w14:paraId="3744E385" w14:textId="77777777" w:rsidR="00F351F0" w:rsidRPr="003A443E" w:rsidRDefault="00F351F0">
            <w:pPr>
              <w:rPr>
                <w:rFonts w:ascii="Arial" w:hAnsi="Arial" w:cs="Arial"/>
                <w:color w:val="000000"/>
                <w:sz w:val="14"/>
                <w:szCs w:val="14"/>
              </w:rPr>
            </w:pPr>
          </w:p>
          <w:p w14:paraId="68D938DC" w14:textId="77777777" w:rsidR="00A23B3E" w:rsidRPr="003A443E" w:rsidRDefault="00476A6F">
            <w:pPr>
              <w:rPr>
                <w:rFonts w:ascii="Arial" w:hAnsi="Arial" w:cs="Arial"/>
                <w:color w:val="000000"/>
                <w:sz w:val="14"/>
                <w:szCs w:val="14"/>
              </w:rPr>
            </w:pPr>
            <w:sdt>
              <w:sdtPr>
                <w:rPr>
                  <w:rFonts w:ascii="Arial" w:hAnsi="Arial" w:cs="Arial"/>
                  <w:color w:val="000000"/>
                  <w:sz w:val="14"/>
                  <w:szCs w:val="14"/>
                </w:rPr>
                <w:id w:val="165063233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867951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70673E1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967031539"/>
              <w:placeholder>
                <w:docPart w:val="DefaultPlaceholder_1082065158"/>
              </w:placeholder>
              <w:text/>
            </w:sdtPr>
            <w:sdtEndPr/>
            <w:sdtContent>
              <w:p w14:paraId="43C4EC7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74B0666C" w14:textId="77777777" w:rsidR="00A23B3E" w:rsidRPr="003A443E" w:rsidRDefault="00A23B3E">
            <w:pPr>
              <w:rPr>
                <w:rFonts w:ascii="Arial" w:hAnsi="Arial" w:cs="Arial"/>
                <w:color w:val="000000"/>
                <w:sz w:val="14"/>
                <w:szCs w:val="14"/>
              </w:rPr>
            </w:pPr>
          </w:p>
          <w:p w14:paraId="2E562B3B" w14:textId="77777777" w:rsidR="005309A4" w:rsidRPr="003A443E" w:rsidRDefault="00476A6F" w:rsidP="00F351F0">
            <w:pPr>
              <w:rPr>
                <w:rFonts w:ascii="Arial" w:hAnsi="Arial" w:cs="Arial"/>
                <w:color w:val="000000"/>
                <w:sz w:val="14"/>
                <w:szCs w:val="14"/>
              </w:rPr>
            </w:pPr>
            <w:sdt>
              <w:sdtPr>
                <w:rPr>
                  <w:rFonts w:ascii="Arial" w:hAnsi="Arial" w:cs="Arial"/>
                  <w:color w:val="000000"/>
                  <w:sz w:val="14"/>
                  <w:szCs w:val="14"/>
                </w:rPr>
                <w:id w:val="-5790598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1766679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sdt>
              <w:sdtPr>
                <w:rPr>
                  <w:rFonts w:ascii="Arial" w:hAnsi="Arial" w:cs="Arial"/>
                  <w:color w:val="000000"/>
                  <w:sz w:val="14"/>
                  <w:szCs w:val="14"/>
                </w:rPr>
                <w:id w:val="-961765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A23B3E" w:rsidRPr="003A443E">
              <w:rPr>
                <w:rFonts w:ascii="Arial" w:hAnsi="Arial" w:cs="Arial"/>
                <w:color w:val="000000"/>
                <w:sz w:val="14"/>
                <w:szCs w:val="14"/>
              </w:rPr>
              <w:t xml:space="preserve"> Non è tenuto alla disciplina legge 68/1999</w:t>
            </w:r>
            <w:r w:rsidR="00A23B3E"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124068314"/>
              <w:placeholder>
                <w:docPart w:val="DefaultPlaceholder_1082065158"/>
              </w:placeholder>
              <w:text/>
            </w:sdtPr>
            <w:sdtEndPr/>
            <w:sdtContent>
              <w:p w14:paraId="3AC542C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3C9FF66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5FBBCD8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sdt>
              <w:sdtPr>
                <w:rPr>
                  <w:rFonts w:ascii="Arial" w:hAnsi="Arial" w:cs="Arial"/>
                  <w:color w:val="000000"/>
                  <w:sz w:val="14"/>
                  <w:szCs w:val="14"/>
                </w:rPr>
                <w:id w:val="-1173018830"/>
                <w:placeholder>
                  <w:docPart w:val="DefaultPlaceholder_1082065158"/>
                </w:placeholder>
                <w:text/>
              </w:sdtPr>
              <w:sdtEndPr/>
              <w:sdtContent>
                <w:r w:rsidR="008F12E6" w:rsidRPr="003A443E">
                  <w:rPr>
                    <w:rFonts w:ascii="Arial" w:hAnsi="Arial" w:cs="Arial"/>
                    <w:color w:val="000000"/>
                    <w:sz w:val="14"/>
                    <w:szCs w:val="14"/>
                  </w:rPr>
                  <w:t>[………..…][……….…][……….…]</w:t>
                </w:r>
              </w:sdtContent>
            </w:sdt>
          </w:p>
          <w:p w14:paraId="42C81878" w14:textId="77777777" w:rsidR="006A5E21" w:rsidRPr="001D3A2B" w:rsidRDefault="006A5E21">
            <w:pPr>
              <w:rPr>
                <w:rFonts w:ascii="Arial" w:hAnsi="Arial" w:cs="Arial"/>
                <w:color w:val="000000"/>
                <w:sz w:val="4"/>
                <w:szCs w:val="4"/>
              </w:rPr>
            </w:pPr>
          </w:p>
          <w:p w14:paraId="115F936E" w14:textId="77777777" w:rsidR="00A23B3E" w:rsidRPr="003A443E" w:rsidRDefault="00476A6F" w:rsidP="00DD7C67">
            <w:pPr>
              <w:jc w:val="both"/>
              <w:rPr>
                <w:rFonts w:ascii="Arial" w:hAnsi="Arial" w:cs="Arial"/>
                <w:color w:val="000000"/>
                <w:sz w:val="14"/>
                <w:szCs w:val="14"/>
              </w:rPr>
            </w:pPr>
            <w:sdt>
              <w:sdtPr>
                <w:rPr>
                  <w:rFonts w:ascii="Arial" w:hAnsi="Arial" w:cs="Arial"/>
                  <w:color w:val="000000"/>
                  <w:sz w:val="14"/>
                  <w:szCs w:val="14"/>
                </w:rPr>
                <w:id w:val="-20277037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83759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1AA7A2A7" w14:textId="77777777" w:rsidR="00A23B3E" w:rsidRPr="003A443E" w:rsidRDefault="00A23B3E">
            <w:pPr>
              <w:rPr>
                <w:rFonts w:ascii="Arial" w:hAnsi="Arial" w:cs="Arial"/>
                <w:color w:val="000000"/>
                <w:sz w:val="14"/>
                <w:szCs w:val="14"/>
              </w:rPr>
            </w:pPr>
          </w:p>
          <w:p w14:paraId="2C17A348" w14:textId="77777777" w:rsidR="00A23B3E" w:rsidRPr="003A443E" w:rsidRDefault="00A23B3E">
            <w:pPr>
              <w:rPr>
                <w:rFonts w:ascii="Arial" w:hAnsi="Arial" w:cs="Arial"/>
                <w:color w:val="000000"/>
              </w:rPr>
            </w:pPr>
          </w:p>
          <w:p w14:paraId="21DFC6FE" w14:textId="77777777" w:rsidR="00A23B3E" w:rsidRPr="003A443E" w:rsidRDefault="00476A6F">
            <w:pPr>
              <w:rPr>
                <w:rFonts w:ascii="Arial" w:hAnsi="Arial" w:cs="Arial"/>
                <w:color w:val="000000"/>
                <w:sz w:val="14"/>
                <w:szCs w:val="14"/>
              </w:rPr>
            </w:pPr>
            <w:sdt>
              <w:sdtPr>
                <w:rPr>
                  <w:rFonts w:ascii="Arial" w:hAnsi="Arial" w:cs="Arial"/>
                  <w:color w:val="000000"/>
                  <w:sz w:val="14"/>
                  <w:szCs w:val="14"/>
                </w:rPr>
                <w:id w:val="-125543511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177480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14:paraId="20E1BCD7" w14:textId="77777777" w:rsidR="00A23B3E" w:rsidRPr="003A443E" w:rsidRDefault="00476A6F">
            <w:pPr>
              <w:rPr>
                <w:rFonts w:ascii="Arial" w:hAnsi="Arial" w:cs="Arial"/>
                <w:color w:val="000000"/>
                <w:sz w:val="14"/>
                <w:szCs w:val="14"/>
              </w:rPr>
            </w:pPr>
            <w:sdt>
              <w:sdtPr>
                <w:rPr>
                  <w:rFonts w:ascii="Arial" w:hAnsi="Arial" w:cs="Arial"/>
                  <w:color w:val="000000"/>
                  <w:sz w:val="14"/>
                  <w:szCs w:val="14"/>
                </w:rPr>
                <w:id w:val="-198074974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306494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0F16514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088123036"/>
              <w:placeholder>
                <w:docPart w:val="DefaultPlaceholder_1082065158"/>
              </w:placeholder>
              <w:text/>
            </w:sdtPr>
            <w:sdtEndPr/>
            <w:sdtContent>
              <w:p w14:paraId="66391471"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sdtContent>
          </w:sdt>
          <w:p w14:paraId="36D2125C" w14:textId="77777777" w:rsidR="001D3A2B" w:rsidRDefault="001D3A2B">
            <w:pPr>
              <w:rPr>
                <w:rFonts w:ascii="Arial" w:hAnsi="Arial" w:cs="Arial"/>
                <w:color w:val="000000"/>
                <w:sz w:val="14"/>
                <w:szCs w:val="14"/>
              </w:rPr>
            </w:pPr>
          </w:p>
          <w:p w14:paraId="34172F0F" w14:textId="77777777" w:rsidR="00A23B3E" w:rsidRPr="003A443E" w:rsidRDefault="00476A6F">
            <w:pPr>
              <w:rPr>
                <w:color w:val="000000"/>
              </w:rPr>
            </w:pPr>
            <w:sdt>
              <w:sdtPr>
                <w:rPr>
                  <w:rFonts w:ascii="Arial" w:hAnsi="Arial" w:cs="Arial"/>
                  <w:color w:val="000000"/>
                  <w:sz w:val="14"/>
                  <w:szCs w:val="14"/>
                </w:rPr>
                <w:id w:val="-147436552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791322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r w:rsidR="00C427DB" w14:paraId="1A74BFAE"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087ADB"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5DFADA" w14:textId="77777777" w:rsidR="00C427DB" w:rsidRPr="003A443E" w:rsidRDefault="00476A6F" w:rsidP="00635C8F">
            <w:pPr>
              <w:rPr>
                <w:rFonts w:ascii="Arial" w:hAnsi="Arial" w:cs="Arial"/>
                <w:color w:val="000000"/>
                <w:sz w:val="15"/>
                <w:szCs w:val="15"/>
              </w:rPr>
            </w:pPr>
            <w:sdt>
              <w:sdtPr>
                <w:rPr>
                  <w:rFonts w:ascii="Arial" w:hAnsi="Arial" w:cs="Arial"/>
                  <w:color w:val="000000"/>
                  <w:sz w:val="14"/>
                  <w:szCs w:val="14"/>
                </w:rPr>
                <w:id w:val="-3040879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949076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2B6D4820"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0BEA37B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3679E6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935919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72021F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6C3796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414AC7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828776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379195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7CDC23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B9FDCCA"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3EE62F6A" w14:textId="77777777" w:rsidR="00A23B3E" w:rsidRDefault="00A23B3E">
      <w:pPr>
        <w:spacing w:before="0" w:after="0"/>
        <w:rPr>
          <w:rFonts w:ascii="Arial" w:hAnsi="Arial" w:cs="Arial"/>
          <w:sz w:val="17"/>
          <w:szCs w:val="17"/>
        </w:rPr>
      </w:pPr>
    </w:p>
    <w:p w14:paraId="1FB5BD11"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1A22FA90" w14:textId="77777777" w:rsidR="00A23B3E" w:rsidRPr="00DE4996" w:rsidRDefault="00A23B3E">
      <w:pPr>
        <w:spacing w:before="0" w:after="0"/>
        <w:rPr>
          <w:rFonts w:ascii="Arial" w:hAnsi="Arial" w:cs="Arial"/>
          <w:sz w:val="16"/>
          <w:szCs w:val="16"/>
        </w:rPr>
      </w:pPr>
    </w:p>
    <w:p w14:paraId="4AF3216E"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6C565EDC" w14:textId="77777777" w:rsidR="00A23B3E" w:rsidRDefault="00A23B3E">
      <w:pPr>
        <w:pStyle w:val="Titolo1"/>
        <w:spacing w:before="0" w:after="0"/>
        <w:rPr>
          <w:sz w:val="16"/>
          <w:szCs w:val="16"/>
        </w:rPr>
      </w:pPr>
    </w:p>
    <w:p w14:paraId="48821F53"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FAC3F5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2F8814D"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285521F" w14:textId="77777777" w:rsidR="00A23B3E" w:rsidRDefault="00A23B3E">
            <w:r>
              <w:rPr>
                <w:rFonts w:ascii="Arial" w:hAnsi="Arial" w:cs="Arial"/>
                <w:b/>
                <w:sz w:val="15"/>
                <w:szCs w:val="15"/>
              </w:rPr>
              <w:t>Risposta</w:t>
            </w:r>
          </w:p>
        </w:tc>
      </w:tr>
      <w:tr w:rsidR="00A23B3E" w14:paraId="19543ED3"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E078CED"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2B65E81" w14:textId="77777777" w:rsidR="00A23B3E" w:rsidRDefault="00476A6F">
            <w:sdt>
              <w:sdtPr>
                <w:rPr>
                  <w:rFonts w:ascii="Arial" w:hAnsi="Arial" w:cs="Arial"/>
                  <w:color w:val="000000"/>
                  <w:sz w:val="14"/>
                  <w:szCs w:val="14"/>
                </w:rPr>
                <w:id w:val="191512508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2556358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14:paraId="4FFAF4D3" w14:textId="77777777" w:rsidR="00A23B3E" w:rsidRDefault="00A23B3E">
      <w:pPr>
        <w:pStyle w:val="SectionTitle"/>
        <w:spacing w:after="120"/>
        <w:jc w:val="both"/>
        <w:rPr>
          <w:rFonts w:ascii="Arial" w:hAnsi="Arial" w:cs="Arial"/>
          <w:b w:val="0"/>
          <w:caps/>
          <w:sz w:val="16"/>
          <w:szCs w:val="16"/>
        </w:rPr>
      </w:pPr>
    </w:p>
    <w:p w14:paraId="698F2A20"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45007E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7BA60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4C39E7"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563EF6" w14:textId="77777777" w:rsidR="00A23B3E" w:rsidRDefault="00A23B3E">
            <w:r>
              <w:rPr>
                <w:rFonts w:ascii="Arial" w:hAnsi="Arial" w:cs="Arial"/>
                <w:b/>
                <w:sz w:val="15"/>
                <w:szCs w:val="15"/>
              </w:rPr>
              <w:t>Risposta</w:t>
            </w:r>
          </w:p>
        </w:tc>
      </w:tr>
      <w:tr w:rsidR="00A23B3E" w14:paraId="6D84C9E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232E72"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14:paraId="54B98050"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7C600A" w14:textId="77777777" w:rsidR="00A23B3E" w:rsidRDefault="00476A6F">
            <w:pPr>
              <w:rPr>
                <w:rFonts w:ascii="Arial" w:hAnsi="Arial" w:cs="Arial"/>
                <w:sz w:val="15"/>
                <w:szCs w:val="15"/>
              </w:rPr>
            </w:pPr>
            <w:sdt>
              <w:sdtPr>
                <w:rPr>
                  <w:rFonts w:ascii="Arial" w:hAnsi="Arial" w:cs="Arial"/>
                  <w:w w:val="0"/>
                  <w:sz w:val="15"/>
                  <w:szCs w:val="15"/>
                </w:rPr>
                <w:id w:val="1006408744"/>
                <w:placeholder>
                  <w:docPart w:val="DefaultPlaceholder_1082065158"/>
                </w:placeholder>
                <w:text/>
              </w:sdtPr>
              <w:sdtEndPr/>
              <w:sdtContent>
                <w:r w:rsidR="00A23B3E">
                  <w:rPr>
                    <w:rFonts w:ascii="Arial" w:hAnsi="Arial" w:cs="Arial"/>
                    <w:w w:val="0"/>
                    <w:sz w:val="15"/>
                    <w:szCs w:val="15"/>
                  </w:rPr>
                  <w:t>[………….…]</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sdt>
            <w:sdtPr>
              <w:rPr>
                <w:rFonts w:ascii="Arial" w:hAnsi="Arial" w:cs="Arial"/>
                <w:sz w:val="15"/>
                <w:szCs w:val="15"/>
              </w:rPr>
              <w:id w:val="-2074425871"/>
              <w:placeholder>
                <w:docPart w:val="DefaultPlaceholder_1082065158"/>
              </w:placeholder>
              <w:text/>
            </w:sdtPr>
            <w:sdtEndPr/>
            <w:sdtContent>
              <w:p w14:paraId="1D7D5DD1" w14:textId="77777777" w:rsidR="00A23B3E" w:rsidRDefault="00A23B3E">
                <w:r>
                  <w:rPr>
                    <w:rFonts w:ascii="Arial" w:hAnsi="Arial" w:cs="Arial"/>
                    <w:sz w:val="15"/>
                    <w:szCs w:val="15"/>
                  </w:rPr>
                  <w:t>[…………][……..…][…………]</w:t>
                </w:r>
              </w:p>
            </w:sdtContent>
          </w:sdt>
        </w:tc>
      </w:tr>
      <w:tr w:rsidR="00A23B3E" w14:paraId="57EA1FA4"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429EDA"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08D4D575" w14:textId="77777777" w:rsidR="00A23B3E" w:rsidRDefault="00A23B3E">
            <w:pPr>
              <w:pStyle w:val="Paragrafoelenco1"/>
              <w:tabs>
                <w:tab w:val="left" w:pos="284"/>
              </w:tabs>
              <w:ind w:left="284"/>
              <w:rPr>
                <w:rFonts w:ascii="Arial" w:hAnsi="Arial" w:cs="Arial"/>
                <w:sz w:val="15"/>
                <w:szCs w:val="15"/>
              </w:rPr>
            </w:pPr>
          </w:p>
          <w:p w14:paraId="680DAF2F"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70069B6D"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85A061" w14:textId="77777777" w:rsidR="00A23B3E" w:rsidRDefault="00A23B3E">
            <w:pPr>
              <w:rPr>
                <w:rFonts w:ascii="Arial" w:hAnsi="Arial" w:cs="Arial"/>
                <w:sz w:val="15"/>
                <w:szCs w:val="15"/>
              </w:rPr>
            </w:pPr>
            <w:r>
              <w:rPr>
                <w:rFonts w:ascii="Arial" w:hAnsi="Arial" w:cs="Arial"/>
                <w:w w:val="0"/>
                <w:sz w:val="15"/>
                <w:szCs w:val="15"/>
              </w:rPr>
              <w:br/>
            </w:r>
            <w:sdt>
              <w:sdtPr>
                <w:rPr>
                  <w:rFonts w:ascii="Arial" w:hAnsi="Arial" w:cs="Arial"/>
                  <w:color w:val="000000"/>
                  <w:sz w:val="14"/>
                  <w:szCs w:val="14"/>
                </w:rPr>
                <w:id w:val="206421607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546514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r>
              <w:rPr>
                <w:rFonts w:ascii="Arial" w:hAnsi="Arial" w:cs="Arial"/>
                <w:w w:val="0"/>
                <w:sz w:val="15"/>
                <w:szCs w:val="15"/>
              </w:rPr>
              <w:br/>
              <w:t xml:space="preserve">In caso affermativo, specificare quale documentazione e se l'operatore economico ne dispone: </w:t>
            </w:r>
            <w:sdt>
              <w:sdtPr>
                <w:rPr>
                  <w:rFonts w:ascii="Arial" w:hAnsi="Arial" w:cs="Arial"/>
                  <w:w w:val="0"/>
                  <w:sz w:val="15"/>
                  <w:szCs w:val="15"/>
                </w:rPr>
                <w:id w:val="1604303319"/>
                <w:placeholder>
                  <w:docPart w:val="DefaultPlaceholder_1082065158"/>
                </w:placeholder>
              </w:sdtPr>
              <w:sdtEndPr/>
              <w:sdtContent>
                <w:sdt>
                  <w:sdtPr>
                    <w:rPr>
                      <w:rFonts w:ascii="Arial" w:hAnsi="Arial" w:cs="Arial"/>
                      <w:w w:val="0"/>
                      <w:sz w:val="15"/>
                      <w:szCs w:val="15"/>
                    </w:rPr>
                    <w:id w:val="-1906062421"/>
                    <w:placeholder>
                      <w:docPart w:val="DefaultPlaceholder_1082065158"/>
                    </w:placeholder>
                    <w:text/>
                  </w:sdtPr>
                  <w:sdtEndPr/>
                  <w:sdtContent>
                    <w:r>
                      <w:rPr>
                        <w:rFonts w:ascii="Arial" w:hAnsi="Arial" w:cs="Arial"/>
                        <w:w w:val="0"/>
                        <w:sz w:val="15"/>
                        <w:szCs w:val="15"/>
                      </w:rPr>
                      <w:t>[ …]</w:t>
                    </w:r>
                  </w:sdtContent>
                </w:sdt>
              </w:sdtContent>
            </w:sdt>
            <w:r>
              <w:rPr>
                <w:rFonts w:ascii="Arial" w:hAnsi="Arial" w:cs="Arial"/>
                <w:w w:val="0"/>
                <w:sz w:val="15"/>
                <w:szCs w:val="15"/>
              </w:rPr>
              <w:t xml:space="preserve"> </w:t>
            </w:r>
            <w:sdt>
              <w:sdtPr>
                <w:rPr>
                  <w:rFonts w:ascii="Arial" w:hAnsi="Arial" w:cs="Arial"/>
                  <w:color w:val="000000"/>
                  <w:sz w:val="14"/>
                  <w:szCs w:val="14"/>
                </w:rPr>
                <w:id w:val="-81764588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52984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p>
          <w:p w14:paraId="496685C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62939944"/>
              <w:placeholder>
                <w:docPart w:val="DefaultPlaceholder_1082065158"/>
              </w:placeholder>
              <w:text/>
            </w:sdtPr>
            <w:sdtEndPr/>
            <w:sdtContent>
              <w:p w14:paraId="7D26E347" w14:textId="77777777" w:rsidR="00A23B3E" w:rsidRDefault="00A23B3E">
                <w:r>
                  <w:rPr>
                    <w:rFonts w:ascii="Arial" w:hAnsi="Arial" w:cs="Arial"/>
                    <w:sz w:val="15"/>
                    <w:szCs w:val="15"/>
                  </w:rPr>
                  <w:t>[…………][……….…][…………]</w:t>
                </w:r>
              </w:p>
            </w:sdtContent>
          </w:sdt>
        </w:tc>
      </w:tr>
    </w:tbl>
    <w:p w14:paraId="4BCCB25D" w14:textId="77777777" w:rsidR="00A23B3E" w:rsidRDefault="00A23B3E">
      <w:pPr>
        <w:pStyle w:val="SectionTitle"/>
        <w:spacing w:before="0" w:after="0"/>
        <w:jc w:val="both"/>
        <w:rPr>
          <w:rFonts w:ascii="Arial" w:hAnsi="Arial" w:cs="Arial"/>
          <w:sz w:val="4"/>
          <w:szCs w:val="4"/>
        </w:rPr>
      </w:pPr>
    </w:p>
    <w:p w14:paraId="06E3872F" w14:textId="77777777" w:rsidR="00A23B3E" w:rsidRDefault="00A23B3E">
      <w:pPr>
        <w:spacing w:before="0"/>
      </w:pPr>
    </w:p>
    <w:p w14:paraId="61C5D10B" w14:textId="77777777" w:rsidR="00A23B3E" w:rsidRDefault="00A23B3E">
      <w:pPr>
        <w:pStyle w:val="SectionTitle"/>
        <w:pageBreakBefore/>
        <w:spacing w:before="0" w:after="0"/>
        <w:jc w:val="both"/>
        <w:rPr>
          <w:rFonts w:ascii="Arial" w:hAnsi="Arial" w:cs="Arial"/>
          <w:b w:val="0"/>
          <w:caps/>
          <w:sz w:val="15"/>
          <w:szCs w:val="15"/>
        </w:rPr>
      </w:pPr>
    </w:p>
    <w:p w14:paraId="7CF16AF5"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54A142A5"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289A51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86A7B5"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DC9695"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478C036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8EA6AB"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1C9C9CA7" w14:textId="77777777" w:rsidR="00A23B3E" w:rsidRDefault="00A23B3E">
            <w:pPr>
              <w:ind w:left="284" w:hanging="284"/>
              <w:rPr>
                <w:rFonts w:ascii="Arial" w:hAnsi="Arial" w:cs="Arial"/>
                <w:b/>
                <w:sz w:val="12"/>
                <w:szCs w:val="12"/>
              </w:rPr>
            </w:pPr>
          </w:p>
          <w:p w14:paraId="3F3284CA" w14:textId="77777777" w:rsidR="00A23B3E" w:rsidRDefault="00A23B3E">
            <w:pPr>
              <w:ind w:left="284" w:hanging="284"/>
              <w:rPr>
                <w:rFonts w:ascii="Arial" w:hAnsi="Arial" w:cs="Arial"/>
                <w:sz w:val="12"/>
                <w:szCs w:val="12"/>
              </w:rPr>
            </w:pPr>
            <w:r>
              <w:rPr>
                <w:rFonts w:ascii="Arial" w:hAnsi="Arial" w:cs="Arial"/>
                <w:b/>
                <w:sz w:val="15"/>
                <w:szCs w:val="15"/>
              </w:rPr>
              <w:t>e/o,</w:t>
            </w:r>
          </w:p>
          <w:p w14:paraId="101D1639" w14:textId="77777777" w:rsidR="00A23B3E" w:rsidRDefault="00A23B3E">
            <w:pPr>
              <w:ind w:left="284" w:hanging="142"/>
              <w:rPr>
                <w:rFonts w:ascii="Arial" w:hAnsi="Arial" w:cs="Arial"/>
                <w:sz w:val="12"/>
                <w:szCs w:val="12"/>
              </w:rPr>
            </w:pPr>
          </w:p>
          <w:p w14:paraId="46EA3E35"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14:paraId="23614542"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AAABD2" w14:textId="77777777" w:rsidR="00A23B3E" w:rsidRDefault="00A23B3E">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145233139"/>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096512729"/>
                <w:placeholder>
                  <w:docPart w:val="DefaultPlaceholder_1082065158"/>
                </w:placeholder>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220984001"/>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2012058037"/>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1797598182"/>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129332680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F8E95FE" w14:textId="77777777" w:rsidR="00A23B3E" w:rsidRDefault="00476A6F">
            <w:pPr>
              <w:rPr>
                <w:rFonts w:ascii="Arial" w:hAnsi="Arial" w:cs="Arial"/>
                <w:sz w:val="15"/>
                <w:szCs w:val="15"/>
              </w:rPr>
            </w:pPr>
            <w:sdt>
              <w:sdtPr>
                <w:rPr>
                  <w:rFonts w:ascii="Arial" w:hAnsi="Arial" w:cs="Arial"/>
                  <w:sz w:val="15"/>
                  <w:szCs w:val="15"/>
                </w:rPr>
                <w:id w:val="1770659144"/>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 xml:space="preserve">, </w:t>
            </w:r>
            <w:sdt>
              <w:sdtPr>
                <w:rPr>
                  <w:rFonts w:ascii="Arial" w:hAnsi="Arial" w:cs="Arial"/>
                  <w:sz w:val="15"/>
                  <w:szCs w:val="15"/>
                </w:rPr>
                <w:id w:val="1125817067"/>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14:paraId="7C1D1107" w14:textId="77777777" w:rsidR="00A23B3E" w:rsidRDefault="00A23B3E">
            <w:pPr>
              <w:rPr>
                <w:rFonts w:ascii="Arial" w:hAnsi="Arial" w:cs="Arial"/>
                <w:sz w:val="15"/>
                <w:szCs w:val="15"/>
              </w:rPr>
            </w:pPr>
          </w:p>
          <w:p w14:paraId="02233EFF" w14:textId="77777777" w:rsidR="00A23B3E" w:rsidRDefault="00A23B3E">
            <w:pPr>
              <w:rPr>
                <w:rFonts w:ascii="Arial" w:hAnsi="Arial" w:cs="Arial"/>
                <w:sz w:val="15"/>
                <w:szCs w:val="15"/>
              </w:rPr>
            </w:pPr>
          </w:p>
          <w:p w14:paraId="1D345D1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371079368"/>
              <w:placeholder>
                <w:docPart w:val="DefaultPlaceholder_1082065158"/>
              </w:placeholder>
              <w:text/>
            </w:sdtPr>
            <w:sdtEndPr/>
            <w:sdtContent>
              <w:p w14:paraId="7CE3BB0E" w14:textId="77777777" w:rsidR="00A23B3E" w:rsidRDefault="00A23B3E">
                <w:r>
                  <w:rPr>
                    <w:rFonts w:ascii="Arial" w:hAnsi="Arial" w:cs="Arial"/>
                    <w:sz w:val="15"/>
                    <w:szCs w:val="15"/>
                  </w:rPr>
                  <w:t>[…….…][……..…][……..…]</w:t>
                </w:r>
              </w:p>
            </w:sdtContent>
          </w:sdt>
        </w:tc>
      </w:tr>
      <w:tr w:rsidR="00A23B3E" w14:paraId="7469B0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6BF91C"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06408DD4" w14:textId="77777777" w:rsidR="00A23B3E" w:rsidRDefault="00A23B3E">
            <w:pPr>
              <w:rPr>
                <w:rFonts w:ascii="Arial" w:hAnsi="Arial" w:cs="Arial"/>
                <w:sz w:val="15"/>
                <w:szCs w:val="15"/>
              </w:rPr>
            </w:pPr>
            <w:r>
              <w:rPr>
                <w:rFonts w:ascii="Arial" w:hAnsi="Arial" w:cs="Arial"/>
                <w:b/>
                <w:sz w:val="15"/>
                <w:szCs w:val="15"/>
              </w:rPr>
              <w:t>e/o,</w:t>
            </w:r>
          </w:p>
          <w:p w14:paraId="758DABA5"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14:paraId="56FECA8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ACAB56" w14:textId="77777777" w:rsidR="007F5D9C" w:rsidRDefault="007F5D9C" w:rsidP="007F5D9C">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7820576"/>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1067411874"/>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206647700"/>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137757000"/>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1230425419"/>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572237865"/>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Pr>
                <w:rFonts w:ascii="Arial" w:hAnsi="Arial" w:cs="Arial"/>
                <w:sz w:val="15"/>
                <w:szCs w:val="15"/>
              </w:rPr>
              <w:br/>
            </w:r>
          </w:p>
          <w:p w14:paraId="0635B340" w14:textId="77777777" w:rsidR="007F5D9C" w:rsidRDefault="007F5D9C" w:rsidP="007F5D9C">
            <w:pPr>
              <w:rPr>
                <w:rFonts w:ascii="Arial" w:hAnsi="Arial" w:cs="Arial"/>
                <w:sz w:val="15"/>
                <w:szCs w:val="15"/>
              </w:rPr>
            </w:pP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52A49C8" w14:textId="77777777" w:rsidR="007F5D9C" w:rsidRDefault="00476A6F" w:rsidP="007F5D9C">
            <w:pPr>
              <w:rPr>
                <w:rFonts w:ascii="Arial" w:hAnsi="Arial" w:cs="Arial"/>
                <w:sz w:val="15"/>
                <w:szCs w:val="15"/>
              </w:rPr>
            </w:pPr>
            <w:sdt>
              <w:sdtPr>
                <w:rPr>
                  <w:rFonts w:ascii="Arial" w:hAnsi="Arial" w:cs="Arial"/>
                  <w:sz w:val="15"/>
                  <w:szCs w:val="15"/>
                </w:rPr>
                <w:id w:val="-1973197077"/>
                <w:text/>
              </w:sdtPr>
              <w:sdtEndPr/>
              <w:sdtContent>
                <w:r w:rsidR="007F5D9C">
                  <w:rPr>
                    <w:rFonts w:ascii="Arial" w:hAnsi="Arial" w:cs="Arial"/>
                    <w:sz w:val="15"/>
                    <w:szCs w:val="15"/>
                  </w:rPr>
                  <w:t>[……]</w:t>
                </w:r>
              </w:sdtContent>
            </w:sdt>
            <w:r w:rsidR="007F5D9C">
              <w:rPr>
                <w:rFonts w:ascii="Arial" w:hAnsi="Arial" w:cs="Arial"/>
                <w:sz w:val="15"/>
                <w:szCs w:val="15"/>
              </w:rPr>
              <w:t xml:space="preserve">, </w:t>
            </w:r>
            <w:sdt>
              <w:sdtPr>
                <w:rPr>
                  <w:rFonts w:ascii="Arial" w:hAnsi="Arial" w:cs="Arial"/>
                  <w:sz w:val="15"/>
                  <w:szCs w:val="15"/>
                </w:rPr>
                <w:id w:val="-175295631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p>
          <w:p w14:paraId="525D6BF3" w14:textId="77777777" w:rsidR="007F5D9C" w:rsidRDefault="007F5D9C" w:rsidP="007F5D9C">
            <w:pPr>
              <w:rPr>
                <w:rFonts w:ascii="Arial" w:hAnsi="Arial" w:cs="Arial"/>
                <w:sz w:val="15"/>
                <w:szCs w:val="15"/>
              </w:rPr>
            </w:pPr>
          </w:p>
          <w:p w14:paraId="65033180" w14:textId="77777777" w:rsidR="007F5D9C" w:rsidRDefault="007F5D9C" w:rsidP="007F5D9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797219819"/>
              <w:text/>
            </w:sdtPr>
            <w:sdtEndPr/>
            <w:sdtContent>
              <w:p w14:paraId="468EEEBD" w14:textId="77777777" w:rsidR="00A23B3E" w:rsidRDefault="007F5D9C" w:rsidP="007F5D9C">
                <w:r>
                  <w:rPr>
                    <w:rFonts w:ascii="Arial" w:hAnsi="Arial" w:cs="Arial"/>
                    <w:sz w:val="15"/>
                    <w:szCs w:val="15"/>
                  </w:rPr>
                  <w:t>[…….…][……..…][……..…]</w:t>
                </w:r>
              </w:p>
            </w:sdtContent>
          </w:sdt>
        </w:tc>
      </w:tr>
      <w:tr w:rsidR="00A23B3E" w14:paraId="7823AD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A2821F"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93022084"/>
              <w:placeholder>
                <w:docPart w:val="DefaultPlaceholder_1082065158"/>
              </w:placeholder>
              <w:text/>
            </w:sdtPr>
            <w:sdtEndPr/>
            <w:sdtContent>
              <w:p w14:paraId="1666930A" w14:textId="77777777" w:rsidR="00A23B3E" w:rsidRDefault="00A23B3E">
                <w:r>
                  <w:rPr>
                    <w:rFonts w:ascii="Arial" w:hAnsi="Arial" w:cs="Arial"/>
                    <w:sz w:val="15"/>
                    <w:szCs w:val="15"/>
                  </w:rPr>
                  <w:t>[……]</w:t>
                </w:r>
              </w:p>
            </w:sdtContent>
          </w:sdt>
        </w:tc>
      </w:tr>
      <w:tr w:rsidR="00A23B3E" w14:paraId="7AE13D8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CFF3D6"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43CA022D"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C26359"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r>
            <w:sdt>
              <w:sdtPr>
                <w:rPr>
                  <w:rFonts w:ascii="Arial" w:hAnsi="Arial" w:cs="Arial"/>
                  <w:sz w:val="15"/>
                  <w:szCs w:val="15"/>
                </w:rPr>
                <w:id w:val="-178858094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sdt>
              <w:sdtPr>
                <w:rPr>
                  <w:rFonts w:ascii="Arial" w:hAnsi="Arial" w:cs="Arial"/>
                  <w:sz w:val="15"/>
                  <w:szCs w:val="15"/>
                </w:rPr>
                <w:id w:val="1112855335"/>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sdt>
            <w:sdtPr>
              <w:rPr>
                <w:rFonts w:ascii="Arial" w:hAnsi="Arial" w:cs="Arial"/>
                <w:sz w:val="15"/>
                <w:szCs w:val="15"/>
              </w:rPr>
              <w:id w:val="209386366"/>
              <w:placeholder>
                <w:docPart w:val="DefaultPlaceholder_1082065158"/>
              </w:placeholder>
              <w:text/>
            </w:sdtPr>
            <w:sdtEndPr/>
            <w:sdtContent>
              <w:p w14:paraId="376A0F7F" w14:textId="77777777" w:rsidR="00A23B3E" w:rsidRDefault="00A23B3E">
                <w:r>
                  <w:rPr>
                    <w:rFonts w:ascii="Arial" w:hAnsi="Arial" w:cs="Arial"/>
                    <w:sz w:val="15"/>
                    <w:szCs w:val="15"/>
                  </w:rPr>
                  <w:t>[………..…][…………][……….…]</w:t>
                </w:r>
              </w:p>
            </w:sdtContent>
          </w:sdt>
        </w:tc>
      </w:tr>
      <w:tr w:rsidR="00A23B3E" w14:paraId="290367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0214F9"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20EB5F76"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BA04E4" w14:textId="77777777" w:rsidR="00A23B3E" w:rsidRDefault="00476A6F">
            <w:pPr>
              <w:rPr>
                <w:rFonts w:ascii="Arial" w:hAnsi="Arial" w:cs="Arial"/>
                <w:sz w:val="15"/>
                <w:szCs w:val="15"/>
              </w:rPr>
            </w:pPr>
            <w:sdt>
              <w:sdtPr>
                <w:rPr>
                  <w:rFonts w:ascii="Arial" w:hAnsi="Arial" w:cs="Arial"/>
                  <w:sz w:val="15"/>
                  <w:szCs w:val="15"/>
                </w:rPr>
                <w:id w:val="-2093997475"/>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14:paraId="7B5A5C31"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548FBAF0" w14:textId="77777777" w:rsidR="00A23B3E" w:rsidRDefault="00A23B3E">
            <w:pPr>
              <w:spacing w:before="0" w:after="0"/>
            </w:pPr>
            <w:r>
              <w:rPr>
                <w:rFonts w:ascii="Arial" w:hAnsi="Arial" w:cs="Arial"/>
                <w:i/>
                <w:sz w:val="15"/>
                <w:szCs w:val="15"/>
              </w:rPr>
              <w:t xml:space="preserve"> </w:t>
            </w:r>
            <w:sdt>
              <w:sdtPr>
                <w:rPr>
                  <w:rFonts w:ascii="Arial" w:hAnsi="Arial" w:cs="Arial"/>
                  <w:sz w:val="15"/>
                  <w:szCs w:val="15"/>
                </w:rPr>
                <w:id w:val="-375778520"/>
                <w:placeholder>
                  <w:docPart w:val="DefaultPlaceholder_1082065158"/>
                </w:placeholder>
                <w:text/>
              </w:sdtPr>
              <w:sdtEndPr/>
              <w:sdtContent>
                <w:r w:rsidRPr="007F5D9C">
                  <w:rPr>
                    <w:rFonts w:ascii="Arial" w:hAnsi="Arial" w:cs="Arial"/>
                    <w:sz w:val="15"/>
                    <w:szCs w:val="15"/>
                  </w:rPr>
                  <w:t>[……….…][…………][………..…]</w:t>
                </w:r>
              </w:sdtContent>
            </w:sdt>
          </w:p>
        </w:tc>
      </w:tr>
      <w:tr w:rsidR="00A23B3E" w14:paraId="1F4128D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9BCDFA"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2E39A240" w14:textId="77777777"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122E17" w14:textId="77777777" w:rsidR="00350D7E" w:rsidRDefault="00476A6F">
            <w:pPr>
              <w:rPr>
                <w:rFonts w:ascii="Arial" w:hAnsi="Arial" w:cs="Arial"/>
                <w:sz w:val="15"/>
                <w:szCs w:val="15"/>
              </w:rPr>
            </w:pPr>
            <w:sdt>
              <w:sdtPr>
                <w:rPr>
                  <w:rFonts w:ascii="Arial" w:hAnsi="Arial" w:cs="Arial"/>
                  <w:sz w:val="15"/>
                  <w:szCs w:val="15"/>
                </w:rPr>
                <w:id w:val="-1094474791"/>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14:paraId="787F2C1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460873445"/>
              <w:placeholder>
                <w:docPart w:val="DefaultPlaceholder_1082065158"/>
              </w:placeholder>
              <w:text/>
            </w:sdtPr>
            <w:sdtEndPr/>
            <w:sdtContent>
              <w:p w14:paraId="41CAE1B1" w14:textId="77777777" w:rsidR="00A23B3E" w:rsidRDefault="00A23B3E">
                <w:r>
                  <w:rPr>
                    <w:rFonts w:ascii="Arial" w:hAnsi="Arial" w:cs="Arial"/>
                    <w:sz w:val="15"/>
                    <w:szCs w:val="15"/>
                  </w:rPr>
                  <w:t>[…………..][……….…][………..…]</w:t>
                </w:r>
              </w:p>
            </w:sdtContent>
          </w:sdt>
        </w:tc>
      </w:tr>
    </w:tbl>
    <w:p w14:paraId="21C82B94" w14:textId="77777777" w:rsidR="00A23B3E" w:rsidRDefault="00A23B3E">
      <w:pPr>
        <w:pStyle w:val="SectionTitle"/>
        <w:spacing w:before="0" w:after="0"/>
        <w:jc w:val="both"/>
        <w:rPr>
          <w:rFonts w:ascii="Arial" w:hAnsi="Arial" w:cs="Arial"/>
          <w:caps/>
          <w:sz w:val="15"/>
          <w:szCs w:val="15"/>
        </w:rPr>
      </w:pPr>
    </w:p>
    <w:p w14:paraId="173C8916" w14:textId="77777777" w:rsidR="00A23B3E" w:rsidRDefault="00A23B3E">
      <w:pPr>
        <w:pStyle w:val="Titolo1"/>
        <w:spacing w:before="0" w:after="0"/>
        <w:ind w:left="850"/>
        <w:rPr>
          <w:sz w:val="16"/>
          <w:szCs w:val="16"/>
        </w:rPr>
      </w:pPr>
    </w:p>
    <w:p w14:paraId="0863CCF0"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77B9D2A6" w14:textId="77777777" w:rsidR="00A23B3E" w:rsidRPr="003A443E" w:rsidRDefault="00A23B3E">
      <w:pPr>
        <w:pStyle w:val="Titolo1"/>
        <w:spacing w:before="0" w:after="0"/>
        <w:ind w:left="850"/>
        <w:rPr>
          <w:color w:val="000000"/>
          <w:sz w:val="16"/>
          <w:szCs w:val="16"/>
        </w:rPr>
      </w:pPr>
    </w:p>
    <w:p w14:paraId="2ED324BD"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94154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353901"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D8CD1B"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4E2F1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51E991"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537A2A14"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AD2945"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sdt>
              <w:sdtPr>
                <w:rPr>
                  <w:rFonts w:ascii="Arial" w:hAnsi="Arial" w:cs="Arial"/>
                  <w:sz w:val="15"/>
                  <w:szCs w:val="15"/>
                </w:rPr>
                <w:id w:val="-97221051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t xml:space="preserve">Lavori:  </w:t>
            </w:r>
            <w:sdt>
              <w:sdtPr>
                <w:rPr>
                  <w:rFonts w:ascii="Arial" w:hAnsi="Arial" w:cs="Arial"/>
                  <w:sz w:val="15"/>
                  <w:szCs w:val="15"/>
                </w:rPr>
                <w:id w:val="-40861870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sdt>
            <w:sdtPr>
              <w:rPr>
                <w:rFonts w:ascii="Arial" w:hAnsi="Arial" w:cs="Arial"/>
                <w:sz w:val="15"/>
                <w:szCs w:val="15"/>
              </w:rPr>
              <w:id w:val="-2083054978"/>
              <w:placeholder>
                <w:docPart w:val="DefaultPlaceholder_1082065158"/>
              </w:placeholder>
              <w:text/>
            </w:sdtPr>
            <w:sdtEndPr/>
            <w:sdtContent>
              <w:p w14:paraId="5E14F409" w14:textId="77777777" w:rsidR="00A23B3E" w:rsidRDefault="00A23B3E">
                <w:r>
                  <w:rPr>
                    <w:rFonts w:ascii="Arial" w:hAnsi="Arial" w:cs="Arial"/>
                    <w:sz w:val="15"/>
                    <w:szCs w:val="15"/>
                  </w:rPr>
                  <w:t>[…………][………..…][……….…]</w:t>
                </w:r>
              </w:p>
            </w:sdtContent>
          </w:sdt>
        </w:tc>
      </w:tr>
      <w:tr w:rsidR="00A23B3E" w14:paraId="1C844C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541173"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412E4D7B"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5F4652"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sdt>
            <w:sdtPr>
              <w:rPr>
                <w:rFonts w:ascii="Arial" w:hAnsi="Arial" w:cs="Arial"/>
                <w:sz w:val="15"/>
                <w:szCs w:val="15"/>
              </w:rPr>
              <w:id w:val="-932132848"/>
              <w:placeholder>
                <w:docPart w:val="DefaultPlaceholder_1082065158"/>
              </w:placeholder>
              <w:text/>
            </w:sdtPr>
            <w:sdtEndPr/>
            <w:sdtContent>
              <w:p w14:paraId="6A197B13" w14:textId="77777777" w:rsidR="00A23B3E" w:rsidRDefault="00A23B3E">
                <w:pPr>
                  <w:rPr>
                    <w:rFonts w:ascii="Arial" w:hAnsi="Arial" w:cs="Arial"/>
                    <w:sz w:val="15"/>
                    <w:szCs w:val="15"/>
                  </w:rPr>
                </w:pPr>
                <w:r>
                  <w:rPr>
                    <w:rFonts w:ascii="Arial" w:hAnsi="Arial" w:cs="Arial"/>
                    <w:sz w:val="15"/>
                    <w:szCs w:val="15"/>
                  </w:rPr>
                  <w:t>[……………..]</w:t>
                </w:r>
              </w:p>
            </w:sdtContent>
          </w:sdt>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A2B5838"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E936616"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7C04032"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56B8EB7"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A4EC012" w14:textId="77777777" w:rsidR="00A23B3E" w:rsidRDefault="00A23B3E">
                  <w:r>
                    <w:rPr>
                      <w:rFonts w:ascii="Arial" w:hAnsi="Arial" w:cs="Arial"/>
                      <w:sz w:val="15"/>
                      <w:szCs w:val="15"/>
                    </w:rPr>
                    <w:t>destinatari</w:t>
                  </w:r>
                </w:p>
              </w:tc>
            </w:tr>
            <w:tr w:rsidR="007F5D9C" w14:paraId="1D94320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BE4227B" w14:textId="77777777" w:rsidR="007F5D9C" w:rsidRDefault="00476A6F" w:rsidP="007F5D9C">
                  <w:pPr>
                    <w:rPr>
                      <w:rFonts w:ascii="Arial" w:hAnsi="Arial" w:cs="Arial"/>
                      <w:sz w:val="15"/>
                      <w:szCs w:val="15"/>
                    </w:rPr>
                  </w:pPr>
                  <w:sdt>
                    <w:sdtPr>
                      <w:rPr>
                        <w:rFonts w:ascii="Arial" w:hAnsi="Arial" w:cs="Arial"/>
                        <w:sz w:val="15"/>
                        <w:szCs w:val="15"/>
                      </w:rPr>
                      <w:id w:val="195661978"/>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A0B7CC2" w14:textId="77777777" w:rsidR="007F5D9C" w:rsidRDefault="00476A6F" w:rsidP="007F5D9C">
                  <w:pPr>
                    <w:jc w:val="center"/>
                    <w:rPr>
                      <w:rFonts w:ascii="Arial" w:hAnsi="Arial" w:cs="Arial"/>
                      <w:sz w:val="15"/>
                      <w:szCs w:val="15"/>
                    </w:rPr>
                  </w:pPr>
                  <w:sdt>
                    <w:sdtPr>
                      <w:rPr>
                        <w:rFonts w:ascii="Arial" w:hAnsi="Arial" w:cs="Arial"/>
                        <w:sz w:val="15"/>
                        <w:szCs w:val="15"/>
                      </w:rPr>
                      <w:id w:val="-1051618302"/>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5BE0188" w14:textId="77777777" w:rsidR="007F5D9C" w:rsidRDefault="00476A6F" w:rsidP="007F5D9C">
                  <w:pPr>
                    <w:rPr>
                      <w:rFonts w:ascii="Arial" w:hAnsi="Arial" w:cs="Arial"/>
                      <w:sz w:val="15"/>
                      <w:szCs w:val="15"/>
                    </w:rPr>
                  </w:pPr>
                  <w:sdt>
                    <w:sdtPr>
                      <w:rPr>
                        <w:rFonts w:ascii="Arial" w:hAnsi="Arial" w:cs="Arial"/>
                        <w:sz w:val="15"/>
                        <w:szCs w:val="15"/>
                      </w:rPr>
                      <w:id w:val="2133283344"/>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54D9D31" w14:textId="77777777" w:rsidR="007F5D9C" w:rsidRDefault="00476A6F" w:rsidP="007F5D9C">
                  <w:pPr>
                    <w:rPr>
                      <w:rFonts w:ascii="Arial" w:hAnsi="Arial" w:cs="Arial"/>
                      <w:sz w:val="15"/>
                      <w:szCs w:val="15"/>
                    </w:rPr>
                  </w:pPr>
                  <w:sdt>
                    <w:sdtPr>
                      <w:rPr>
                        <w:rFonts w:ascii="Arial" w:hAnsi="Arial" w:cs="Arial"/>
                        <w:sz w:val="15"/>
                        <w:szCs w:val="15"/>
                      </w:rPr>
                      <w:id w:val="-1861888769"/>
                      <w:text/>
                    </w:sdtPr>
                    <w:sdtEndPr/>
                    <w:sdtContent>
                      <w:r w:rsidR="007F5D9C">
                        <w:rPr>
                          <w:rFonts w:ascii="Arial" w:hAnsi="Arial" w:cs="Arial"/>
                          <w:sz w:val="15"/>
                          <w:szCs w:val="15"/>
                        </w:rPr>
                        <w:t>[……………..]</w:t>
                      </w:r>
                    </w:sdtContent>
                  </w:sdt>
                </w:p>
              </w:tc>
            </w:tr>
            <w:tr w:rsidR="007F5D9C" w14:paraId="142EA098"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94FE61F" w14:textId="77777777" w:rsidR="007F5D9C" w:rsidRDefault="00476A6F" w:rsidP="007F5D9C">
                  <w:pPr>
                    <w:rPr>
                      <w:rFonts w:ascii="Arial" w:hAnsi="Arial" w:cs="Arial"/>
                      <w:sz w:val="15"/>
                      <w:szCs w:val="15"/>
                    </w:rPr>
                  </w:pPr>
                  <w:sdt>
                    <w:sdtPr>
                      <w:rPr>
                        <w:rFonts w:ascii="Arial" w:hAnsi="Arial" w:cs="Arial"/>
                        <w:sz w:val="15"/>
                        <w:szCs w:val="15"/>
                      </w:rPr>
                      <w:id w:val="-1579897210"/>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93C1A36" w14:textId="77777777" w:rsidR="007F5D9C" w:rsidRDefault="00476A6F" w:rsidP="007F5D9C">
                  <w:pPr>
                    <w:jc w:val="center"/>
                    <w:rPr>
                      <w:rFonts w:ascii="Arial" w:hAnsi="Arial" w:cs="Arial"/>
                      <w:sz w:val="15"/>
                      <w:szCs w:val="15"/>
                    </w:rPr>
                  </w:pPr>
                  <w:sdt>
                    <w:sdtPr>
                      <w:rPr>
                        <w:rFonts w:ascii="Arial" w:hAnsi="Arial" w:cs="Arial"/>
                        <w:sz w:val="15"/>
                        <w:szCs w:val="15"/>
                      </w:rPr>
                      <w:id w:val="-138093592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1C6797C" w14:textId="77777777" w:rsidR="007F5D9C" w:rsidRDefault="00476A6F" w:rsidP="007F5D9C">
                  <w:pPr>
                    <w:rPr>
                      <w:rFonts w:ascii="Arial" w:hAnsi="Arial" w:cs="Arial"/>
                      <w:sz w:val="15"/>
                      <w:szCs w:val="15"/>
                    </w:rPr>
                  </w:pPr>
                  <w:sdt>
                    <w:sdtPr>
                      <w:rPr>
                        <w:rFonts w:ascii="Arial" w:hAnsi="Arial" w:cs="Arial"/>
                        <w:sz w:val="15"/>
                        <w:szCs w:val="15"/>
                      </w:rPr>
                      <w:id w:val="1227418043"/>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62F6B27" w14:textId="77777777" w:rsidR="007F5D9C" w:rsidRDefault="00476A6F" w:rsidP="007F5D9C">
                  <w:pPr>
                    <w:rPr>
                      <w:rFonts w:ascii="Arial" w:hAnsi="Arial" w:cs="Arial"/>
                      <w:sz w:val="15"/>
                      <w:szCs w:val="15"/>
                    </w:rPr>
                  </w:pPr>
                  <w:sdt>
                    <w:sdtPr>
                      <w:rPr>
                        <w:rFonts w:ascii="Arial" w:hAnsi="Arial" w:cs="Arial"/>
                        <w:sz w:val="15"/>
                        <w:szCs w:val="15"/>
                      </w:rPr>
                      <w:id w:val="413595244"/>
                      <w:text/>
                    </w:sdtPr>
                    <w:sdtEndPr/>
                    <w:sdtContent>
                      <w:r w:rsidR="007F5D9C">
                        <w:rPr>
                          <w:rFonts w:ascii="Arial" w:hAnsi="Arial" w:cs="Arial"/>
                          <w:sz w:val="15"/>
                          <w:szCs w:val="15"/>
                        </w:rPr>
                        <w:t>[……………..]</w:t>
                      </w:r>
                    </w:sdtContent>
                  </w:sdt>
                </w:p>
              </w:tc>
            </w:tr>
            <w:tr w:rsidR="007F5D9C" w14:paraId="2A08DFC4"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BD3B092" w14:textId="77777777" w:rsidR="007F5D9C" w:rsidRDefault="00476A6F" w:rsidP="007F5D9C">
                  <w:pPr>
                    <w:rPr>
                      <w:rFonts w:ascii="Arial" w:hAnsi="Arial" w:cs="Arial"/>
                      <w:sz w:val="15"/>
                      <w:szCs w:val="15"/>
                    </w:rPr>
                  </w:pPr>
                  <w:sdt>
                    <w:sdtPr>
                      <w:rPr>
                        <w:rFonts w:ascii="Arial" w:hAnsi="Arial" w:cs="Arial"/>
                        <w:sz w:val="15"/>
                        <w:szCs w:val="15"/>
                      </w:rPr>
                      <w:id w:val="-915553623"/>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329CA92" w14:textId="77777777" w:rsidR="007F5D9C" w:rsidRDefault="00476A6F" w:rsidP="007F5D9C">
                  <w:pPr>
                    <w:jc w:val="center"/>
                    <w:rPr>
                      <w:rFonts w:ascii="Arial" w:hAnsi="Arial" w:cs="Arial"/>
                      <w:sz w:val="15"/>
                      <w:szCs w:val="15"/>
                    </w:rPr>
                  </w:pPr>
                  <w:sdt>
                    <w:sdtPr>
                      <w:rPr>
                        <w:rFonts w:ascii="Arial" w:hAnsi="Arial" w:cs="Arial"/>
                        <w:sz w:val="15"/>
                        <w:szCs w:val="15"/>
                      </w:rPr>
                      <w:id w:val="88992831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54D34B4" w14:textId="77777777" w:rsidR="007F5D9C" w:rsidRDefault="00476A6F" w:rsidP="007F5D9C">
                  <w:pPr>
                    <w:rPr>
                      <w:rFonts w:ascii="Arial" w:hAnsi="Arial" w:cs="Arial"/>
                      <w:sz w:val="15"/>
                      <w:szCs w:val="15"/>
                    </w:rPr>
                  </w:pPr>
                  <w:sdt>
                    <w:sdtPr>
                      <w:rPr>
                        <w:rFonts w:ascii="Arial" w:hAnsi="Arial" w:cs="Arial"/>
                        <w:sz w:val="15"/>
                        <w:szCs w:val="15"/>
                      </w:rPr>
                      <w:id w:val="1911499691"/>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DEBCC4A" w14:textId="77777777" w:rsidR="007F5D9C" w:rsidRDefault="00476A6F" w:rsidP="007F5D9C">
                  <w:pPr>
                    <w:rPr>
                      <w:rFonts w:ascii="Arial" w:hAnsi="Arial" w:cs="Arial"/>
                      <w:sz w:val="15"/>
                      <w:szCs w:val="15"/>
                    </w:rPr>
                  </w:pPr>
                  <w:sdt>
                    <w:sdtPr>
                      <w:rPr>
                        <w:rFonts w:ascii="Arial" w:hAnsi="Arial" w:cs="Arial"/>
                        <w:sz w:val="15"/>
                        <w:szCs w:val="15"/>
                      </w:rPr>
                      <w:id w:val="-1863667895"/>
                      <w:text/>
                    </w:sdtPr>
                    <w:sdtEndPr/>
                    <w:sdtContent>
                      <w:r w:rsidR="007F5D9C">
                        <w:rPr>
                          <w:rFonts w:ascii="Arial" w:hAnsi="Arial" w:cs="Arial"/>
                          <w:sz w:val="15"/>
                          <w:szCs w:val="15"/>
                        </w:rPr>
                        <w:t>[……………..]</w:t>
                      </w:r>
                    </w:sdtContent>
                  </w:sdt>
                </w:p>
              </w:tc>
            </w:tr>
            <w:tr w:rsidR="007F5D9C" w14:paraId="5C25C86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17D347A" w14:textId="77777777" w:rsidR="007F5D9C" w:rsidRDefault="00476A6F" w:rsidP="007F5D9C">
                  <w:pPr>
                    <w:rPr>
                      <w:rFonts w:ascii="Arial" w:hAnsi="Arial" w:cs="Arial"/>
                      <w:sz w:val="15"/>
                      <w:szCs w:val="15"/>
                    </w:rPr>
                  </w:pPr>
                  <w:sdt>
                    <w:sdtPr>
                      <w:rPr>
                        <w:rFonts w:ascii="Arial" w:hAnsi="Arial" w:cs="Arial"/>
                        <w:sz w:val="15"/>
                        <w:szCs w:val="15"/>
                      </w:rPr>
                      <w:id w:val="2038317374"/>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B52F0BB" w14:textId="77777777" w:rsidR="007F5D9C" w:rsidRDefault="00476A6F" w:rsidP="007F5D9C">
                  <w:pPr>
                    <w:jc w:val="center"/>
                    <w:rPr>
                      <w:rFonts w:ascii="Arial" w:hAnsi="Arial" w:cs="Arial"/>
                      <w:sz w:val="15"/>
                      <w:szCs w:val="15"/>
                    </w:rPr>
                  </w:pPr>
                  <w:sdt>
                    <w:sdtPr>
                      <w:rPr>
                        <w:rFonts w:ascii="Arial" w:hAnsi="Arial" w:cs="Arial"/>
                        <w:sz w:val="15"/>
                        <w:szCs w:val="15"/>
                      </w:rPr>
                      <w:id w:val="1300492894"/>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7EA098E" w14:textId="77777777" w:rsidR="007F5D9C" w:rsidRDefault="00476A6F" w:rsidP="007F5D9C">
                  <w:pPr>
                    <w:rPr>
                      <w:rFonts w:ascii="Arial" w:hAnsi="Arial" w:cs="Arial"/>
                      <w:sz w:val="15"/>
                      <w:szCs w:val="15"/>
                    </w:rPr>
                  </w:pPr>
                  <w:sdt>
                    <w:sdtPr>
                      <w:rPr>
                        <w:rFonts w:ascii="Arial" w:hAnsi="Arial" w:cs="Arial"/>
                        <w:sz w:val="15"/>
                        <w:szCs w:val="15"/>
                      </w:rPr>
                      <w:id w:val="1865171466"/>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87D5B56" w14:textId="77777777" w:rsidR="007F5D9C" w:rsidRDefault="00476A6F" w:rsidP="007F5D9C">
                  <w:pPr>
                    <w:rPr>
                      <w:rFonts w:ascii="Arial" w:hAnsi="Arial" w:cs="Arial"/>
                      <w:sz w:val="15"/>
                      <w:szCs w:val="15"/>
                    </w:rPr>
                  </w:pPr>
                  <w:sdt>
                    <w:sdtPr>
                      <w:rPr>
                        <w:rFonts w:ascii="Arial" w:hAnsi="Arial" w:cs="Arial"/>
                        <w:sz w:val="15"/>
                        <w:szCs w:val="15"/>
                      </w:rPr>
                      <w:id w:val="-838623118"/>
                      <w:text/>
                    </w:sdtPr>
                    <w:sdtEndPr/>
                    <w:sdtContent>
                      <w:r w:rsidR="007F5D9C">
                        <w:rPr>
                          <w:rFonts w:ascii="Arial" w:hAnsi="Arial" w:cs="Arial"/>
                          <w:sz w:val="15"/>
                          <w:szCs w:val="15"/>
                        </w:rPr>
                        <w:t>[……………..]</w:t>
                      </w:r>
                    </w:sdtContent>
                  </w:sdt>
                </w:p>
              </w:tc>
            </w:tr>
            <w:tr w:rsidR="00A23B3E" w14:paraId="1DEC8208"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08639A4" w14:textId="77777777" w:rsidR="00A23B3E" w:rsidRDefault="00476A6F">
                  <w:pPr>
                    <w:rPr>
                      <w:rFonts w:ascii="Arial" w:hAnsi="Arial" w:cs="Arial"/>
                      <w:sz w:val="15"/>
                      <w:szCs w:val="15"/>
                    </w:rPr>
                  </w:pPr>
                  <w:sdt>
                    <w:sdtPr>
                      <w:rPr>
                        <w:rFonts w:ascii="Arial" w:hAnsi="Arial" w:cs="Arial"/>
                        <w:sz w:val="15"/>
                        <w:szCs w:val="15"/>
                      </w:rPr>
                      <w:id w:val="-1316866781"/>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85E05B9" w14:textId="77777777" w:rsidR="00A23B3E" w:rsidRDefault="00476A6F" w:rsidP="007F5D9C">
                  <w:pPr>
                    <w:jc w:val="center"/>
                    <w:rPr>
                      <w:rFonts w:ascii="Arial" w:hAnsi="Arial" w:cs="Arial"/>
                      <w:sz w:val="15"/>
                      <w:szCs w:val="15"/>
                    </w:rPr>
                  </w:pPr>
                  <w:sdt>
                    <w:sdtPr>
                      <w:rPr>
                        <w:rFonts w:ascii="Arial" w:hAnsi="Arial" w:cs="Arial"/>
                        <w:sz w:val="15"/>
                        <w:szCs w:val="15"/>
                      </w:rPr>
                      <w:id w:val="-455107317"/>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A0E4613" w14:textId="77777777" w:rsidR="00A23B3E" w:rsidRDefault="00476A6F">
                  <w:pPr>
                    <w:rPr>
                      <w:rFonts w:ascii="Arial" w:hAnsi="Arial" w:cs="Arial"/>
                      <w:sz w:val="15"/>
                      <w:szCs w:val="15"/>
                    </w:rPr>
                  </w:pPr>
                  <w:sdt>
                    <w:sdtPr>
                      <w:rPr>
                        <w:rFonts w:ascii="Arial" w:hAnsi="Arial" w:cs="Arial"/>
                        <w:sz w:val="15"/>
                        <w:szCs w:val="15"/>
                      </w:rPr>
                      <w:id w:val="-1167017997"/>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0A325C3" w14:textId="77777777" w:rsidR="00A23B3E" w:rsidRDefault="00476A6F">
                  <w:pPr>
                    <w:rPr>
                      <w:rFonts w:ascii="Arial" w:hAnsi="Arial" w:cs="Arial"/>
                      <w:sz w:val="15"/>
                      <w:szCs w:val="15"/>
                    </w:rPr>
                  </w:pPr>
                  <w:sdt>
                    <w:sdtPr>
                      <w:rPr>
                        <w:rFonts w:ascii="Arial" w:hAnsi="Arial" w:cs="Arial"/>
                        <w:sz w:val="15"/>
                        <w:szCs w:val="15"/>
                      </w:rPr>
                      <w:id w:val="-485636403"/>
                      <w:text/>
                    </w:sdtPr>
                    <w:sdtEndPr/>
                    <w:sdtContent>
                      <w:r w:rsidR="007F5D9C">
                        <w:rPr>
                          <w:rFonts w:ascii="Arial" w:hAnsi="Arial" w:cs="Arial"/>
                          <w:sz w:val="15"/>
                          <w:szCs w:val="15"/>
                        </w:rPr>
                        <w:t>[……………..]</w:t>
                      </w:r>
                    </w:sdtContent>
                  </w:sdt>
                </w:p>
              </w:tc>
            </w:tr>
          </w:tbl>
          <w:p w14:paraId="15453EBB" w14:textId="77777777" w:rsidR="00A23B3E" w:rsidRDefault="00A23B3E">
            <w:pPr>
              <w:rPr>
                <w:rFonts w:ascii="Arial" w:hAnsi="Arial" w:cs="Arial"/>
                <w:sz w:val="15"/>
                <w:szCs w:val="15"/>
              </w:rPr>
            </w:pPr>
          </w:p>
        </w:tc>
      </w:tr>
      <w:tr w:rsidR="00A23B3E" w14:paraId="4086C0D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86D98A"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14:paraId="42544FA3"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7FE526" w14:textId="77777777" w:rsidR="00A23B3E" w:rsidRDefault="00476A6F">
            <w:sdt>
              <w:sdtPr>
                <w:rPr>
                  <w:rFonts w:ascii="Arial" w:hAnsi="Arial" w:cs="Arial"/>
                  <w:sz w:val="15"/>
                  <w:szCs w:val="15"/>
                </w:rPr>
                <w:id w:val="-690770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sz w:val="15"/>
                  <w:szCs w:val="15"/>
                </w:rPr>
                <w:id w:val="428171256"/>
                <w:placeholder>
                  <w:docPart w:val="DefaultPlaceholder_1082065158"/>
                </w:placeholder>
                <w:text/>
              </w:sdtPr>
              <w:sdtEndPr/>
              <w:sdtContent>
                <w:r w:rsidR="00A23B3E">
                  <w:rPr>
                    <w:rFonts w:ascii="Arial" w:hAnsi="Arial" w:cs="Arial"/>
                    <w:sz w:val="15"/>
                    <w:szCs w:val="15"/>
                  </w:rPr>
                  <w:t>[……….…]</w:t>
                </w:r>
              </w:sdtContent>
            </w:sdt>
          </w:p>
        </w:tc>
      </w:tr>
      <w:tr w:rsidR="00A23B3E" w14:paraId="4CE05E2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0D060"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1327476"/>
              <w:placeholder>
                <w:docPart w:val="DefaultPlaceholder_1082065158"/>
              </w:placeholder>
              <w:text/>
            </w:sdtPr>
            <w:sdtEndPr/>
            <w:sdtContent>
              <w:p w14:paraId="1066A54E" w14:textId="77777777" w:rsidR="00A23B3E" w:rsidRDefault="00A23B3E">
                <w:r>
                  <w:rPr>
                    <w:rFonts w:ascii="Arial" w:hAnsi="Arial" w:cs="Arial"/>
                    <w:sz w:val="15"/>
                    <w:szCs w:val="15"/>
                  </w:rPr>
                  <w:t>[……….…]</w:t>
                </w:r>
              </w:p>
            </w:sdtContent>
          </w:sdt>
        </w:tc>
      </w:tr>
      <w:tr w:rsidR="00A23B3E" w14:paraId="5C848D0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89D111"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78195447"/>
              <w:placeholder>
                <w:docPart w:val="DefaultPlaceholder_1082065158"/>
              </w:placeholder>
              <w:text/>
            </w:sdtPr>
            <w:sdtEndPr/>
            <w:sdtContent>
              <w:p w14:paraId="00266886" w14:textId="77777777" w:rsidR="00A23B3E" w:rsidRDefault="00A23B3E">
                <w:r>
                  <w:rPr>
                    <w:rFonts w:ascii="Arial" w:hAnsi="Arial" w:cs="Arial"/>
                    <w:sz w:val="15"/>
                    <w:szCs w:val="15"/>
                  </w:rPr>
                  <w:t>[……….…]</w:t>
                </w:r>
              </w:p>
            </w:sdtContent>
          </w:sdt>
        </w:tc>
      </w:tr>
      <w:tr w:rsidR="00A23B3E" w14:paraId="516C27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2265A2"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16A1F343"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FE0B08" w14:textId="77777777" w:rsidR="00A23B3E" w:rsidRDefault="00A23B3E">
            <w:pPr>
              <w:rPr>
                <w:rFonts w:ascii="Arial" w:hAnsi="Arial" w:cs="Arial"/>
                <w:sz w:val="15"/>
                <w:szCs w:val="15"/>
              </w:rPr>
            </w:pPr>
            <w:r>
              <w:rPr>
                <w:rFonts w:ascii="Arial" w:hAnsi="Arial" w:cs="Arial"/>
                <w:sz w:val="15"/>
                <w:szCs w:val="15"/>
              </w:rPr>
              <w:lastRenderedPageBreak/>
              <w:br/>
            </w:r>
            <w:r>
              <w:rPr>
                <w:rFonts w:ascii="Arial" w:hAnsi="Arial" w:cs="Arial"/>
                <w:sz w:val="15"/>
                <w:szCs w:val="15"/>
              </w:rPr>
              <w:br/>
            </w:r>
          </w:p>
          <w:p w14:paraId="75FA2CDC" w14:textId="77777777" w:rsidR="00A23B3E" w:rsidRDefault="00A23B3E">
            <w:pPr>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63279413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684706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1997F6E6" w14:textId="77777777" w:rsidR="00350D7E" w:rsidRDefault="00350D7E">
            <w:pPr>
              <w:rPr>
                <w:rFonts w:ascii="Arial" w:hAnsi="Arial" w:cs="Arial"/>
                <w:sz w:val="15"/>
                <w:szCs w:val="15"/>
              </w:rPr>
            </w:pPr>
          </w:p>
          <w:p w14:paraId="75E79C82" w14:textId="77777777" w:rsidR="00350D7E" w:rsidRDefault="00350D7E"/>
        </w:tc>
      </w:tr>
      <w:tr w:rsidR="00A23B3E" w14:paraId="2C41C2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4597E1" w14:textId="77777777" w:rsidR="00A23B3E" w:rsidRDefault="00A23B3E">
            <w:pPr>
              <w:ind w:left="426" w:hanging="426"/>
              <w:rPr>
                <w:rFonts w:ascii="Arial" w:hAnsi="Arial" w:cs="Arial"/>
                <w:sz w:val="15"/>
                <w:szCs w:val="15"/>
              </w:rPr>
            </w:pPr>
            <w:r>
              <w:rPr>
                <w:rFonts w:ascii="Arial" w:hAnsi="Arial" w:cs="Arial"/>
                <w:sz w:val="15"/>
                <w:szCs w:val="15"/>
              </w:rPr>
              <w:lastRenderedPageBreak/>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31E05D38"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0764F5F4"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473C457E"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42C0EC" w14:textId="77777777" w:rsidR="00A23B3E" w:rsidRDefault="00A23B3E">
            <w:pPr>
              <w:rPr>
                <w:rFonts w:ascii="Arial" w:hAnsi="Arial" w:cs="Arial"/>
                <w:sz w:val="15"/>
                <w:szCs w:val="15"/>
              </w:rPr>
            </w:pPr>
            <w:r>
              <w:rPr>
                <w:rFonts w:ascii="Arial" w:hAnsi="Arial" w:cs="Arial"/>
                <w:sz w:val="15"/>
                <w:szCs w:val="15"/>
              </w:rPr>
              <w:br/>
            </w:r>
          </w:p>
          <w:p w14:paraId="11F008E3" w14:textId="77777777" w:rsidR="00A23B3E" w:rsidRDefault="00A23B3E">
            <w:pPr>
              <w:rPr>
                <w:rFonts w:ascii="Arial" w:hAnsi="Arial" w:cs="Arial"/>
                <w:sz w:val="15"/>
                <w:szCs w:val="15"/>
              </w:rPr>
            </w:pPr>
            <w:r>
              <w:rPr>
                <w:rFonts w:ascii="Arial" w:hAnsi="Arial" w:cs="Arial"/>
                <w:sz w:val="15"/>
                <w:szCs w:val="15"/>
              </w:rPr>
              <w:br/>
              <w:t xml:space="preserve">a) </w:t>
            </w:r>
            <w:sdt>
              <w:sdtPr>
                <w:rPr>
                  <w:rFonts w:ascii="Arial" w:hAnsi="Arial" w:cs="Arial"/>
                  <w:sz w:val="15"/>
                  <w:szCs w:val="15"/>
                </w:rPr>
                <w:id w:val="173974825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r>
          </w:p>
          <w:p w14:paraId="4091965A" w14:textId="77777777" w:rsidR="00A23B3E" w:rsidRDefault="00A23B3E">
            <w:r>
              <w:rPr>
                <w:rFonts w:ascii="Arial" w:hAnsi="Arial" w:cs="Arial"/>
                <w:sz w:val="15"/>
                <w:szCs w:val="15"/>
              </w:rPr>
              <w:br/>
              <w:t xml:space="preserve">b) </w:t>
            </w:r>
            <w:sdt>
              <w:sdtPr>
                <w:rPr>
                  <w:rFonts w:ascii="Arial" w:hAnsi="Arial" w:cs="Arial"/>
                  <w:sz w:val="15"/>
                  <w:szCs w:val="15"/>
                </w:rPr>
                <w:id w:val="1955976118"/>
                <w:placeholder>
                  <w:docPart w:val="DefaultPlaceholder_1082065158"/>
                </w:placeholder>
                <w:text/>
              </w:sdtPr>
              <w:sdtEndPr/>
              <w:sdtContent>
                <w:r>
                  <w:rPr>
                    <w:rFonts w:ascii="Arial" w:hAnsi="Arial" w:cs="Arial"/>
                    <w:sz w:val="15"/>
                    <w:szCs w:val="15"/>
                  </w:rPr>
                  <w:t>[………..…]</w:t>
                </w:r>
              </w:sdtContent>
            </w:sdt>
          </w:p>
        </w:tc>
      </w:tr>
      <w:tr w:rsidR="00A23B3E" w14:paraId="2CC62A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DA1C17" w14:textId="77777777"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51971422"/>
              <w:placeholder>
                <w:docPart w:val="DefaultPlaceholder_1082065158"/>
              </w:placeholder>
              <w:text/>
            </w:sdtPr>
            <w:sdtEndPr/>
            <w:sdtContent>
              <w:p w14:paraId="5774895A" w14:textId="77777777" w:rsidR="00A23B3E" w:rsidRDefault="00A23B3E">
                <w:r>
                  <w:rPr>
                    <w:rFonts w:ascii="Arial" w:hAnsi="Arial" w:cs="Arial"/>
                    <w:sz w:val="15"/>
                    <w:szCs w:val="15"/>
                  </w:rPr>
                  <w:t>[…………..…]</w:t>
                </w:r>
              </w:p>
            </w:sdtContent>
          </w:sdt>
        </w:tc>
      </w:tr>
      <w:tr w:rsidR="00A23B3E" w14:paraId="11AFC63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4E8F18"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D46302"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1FE73505" w14:textId="77777777" w:rsidR="00A23B3E" w:rsidRDefault="00476A6F">
            <w:pPr>
              <w:spacing w:before="0" w:after="0"/>
              <w:rPr>
                <w:rFonts w:ascii="Arial" w:hAnsi="Arial" w:cs="Arial"/>
                <w:sz w:val="15"/>
                <w:szCs w:val="15"/>
              </w:rPr>
            </w:pPr>
            <w:sdt>
              <w:sdtPr>
                <w:rPr>
                  <w:rFonts w:ascii="Arial" w:hAnsi="Arial" w:cs="Arial"/>
                  <w:sz w:val="15"/>
                  <w:szCs w:val="15"/>
                </w:rPr>
                <w:id w:val="1375505319"/>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sdt>
              <w:sdtPr>
                <w:rPr>
                  <w:rFonts w:ascii="Arial" w:hAnsi="Arial" w:cs="Arial"/>
                  <w:sz w:val="15"/>
                  <w:szCs w:val="15"/>
                </w:rPr>
                <w:id w:val="1476566565"/>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p>
          <w:p w14:paraId="03E9CCDF" w14:textId="77777777" w:rsidR="007F5D9C" w:rsidRDefault="00476A6F" w:rsidP="007F5D9C">
            <w:pPr>
              <w:spacing w:before="0" w:after="0"/>
              <w:rPr>
                <w:rFonts w:ascii="Arial" w:hAnsi="Arial" w:cs="Arial"/>
                <w:sz w:val="15"/>
                <w:szCs w:val="15"/>
              </w:rPr>
            </w:pPr>
            <w:sdt>
              <w:sdtPr>
                <w:rPr>
                  <w:rFonts w:ascii="Arial" w:hAnsi="Arial" w:cs="Arial"/>
                  <w:sz w:val="15"/>
                  <w:szCs w:val="15"/>
                </w:rPr>
                <w:id w:val="-11461240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081257246"/>
                <w:text/>
              </w:sdtPr>
              <w:sdtEndPr/>
              <w:sdtContent>
                <w:r w:rsidR="007F5D9C">
                  <w:rPr>
                    <w:rFonts w:ascii="Arial" w:hAnsi="Arial" w:cs="Arial"/>
                    <w:sz w:val="15"/>
                    <w:szCs w:val="15"/>
                  </w:rPr>
                  <w:t>[……..…]</w:t>
                </w:r>
              </w:sdtContent>
            </w:sdt>
            <w:r w:rsidR="007F5D9C">
              <w:rPr>
                <w:rFonts w:ascii="Arial" w:hAnsi="Arial" w:cs="Arial"/>
                <w:sz w:val="15"/>
                <w:szCs w:val="15"/>
              </w:rPr>
              <w:t>,</w:t>
            </w:r>
          </w:p>
          <w:p w14:paraId="3B654880" w14:textId="77777777" w:rsidR="007F5D9C" w:rsidRDefault="00476A6F" w:rsidP="007F5D9C">
            <w:pPr>
              <w:spacing w:before="0" w:after="0"/>
              <w:rPr>
                <w:rFonts w:ascii="Arial" w:hAnsi="Arial" w:cs="Arial"/>
                <w:sz w:val="15"/>
                <w:szCs w:val="15"/>
              </w:rPr>
            </w:pPr>
            <w:sdt>
              <w:sdtPr>
                <w:rPr>
                  <w:rFonts w:ascii="Arial" w:hAnsi="Arial" w:cs="Arial"/>
                  <w:sz w:val="15"/>
                  <w:szCs w:val="15"/>
                </w:rPr>
                <w:id w:val="1392392954"/>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396365686"/>
                <w:text/>
              </w:sdtPr>
              <w:sdtEndPr/>
              <w:sdtContent>
                <w:r w:rsidR="007F5D9C">
                  <w:rPr>
                    <w:rFonts w:ascii="Arial" w:hAnsi="Arial" w:cs="Arial"/>
                    <w:sz w:val="15"/>
                    <w:szCs w:val="15"/>
                  </w:rPr>
                  <w:t>[……..…]</w:t>
                </w:r>
              </w:sdtContent>
            </w:sdt>
            <w:r w:rsidR="007F5D9C">
              <w:rPr>
                <w:rFonts w:ascii="Arial" w:hAnsi="Arial" w:cs="Arial"/>
                <w:sz w:val="15"/>
                <w:szCs w:val="15"/>
              </w:rPr>
              <w:t>.</w:t>
            </w:r>
          </w:p>
          <w:p w14:paraId="379B26E6"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56301B92" w14:textId="77777777" w:rsidR="007F5D9C" w:rsidRDefault="00476A6F" w:rsidP="007F5D9C">
            <w:pPr>
              <w:spacing w:before="0" w:after="0"/>
              <w:rPr>
                <w:rFonts w:ascii="Arial" w:hAnsi="Arial" w:cs="Arial"/>
                <w:sz w:val="15"/>
                <w:szCs w:val="15"/>
              </w:rPr>
            </w:pPr>
            <w:sdt>
              <w:sdtPr>
                <w:rPr>
                  <w:rFonts w:ascii="Arial" w:hAnsi="Arial" w:cs="Arial"/>
                  <w:sz w:val="15"/>
                  <w:szCs w:val="15"/>
                </w:rPr>
                <w:id w:val="-82805809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622333857"/>
                <w:text/>
              </w:sdtPr>
              <w:sdtEndPr/>
              <w:sdtContent>
                <w:r w:rsidR="007F5D9C">
                  <w:rPr>
                    <w:rFonts w:ascii="Arial" w:hAnsi="Arial" w:cs="Arial"/>
                    <w:sz w:val="15"/>
                    <w:szCs w:val="15"/>
                  </w:rPr>
                  <w:t>[……..…]</w:t>
                </w:r>
              </w:sdtContent>
            </w:sdt>
            <w:r w:rsidR="007F5D9C">
              <w:rPr>
                <w:rFonts w:ascii="Arial" w:hAnsi="Arial" w:cs="Arial"/>
                <w:sz w:val="15"/>
                <w:szCs w:val="15"/>
              </w:rPr>
              <w:t>,</w:t>
            </w:r>
          </w:p>
          <w:p w14:paraId="0E9E9DF6" w14:textId="77777777" w:rsidR="007F5D9C" w:rsidRDefault="00476A6F" w:rsidP="007F5D9C">
            <w:pPr>
              <w:spacing w:before="0" w:after="0"/>
              <w:rPr>
                <w:rFonts w:ascii="Arial" w:hAnsi="Arial" w:cs="Arial"/>
                <w:sz w:val="15"/>
                <w:szCs w:val="15"/>
              </w:rPr>
            </w:pPr>
            <w:sdt>
              <w:sdtPr>
                <w:rPr>
                  <w:rFonts w:ascii="Arial" w:hAnsi="Arial" w:cs="Arial"/>
                  <w:sz w:val="15"/>
                  <w:szCs w:val="15"/>
                </w:rPr>
                <w:id w:val="-185441853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25107044"/>
                <w:text/>
              </w:sdtPr>
              <w:sdtEndPr/>
              <w:sdtContent>
                <w:r w:rsidR="007F5D9C">
                  <w:rPr>
                    <w:rFonts w:ascii="Arial" w:hAnsi="Arial" w:cs="Arial"/>
                    <w:sz w:val="15"/>
                    <w:szCs w:val="15"/>
                  </w:rPr>
                  <w:t>[……..…]</w:t>
                </w:r>
              </w:sdtContent>
            </w:sdt>
            <w:r w:rsidR="007F5D9C">
              <w:rPr>
                <w:rFonts w:ascii="Arial" w:hAnsi="Arial" w:cs="Arial"/>
                <w:sz w:val="15"/>
                <w:szCs w:val="15"/>
              </w:rPr>
              <w:t>,</w:t>
            </w:r>
          </w:p>
          <w:p w14:paraId="761EABBF" w14:textId="77777777" w:rsidR="00A23B3E" w:rsidRPr="007F5D9C" w:rsidRDefault="00476A6F" w:rsidP="00A8674A">
            <w:pPr>
              <w:tabs>
                <w:tab w:val="left" w:pos="2889"/>
              </w:tabs>
              <w:spacing w:before="0" w:after="0"/>
              <w:rPr>
                <w:rFonts w:ascii="Arial" w:hAnsi="Arial" w:cs="Arial"/>
                <w:sz w:val="15"/>
                <w:szCs w:val="15"/>
              </w:rPr>
            </w:pPr>
            <w:sdt>
              <w:sdtPr>
                <w:rPr>
                  <w:rFonts w:ascii="Arial" w:hAnsi="Arial" w:cs="Arial"/>
                  <w:sz w:val="15"/>
                  <w:szCs w:val="15"/>
                </w:rPr>
                <w:id w:val="15955094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952322407"/>
                <w:text/>
              </w:sdtPr>
              <w:sdtEndPr/>
              <w:sdtContent>
                <w:r w:rsidR="007F5D9C">
                  <w:rPr>
                    <w:rFonts w:ascii="Arial" w:hAnsi="Arial" w:cs="Arial"/>
                    <w:sz w:val="15"/>
                    <w:szCs w:val="15"/>
                  </w:rPr>
                  <w:t>[……..…]</w:t>
                </w:r>
              </w:sdtContent>
            </w:sdt>
            <w:r w:rsidR="00A8674A">
              <w:rPr>
                <w:rFonts w:ascii="Arial" w:hAnsi="Arial" w:cs="Arial"/>
                <w:sz w:val="15"/>
                <w:szCs w:val="15"/>
              </w:rPr>
              <w:t>.</w:t>
            </w:r>
          </w:p>
        </w:tc>
      </w:tr>
      <w:tr w:rsidR="00A23B3E" w14:paraId="64A54B1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54AB6A"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13839588"/>
              <w:placeholder>
                <w:docPart w:val="DefaultPlaceholder_1082065158"/>
              </w:placeholder>
              <w:text/>
            </w:sdtPr>
            <w:sdtEndPr/>
            <w:sdtContent>
              <w:p w14:paraId="0E40BD27" w14:textId="77777777" w:rsidR="00A23B3E" w:rsidRDefault="00A23B3E">
                <w:r>
                  <w:rPr>
                    <w:rFonts w:ascii="Arial" w:hAnsi="Arial" w:cs="Arial"/>
                    <w:sz w:val="15"/>
                    <w:szCs w:val="15"/>
                  </w:rPr>
                  <w:t>[…………]</w:t>
                </w:r>
              </w:p>
            </w:sdtContent>
          </w:sdt>
        </w:tc>
      </w:tr>
      <w:tr w:rsidR="00A23B3E" w14:paraId="5BF527A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FC8D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434552060"/>
              <w:placeholder>
                <w:docPart w:val="DefaultPlaceholder_1082065158"/>
              </w:placeholder>
              <w:text/>
            </w:sdtPr>
            <w:sdtEndPr/>
            <w:sdtContent>
              <w:p w14:paraId="0E07CAA0" w14:textId="77777777" w:rsidR="00A23B3E" w:rsidRDefault="00A23B3E">
                <w:r>
                  <w:rPr>
                    <w:rFonts w:ascii="Arial" w:hAnsi="Arial" w:cs="Arial"/>
                    <w:sz w:val="15"/>
                    <w:szCs w:val="15"/>
                  </w:rPr>
                  <w:t>[…………]</w:t>
                </w:r>
              </w:p>
            </w:sdtContent>
          </w:sdt>
        </w:tc>
      </w:tr>
      <w:tr w:rsidR="00A23B3E" w14:paraId="40B3BB4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FF0F1A"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61F345B0"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4CC56AB2"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4C9B0ED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96638A" w14:textId="77777777" w:rsidR="00A23B3E" w:rsidRDefault="00A23B3E">
            <w:pPr>
              <w:rPr>
                <w:rFonts w:ascii="Arial" w:hAnsi="Arial" w:cs="Arial"/>
                <w:sz w:val="15"/>
                <w:szCs w:val="15"/>
              </w:rPr>
            </w:pPr>
          </w:p>
          <w:p w14:paraId="6B759FDD" w14:textId="77777777" w:rsidR="00A23B3E" w:rsidRDefault="00A23B3E">
            <w:pPr>
              <w:rPr>
                <w:rFonts w:ascii="Arial" w:hAnsi="Arial" w:cs="Arial"/>
                <w:sz w:val="15"/>
                <w:szCs w:val="15"/>
              </w:rPr>
            </w:pPr>
          </w:p>
          <w:p w14:paraId="1A82CF82" w14:textId="77777777" w:rsidR="00A23B3E" w:rsidRDefault="00476A6F">
            <w:pPr>
              <w:rPr>
                <w:rFonts w:ascii="Arial" w:hAnsi="Arial" w:cs="Arial"/>
                <w:sz w:val="15"/>
                <w:szCs w:val="15"/>
              </w:rPr>
            </w:pPr>
            <w:sdt>
              <w:sdtPr>
                <w:rPr>
                  <w:rFonts w:ascii="Arial" w:hAnsi="Arial" w:cs="Arial"/>
                  <w:color w:val="000000"/>
                  <w:sz w:val="14"/>
                  <w:szCs w:val="14"/>
                </w:rPr>
                <w:id w:val="-174663916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9048327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14:paraId="275F6932" w14:textId="77777777" w:rsidR="00A23B3E" w:rsidRDefault="00A23B3E">
            <w:pPr>
              <w:rPr>
                <w:rFonts w:ascii="Arial" w:hAnsi="Arial" w:cs="Arial"/>
                <w:sz w:val="15"/>
                <w:szCs w:val="15"/>
              </w:rPr>
            </w:pPr>
          </w:p>
          <w:p w14:paraId="12537B22" w14:textId="77777777" w:rsidR="00A23B3E" w:rsidRDefault="00A23B3E">
            <w:pPr>
              <w:rPr>
                <w:rFonts w:ascii="Arial" w:hAnsi="Arial" w:cs="Arial"/>
                <w:sz w:val="15"/>
                <w:szCs w:val="15"/>
              </w:rPr>
            </w:pPr>
          </w:p>
          <w:p w14:paraId="27A78445" w14:textId="77777777" w:rsidR="00A23B3E" w:rsidRDefault="00476A6F">
            <w:pPr>
              <w:rPr>
                <w:rFonts w:ascii="Arial" w:hAnsi="Arial" w:cs="Arial"/>
                <w:sz w:val="15"/>
                <w:szCs w:val="15"/>
              </w:rPr>
            </w:pPr>
            <w:sdt>
              <w:sdtPr>
                <w:rPr>
                  <w:rFonts w:ascii="Arial" w:hAnsi="Arial" w:cs="Arial"/>
                  <w:color w:val="000000"/>
                  <w:sz w:val="14"/>
                  <w:szCs w:val="14"/>
                </w:rPr>
                <w:id w:val="610811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5295214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14:paraId="608A186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591458588"/>
              <w:placeholder>
                <w:docPart w:val="DefaultPlaceholder_1082065158"/>
              </w:placeholder>
              <w:text/>
            </w:sdtPr>
            <w:sdtEndPr/>
            <w:sdtContent>
              <w:p w14:paraId="2CD69F8D" w14:textId="77777777" w:rsidR="00A23B3E" w:rsidRDefault="00A23B3E">
                <w:r>
                  <w:rPr>
                    <w:rFonts w:ascii="Arial" w:hAnsi="Arial" w:cs="Arial"/>
                    <w:sz w:val="15"/>
                    <w:szCs w:val="15"/>
                  </w:rPr>
                  <w:t>[……….…][……….…][…………]</w:t>
                </w:r>
              </w:p>
            </w:sdtContent>
          </w:sdt>
        </w:tc>
      </w:tr>
      <w:tr w:rsidR="00A23B3E" w14:paraId="024B61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24E245"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0409497C"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354DA68" w14:textId="77777777" w:rsidR="00A23B3E" w:rsidRDefault="00A23B3E">
            <w:pPr>
              <w:spacing w:before="0" w:after="0"/>
              <w:ind w:left="426"/>
              <w:rPr>
                <w:rFonts w:ascii="Arial" w:hAnsi="Arial" w:cs="Arial"/>
                <w:sz w:val="15"/>
                <w:szCs w:val="15"/>
              </w:rPr>
            </w:pPr>
            <w:r>
              <w:rPr>
                <w:rFonts w:ascii="Arial" w:hAnsi="Arial" w:cs="Arial"/>
                <w:b/>
                <w:sz w:val="15"/>
                <w:szCs w:val="15"/>
              </w:rPr>
              <w:lastRenderedPageBreak/>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194BC91C"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6EFE6F" w14:textId="77777777" w:rsidR="00A23B3E" w:rsidRDefault="00A23B3E">
            <w:pPr>
              <w:spacing w:before="0" w:after="0"/>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2782688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9623887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3C2391D6" w14:textId="77777777" w:rsidR="00A23B3E" w:rsidRDefault="00A23B3E">
            <w:pPr>
              <w:spacing w:before="0" w:after="0"/>
              <w:rPr>
                <w:rFonts w:ascii="Arial" w:hAnsi="Arial" w:cs="Arial"/>
                <w:sz w:val="15"/>
                <w:szCs w:val="15"/>
              </w:rPr>
            </w:pPr>
          </w:p>
          <w:p w14:paraId="3B9E8A58" w14:textId="77777777" w:rsidR="00A23B3E" w:rsidRDefault="00A23B3E">
            <w:pPr>
              <w:spacing w:before="0" w:after="0"/>
              <w:rPr>
                <w:rFonts w:ascii="Arial" w:hAnsi="Arial" w:cs="Arial"/>
                <w:sz w:val="15"/>
                <w:szCs w:val="15"/>
              </w:rPr>
            </w:pPr>
          </w:p>
          <w:p w14:paraId="4C2E365F" w14:textId="77777777" w:rsidR="00A23B3E" w:rsidRDefault="00476A6F">
            <w:pPr>
              <w:spacing w:before="0" w:after="0"/>
              <w:rPr>
                <w:rFonts w:ascii="Arial" w:hAnsi="Arial" w:cs="Arial"/>
                <w:sz w:val="15"/>
                <w:szCs w:val="15"/>
              </w:rPr>
            </w:pPr>
            <w:sdt>
              <w:sdtPr>
                <w:rPr>
                  <w:rFonts w:ascii="Arial" w:hAnsi="Arial" w:cs="Arial"/>
                  <w:sz w:val="15"/>
                  <w:szCs w:val="15"/>
                </w:rPr>
                <w:id w:val="153222434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p>
          <w:p w14:paraId="23E8C3A3" w14:textId="77777777" w:rsidR="00A23B3E" w:rsidRDefault="00A23B3E">
            <w:pPr>
              <w:spacing w:before="0" w:after="0"/>
              <w:rPr>
                <w:rFonts w:ascii="Arial" w:hAnsi="Arial" w:cs="Arial"/>
                <w:sz w:val="15"/>
                <w:szCs w:val="15"/>
              </w:rPr>
            </w:pPr>
          </w:p>
          <w:p w14:paraId="33A617FC"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704851154"/>
              <w:placeholder>
                <w:docPart w:val="DefaultPlaceholder_1082065158"/>
              </w:placeholder>
              <w:text/>
            </w:sdtPr>
            <w:sdtEndPr/>
            <w:sdtContent>
              <w:p w14:paraId="05F2FB3D" w14:textId="77777777" w:rsidR="00A23B3E" w:rsidRDefault="00A23B3E">
                <w:pPr>
                  <w:spacing w:before="0" w:after="0"/>
                  <w:rPr>
                    <w:rFonts w:ascii="Arial" w:hAnsi="Arial" w:cs="Arial"/>
                    <w:sz w:val="15"/>
                    <w:szCs w:val="15"/>
                  </w:rPr>
                </w:pPr>
                <w:r>
                  <w:rPr>
                    <w:rFonts w:ascii="Arial" w:hAnsi="Arial" w:cs="Arial"/>
                    <w:sz w:val="15"/>
                    <w:szCs w:val="15"/>
                  </w:rPr>
                  <w:t>[………..…][………….…][………….…]</w:t>
                </w:r>
              </w:p>
            </w:sdtContent>
          </w:sdt>
          <w:p w14:paraId="559CFAB9" w14:textId="77777777" w:rsidR="002E43BE" w:rsidRDefault="002E43BE">
            <w:pPr>
              <w:spacing w:before="0" w:after="0"/>
            </w:pPr>
          </w:p>
        </w:tc>
      </w:tr>
      <w:tr w:rsidR="00A23B3E" w:rsidRPr="003A443E" w14:paraId="40C9C20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6553E"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3F60E48C"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2CA21C" w14:textId="77777777" w:rsidR="00A23B3E" w:rsidRPr="003A443E" w:rsidRDefault="00476A6F">
            <w:pPr>
              <w:rPr>
                <w:rFonts w:ascii="Arial" w:hAnsi="Arial" w:cs="Arial"/>
                <w:color w:val="000000"/>
                <w:sz w:val="15"/>
                <w:szCs w:val="15"/>
              </w:rPr>
            </w:pPr>
            <w:sdt>
              <w:sdtPr>
                <w:rPr>
                  <w:rFonts w:ascii="Arial" w:hAnsi="Arial" w:cs="Arial"/>
                  <w:color w:val="000000"/>
                  <w:sz w:val="15"/>
                  <w:szCs w:val="15"/>
                </w:rPr>
                <w:id w:val="1498304213"/>
                <w:placeholder>
                  <w:docPart w:val="DefaultPlaceholder_1082065158"/>
                </w:placeholder>
                <w:text/>
              </w:sdtPr>
              <w:sdtEndPr/>
              <w:sdtContent>
                <w:r w:rsidR="00A23B3E" w:rsidRPr="003A443E">
                  <w:rPr>
                    <w:rFonts w:ascii="Arial" w:hAnsi="Arial" w:cs="Arial"/>
                    <w:color w:val="000000"/>
                    <w:sz w:val="15"/>
                    <w:szCs w:val="15"/>
                  </w:rPr>
                  <w:t>[……]</w:t>
                </w:r>
              </w:sdtContent>
            </w:sdt>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(indirizzo web, autorità o organismo di emanazione, riferimento preciso della documentazione): </w:t>
            </w:r>
          </w:p>
          <w:sdt>
            <w:sdtPr>
              <w:rPr>
                <w:rFonts w:ascii="Arial" w:hAnsi="Arial" w:cs="Arial"/>
                <w:color w:val="000000"/>
                <w:sz w:val="15"/>
                <w:szCs w:val="15"/>
              </w:rPr>
              <w:id w:val="1252162192"/>
              <w:placeholder>
                <w:docPart w:val="DefaultPlaceholder_1082065158"/>
              </w:placeholder>
              <w:text/>
            </w:sdtPr>
            <w:sdtEndPr/>
            <w:sdtContent>
              <w:p w14:paraId="6253B814" w14:textId="77777777" w:rsidR="00A23B3E" w:rsidRPr="003A443E" w:rsidRDefault="00A23B3E">
                <w:pPr>
                  <w:rPr>
                    <w:color w:val="000000"/>
                  </w:rPr>
                </w:pPr>
                <w:r w:rsidRPr="003A443E">
                  <w:rPr>
                    <w:rFonts w:ascii="Arial" w:hAnsi="Arial" w:cs="Arial"/>
                    <w:color w:val="000000"/>
                    <w:sz w:val="15"/>
                    <w:szCs w:val="15"/>
                  </w:rPr>
                  <w:t>[…………..][……….…][………..…]</w:t>
                </w:r>
              </w:p>
            </w:sdtContent>
          </w:sdt>
        </w:tc>
      </w:tr>
    </w:tbl>
    <w:p w14:paraId="1725E442" w14:textId="77777777" w:rsidR="00A23B3E" w:rsidRPr="003A443E" w:rsidRDefault="00A23B3E">
      <w:pPr>
        <w:jc w:val="both"/>
        <w:rPr>
          <w:rFonts w:ascii="Arial" w:hAnsi="Arial" w:cs="Arial"/>
          <w:color w:val="000000"/>
          <w:sz w:val="15"/>
          <w:szCs w:val="15"/>
        </w:rPr>
      </w:pPr>
    </w:p>
    <w:p w14:paraId="23B27DA9"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118B9364"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16623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A21262"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A81624" w14:textId="77777777" w:rsidR="00A23B3E" w:rsidRDefault="00A23B3E">
            <w:r>
              <w:rPr>
                <w:rFonts w:ascii="Arial" w:hAnsi="Arial" w:cs="Arial"/>
                <w:b/>
                <w:w w:val="0"/>
                <w:sz w:val="15"/>
                <w:szCs w:val="15"/>
              </w:rPr>
              <w:t>Risposta:</w:t>
            </w:r>
          </w:p>
        </w:tc>
      </w:tr>
      <w:tr w:rsidR="00A23B3E" w14:paraId="4B6DF5F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5C21AA"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37842C1C"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49CEE3C"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6C593F" w14:textId="77777777" w:rsidR="00A23B3E" w:rsidRDefault="00476A6F">
            <w:pPr>
              <w:rPr>
                <w:rFonts w:ascii="Arial" w:hAnsi="Arial" w:cs="Arial"/>
                <w:sz w:val="15"/>
                <w:szCs w:val="15"/>
              </w:rPr>
            </w:pPr>
            <w:sdt>
              <w:sdtPr>
                <w:rPr>
                  <w:rFonts w:ascii="Arial" w:hAnsi="Arial" w:cs="Arial"/>
                  <w:color w:val="000000"/>
                  <w:sz w:val="14"/>
                  <w:szCs w:val="14"/>
                </w:rPr>
                <w:id w:val="-13998947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855527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469431369"/>
                <w:placeholder>
                  <w:docPart w:val="DefaultPlaceholder_1082065158"/>
                </w:placeholder>
                <w:text/>
              </w:sdtPr>
              <w:sdtEndPr/>
              <w:sdtContent>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sdt>
            <w:sdtPr>
              <w:rPr>
                <w:rFonts w:ascii="Arial" w:hAnsi="Arial" w:cs="Arial"/>
                <w:sz w:val="15"/>
                <w:szCs w:val="15"/>
              </w:rPr>
              <w:id w:val="1746228763"/>
              <w:placeholder>
                <w:docPart w:val="DefaultPlaceholder_1082065158"/>
              </w:placeholder>
              <w:text/>
            </w:sdtPr>
            <w:sdtEndPr/>
            <w:sdtContent>
              <w:p w14:paraId="1EA8C3D8" w14:textId="77777777" w:rsidR="00A23B3E" w:rsidRDefault="00A23B3E">
                <w:r>
                  <w:rPr>
                    <w:rFonts w:ascii="Arial" w:hAnsi="Arial" w:cs="Arial"/>
                    <w:sz w:val="15"/>
                    <w:szCs w:val="15"/>
                  </w:rPr>
                  <w:t>[……..…][…………][…………]</w:t>
                </w:r>
              </w:p>
            </w:sdtContent>
          </w:sdt>
        </w:tc>
      </w:tr>
      <w:tr w:rsidR="00A23B3E" w14:paraId="5CA802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828715"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2E8515DC"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42A45B9C"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B3C79" w14:textId="77777777" w:rsidR="00A23B3E" w:rsidRDefault="00476A6F">
            <w:pPr>
              <w:rPr>
                <w:rFonts w:ascii="Arial" w:hAnsi="Arial" w:cs="Arial"/>
                <w:sz w:val="15"/>
                <w:szCs w:val="15"/>
              </w:rPr>
            </w:pPr>
            <w:sdt>
              <w:sdtPr>
                <w:rPr>
                  <w:rFonts w:ascii="Arial" w:hAnsi="Arial" w:cs="Arial"/>
                  <w:color w:val="000000"/>
                  <w:sz w:val="14"/>
                  <w:szCs w:val="14"/>
                </w:rPr>
                <w:id w:val="-14813867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0592785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565768258"/>
                <w:placeholder>
                  <w:docPart w:val="DefaultPlaceholder_1082065158"/>
                </w:placeholder>
                <w:text/>
              </w:sdtPr>
              <w:sdtEndPr/>
              <w:sdtContent>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p w14:paraId="652BCEC3" w14:textId="77777777" w:rsidR="00A23B3E" w:rsidRDefault="00A23B3E">
            <w:r>
              <w:rPr>
                <w:rFonts w:ascii="Arial" w:hAnsi="Arial" w:cs="Arial"/>
                <w:sz w:val="15"/>
                <w:szCs w:val="15"/>
              </w:rPr>
              <w:t xml:space="preserve"> </w:t>
            </w:r>
            <w:sdt>
              <w:sdtPr>
                <w:rPr>
                  <w:rFonts w:ascii="Arial" w:hAnsi="Arial" w:cs="Arial"/>
                  <w:sz w:val="15"/>
                  <w:szCs w:val="15"/>
                </w:rPr>
                <w:id w:val="764339311"/>
                <w:placeholder>
                  <w:docPart w:val="DefaultPlaceholder_1082065158"/>
                </w:placeholder>
                <w:text/>
              </w:sdtPr>
              <w:sdtEndPr/>
              <w:sdtContent>
                <w:r>
                  <w:rPr>
                    <w:rFonts w:ascii="Arial" w:hAnsi="Arial" w:cs="Arial"/>
                    <w:sz w:val="15"/>
                    <w:szCs w:val="15"/>
                  </w:rPr>
                  <w:t>[…………][……..…][……..…]</w:t>
                </w:r>
              </w:sdtContent>
            </w:sdt>
          </w:p>
        </w:tc>
      </w:tr>
    </w:tbl>
    <w:p w14:paraId="347E7FE1" w14:textId="77777777" w:rsidR="00A23B3E" w:rsidRDefault="00A23B3E">
      <w:pPr>
        <w:rPr>
          <w:rFonts w:ascii="Arial" w:hAnsi="Arial" w:cs="Arial"/>
          <w:sz w:val="15"/>
          <w:szCs w:val="15"/>
        </w:rPr>
      </w:pPr>
    </w:p>
    <w:p w14:paraId="73FCA570"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E63BD90"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136C0B2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2F51988"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74BD4B7F"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E156FC"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D306EC" w14:textId="77777777" w:rsidR="00A23B3E" w:rsidRDefault="00A23B3E">
            <w:r>
              <w:rPr>
                <w:rFonts w:ascii="Arial" w:hAnsi="Arial" w:cs="Arial"/>
                <w:b/>
                <w:w w:val="0"/>
                <w:sz w:val="15"/>
                <w:szCs w:val="15"/>
              </w:rPr>
              <w:t>Risposta:</w:t>
            </w:r>
          </w:p>
        </w:tc>
      </w:tr>
      <w:tr w:rsidR="00A23B3E" w14:paraId="460B4D7C"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063716"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127BF96C"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391C6114"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0C502A0" w14:textId="77777777" w:rsidR="00A23B3E" w:rsidRDefault="00476A6F">
            <w:pPr>
              <w:rPr>
                <w:rFonts w:ascii="Arial" w:hAnsi="Arial" w:cs="Arial"/>
                <w:sz w:val="15"/>
                <w:szCs w:val="15"/>
              </w:rPr>
            </w:pPr>
            <w:sdt>
              <w:sdtPr>
                <w:rPr>
                  <w:rFonts w:ascii="Arial" w:hAnsi="Arial" w:cs="Arial"/>
                  <w:sz w:val="15"/>
                  <w:szCs w:val="15"/>
                </w:rPr>
                <w:id w:val="-1986231426"/>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color w:val="000000"/>
                  <w:sz w:val="14"/>
                  <w:szCs w:val="14"/>
                </w:rPr>
                <w:id w:val="9034933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2366925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t xml:space="preserve"> (</w:t>
            </w:r>
            <w:r w:rsidR="00A23B3E">
              <w:rPr>
                <w:rStyle w:val="Rimandonotaapidipagina"/>
                <w:rFonts w:ascii="Arial" w:hAnsi="Arial" w:cs="Arial"/>
                <w:sz w:val="15"/>
                <w:szCs w:val="15"/>
              </w:rPr>
              <w:footnoteReference w:id="37"/>
            </w:r>
            <w:r w:rsidR="00A23B3E">
              <w:rPr>
                <w:rFonts w:ascii="Arial" w:hAnsi="Arial" w:cs="Arial"/>
                <w:sz w:val="15"/>
                <w:szCs w:val="15"/>
              </w:rPr>
              <w:t>)</w:t>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14:paraId="71027D1A"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7864B81" w14:textId="77777777" w:rsidR="00A23B3E" w:rsidRDefault="00476A6F">
            <w:sdt>
              <w:sdtPr>
                <w:rPr>
                  <w:rFonts w:ascii="Arial" w:hAnsi="Arial" w:cs="Arial"/>
                  <w:sz w:val="15"/>
                  <w:szCs w:val="15"/>
                </w:rPr>
                <w:id w:val="-351723736"/>
                <w:placeholder>
                  <w:docPart w:val="DefaultPlaceholder_1082065158"/>
                </w:placeholder>
                <w:text/>
              </w:sdtPr>
              <w:sdtEndPr/>
              <w:sdtContent>
                <w:r w:rsidR="00A23B3E" w:rsidRPr="00A8674A">
                  <w:rPr>
                    <w:rFonts w:ascii="Arial" w:hAnsi="Arial" w:cs="Arial"/>
                    <w:sz w:val="15"/>
                    <w:szCs w:val="15"/>
                  </w:rPr>
                  <w:t>[………..…][……………][……………]</w:t>
                </w:r>
              </w:sdtContent>
            </w:sdt>
            <w:r w:rsidR="00A23B3E">
              <w:rPr>
                <w:rFonts w:ascii="Arial" w:hAnsi="Arial" w:cs="Arial"/>
                <w:sz w:val="15"/>
                <w:szCs w:val="15"/>
              </w:rPr>
              <w:t>(</w:t>
            </w:r>
            <w:r w:rsidR="00A23B3E">
              <w:rPr>
                <w:rStyle w:val="Rimandonotaapidipagina"/>
                <w:rFonts w:ascii="Arial" w:hAnsi="Arial" w:cs="Arial"/>
                <w:sz w:val="15"/>
                <w:szCs w:val="15"/>
              </w:rPr>
              <w:footnoteReference w:id="38"/>
            </w:r>
            <w:r w:rsidR="00A23B3E">
              <w:rPr>
                <w:rFonts w:ascii="Arial" w:hAnsi="Arial" w:cs="Arial"/>
                <w:sz w:val="15"/>
                <w:szCs w:val="15"/>
              </w:rPr>
              <w:t>)</w:t>
            </w:r>
          </w:p>
        </w:tc>
      </w:tr>
    </w:tbl>
    <w:p w14:paraId="3AA85BAC" w14:textId="77777777" w:rsidR="00A23B3E" w:rsidRDefault="00A23B3E">
      <w:pPr>
        <w:pStyle w:val="ChapterTitle"/>
        <w:jc w:val="both"/>
        <w:rPr>
          <w:rFonts w:ascii="Arial" w:hAnsi="Arial" w:cs="Arial"/>
          <w:sz w:val="15"/>
          <w:szCs w:val="15"/>
        </w:rPr>
      </w:pPr>
    </w:p>
    <w:p w14:paraId="67D1B637" w14:textId="77777777" w:rsidR="00A23B3E" w:rsidRDefault="00A23B3E" w:rsidP="00BF74E1">
      <w:pPr>
        <w:pStyle w:val="ChapterTitle"/>
        <w:rPr>
          <w:rFonts w:ascii="Arial" w:hAnsi="Arial" w:cs="Arial"/>
          <w:i/>
          <w:sz w:val="15"/>
          <w:szCs w:val="15"/>
        </w:rPr>
      </w:pPr>
      <w:r>
        <w:rPr>
          <w:sz w:val="19"/>
          <w:szCs w:val="19"/>
        </w:rPr>
        <w:t>Parte VI: Dichiarazioni finali</w:t>
      </w:r>
    </w:p>
    <w:p w14:paraId="734848EC"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372289FC"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431452F3"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14:paraId="7DBF1C46"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27ACAE21" w14:textId="7F9BE0C5" w:rsidR="00A23B3E" w:rsidRDefault="00A23B3E" w:rsidP="00DF0B9D">
      <w:pPr>
        <w:tabs>
          <w:tab w:val="left" w:pos="8222"/>
        </w:tabs>
        <w:spacing w:after="60"/>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3F50CF">
        <w:rPr>
          <w:rFonts w:ascii="Arial" w:hAnsi="Arial" w:cs="Arial"/>
          <w:i/>
          <w:sz w:val="15"/>
          <w:szCs w:val="15"/>
        </w:rPr>
        <w:t xml:space="preserve"> [procedura di appalto: </w:t>
      </w:r>
      <w:r w:rsidR="00DF0B9D" w:rsidRPr="00DF0B9D">
        <w:rPr>
          <w:rFonts w:ascii="Arial" w:hAnsi="Arial" w:cs="Arial"/>
          <w:i/>
          <w:sz w:val="15"/>
          <w:szCs w:val="15"/>
        </w:rPr>
        <w:t xml:space="preserve">Richiesta di Offerta per l’affidamento del servizio specialistico di supporto </w:t>
      </w:r>
      <w:r w:rsidR="005760E8">
        <w:rPr>
          <w:rFonts w:ascii="Arial" w:hAnsi="Arial" w:cs="Arial"/>
          <w:i/>
          <w:sz w:val="15"/>
          <w:szCs w:val="15"/>
        </w:rPr>
        <w:t>agli Uffici</w:t>
      </w:r>
      <w:r w:rsidR="00DF0B9D" w:rsidRPr="00DF0B9D">
        <w:rPr>
          <w:rFonts w:ascii="Arial" w:hAnsi="Arial" w:cs="Arial"/>
          <w:i/>
          <w:sz w:val="15"/>
          <w:szCs w:val="15"/>
        </w:rPr>
        <w:t xml:space="preserve"> </w:t>
      </w:r>
      <w:r w:rsidR="00DF0B9D">
        <w:rPr>
          <w:rFonts w:ascii="Arial" w:hAnsi="Arial" w:cs="Arial"/>
          <w:i/>
          <w:sz w:val="15"/>
          <w:szCs w:val="15"/>
        </w:rPr>
        <w:t xml:space="preserve">della </w:t>
      </w:r>
      <w:r w:rsidR="00DF0B9D" w:rsidRPr="00DF0B9D">
        <w:rPr>
          <w:rFonts w:ascii="Arial" w:hAnsi="Arial" w:cs="Arial"/>
          <w:i/>
          <w:sz w:val="15"/>
          <w:szCs w:val="15"/>
        </w:rPr>
        <w:t>CSEA</w:t>
      </w:r>
    </w:p>
    <w:p w14:paraId="26A0F5D7" w14:textId="77777777" w:rsidR="00A23B3E" w:rsidRDefault="00A23B3E" w:rsidP="00DF0B9D">
      <w:pPr>
        <w:rPr>
          <w:rFonts w:ascii="Arial" w:hAnsi="Arial" w:cs="Arial"/>
          <w:i/>
          <w:sz w:val="15"/>
          <w:szCs w:val="15"/>
        </w:rPr>
      </w:pPr>
      <w:r>
        <w:rPr>
          <w:rFonts w:ascii="Arial" w:hAnsi="Arial" w:cs="Arial"/>
          <w:i/>
          <w:sz w:val="15"/>
          <w:szCs w:val="15"/>
        </w:rPr>
        <w:t xml:space="preserve"> </w:t>
      </w:r>
    </w:p>
    <w:p w14:paraId="08040862" w14:textId="77777777" w:rsidR="00A23B3E" w:rsidRPr="00BF74E1" w:rsidRDefault="00A23B3E">
      <w:pPr>
        <w:rPr>
          <w:rFonts w:ascii="Arial" w:hAnsi="Arial" w:cs="Arial"/>
          <w:i/>
          <w:sz w:val="14"/>
          <w:szCs w:val="14"/>
        </w:rPr>
      </w:pPr>
    </w:p>
    <w:p w14:paraId="1DC251D3" w14:textId="77777777" w:rsidR="00A23B3E" w:rsidRPr="00BF74E1" w:rsidRDefault="00A23B3E">
      <w:pPr>
        <w:rPr>
          <w:rFonts w:ascii="Arial" w:hAnsi="Arial" w:cs="Arial"/>
          <w:sz w:val="14"/>
          <w:szCs w:val="14"/>
        </w:rPr>
      </w:pPr>
      <w:r w:rsidRPr="00BF74E1">
        <w:rPr>
          <w:rFonts w:ascii="Arial" w:hAnsi="Arial" w:cs="Arial"/>
          <w:sz w:val="14"/>
          <w:szCs w:val="14"/>
        </w:rPr>
        <w:t xml:space="preserve">Data, luogo e, se richiesto o necessario, firma/firme: </w:t>
      </w:r>
      <w:sdt>
        <w:sdtPr>
          <w:rPr>
            <w:rFonts w:ascii="Arial" w:hAnsi="Arial" w:cs="Arial"/>
            <w:sz w:val="14"/>
            <w:szCs w:val="14"/>
          </w:rPr>
          <w:id w:val="-340477065"/>
          <w:placeholder>
            <w:docPart w:val="DefaultPlaceholder_1082065158"/>
          </w:placeholder>
          <w:text/>
        </w:sdtPr>
        <w:sdtEndPr/>
        <w:sdtContent>
          <w:r w:rsidRPr="00BF74E1">
            <w:rPr>
              <w:rFonts w:ascii="Arial" w:hAnsi="Arial" w:cs="Arial"/>
              <w:sz w:val="14"/>
              <w:szCs w:val="14"/>
            </w:rPr>
            <w:t>[……………….……]</w:t>
          </w:r>
        </w:sdtContent>
      </w:sdt>
    </w:p>
    <w:p w14:paraId="42C9C44C" w14:textId="77777777" w:rsidR="00A23B3E" w:rsidRDefault="00A23B3E">
      <w:pPr>
        <w:pStyle w:val="Titrearticle"/>
        <w:jc w:val="both"/>
        <w:rPr>
          <w:rFonts w:ascii="Arial" w:hAnsi="Arial" w:cs="Arial"/>
          <w:sz w:val="15"/>
          <w:szCs w:val="15"/>
        </w:rPr>
      </w:pPr>
    </w:p>
    <w:p w14:paraId="517C7DBC" w14:textId="77777777"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4D20" w14:textId="77777777" w:rsidR="007E1ACE" w:rsidRDefault="007E1ACE">
      <w:pPr>
        <w:spacing w:before="0" w:after="0"/>
      </w:pPr>
      <w:r>
        <w:separator/>
      </w:r>
    </w:p>
  </w:endnote>
  <w:endnote w:type="continuationSeparator" w:id="0">
    <w:p w14:paraId="2AB2C03B" w14:textId="77777777" w:rsidR="007E1ACE" w:rsidRDefault="007E1A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DFFCB" w14:textId="77777777" w:rsidR="007E1ACE" w:rsidRPr="00D509A5" w:rsidRDefault="007E1AC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3A777B">
      <w:rPr>
        <w:rFonts w:ascii="Calibri" w:hAnsi="Calibri"/>
        <w:noProof/>
        <w:sz w:val="20"/>
        <w:szCs w:val="20"/>
      </w:rPr>
      <w:t>1</w:t>
    </w:r>
    <w:r w:rsidRPr="00D509A5">
      <w:rPr>
        <w:rFonts w:ascii="Calibri" w:hAnsi="Calibri"/>
        <w:sz w:val="20"/>
        <w:szCs w:val="20"/>
      </w:rPr>
      <w:fldChar w:fldCharType="end"/>
    </w:r>
  </w:p>
  <w:p w14:paraId="168B0104" w14:textId="77777777" w:rsidR="007E1ACE" w:rsidRDefault="007E1A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0853E" w14:textId="77777777" w:rsidR="007E1ACE" w:rsidRDefault="007E1ACE">
      <w:pPr>
        <w:spacing w:before="0" w:after="0"/>
      </w:pPr>
      <w:r>
        <w:separator/>
      </w:r>
    </w:p>
  </w:footnote>
  <w:footnote w:type="continuationSeparator" w:id="0">
    <w:p w14:paraId="28E9AC1A" w14:textId="77777777" w:rsidR="007E1ACE" w:rsidRDefault="007E1ACE">
      <w:pPr>
        <w:spacing w:before="0" w:after="0"/>
      </w:pPr>
      <w:r>
        <w:continuationSeparator/>
      </w:r>
    </w:p>
  </w:footnote>
  <w:footnote w:id="1">
    <w:p w14:paraId="3B6918B5" w14:textId="77777777" w:rsidR="007E1ACE" w:rsidRPr="001F35A9" w:rsidRDefault="007E1ACE"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49E5AD66" w14:textId="77777777" w:rsidR="007E1ACE" w:rsidRPr="001F35A9" w:rsidRDefault="007E1ACE"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0B39ED23" w14:textId="77777777"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484B0B57" w14:textId="77777777" w:rsidR="007E1ACE" w:rsidRPr="001F35A9" w:rsidRDefault="007E1ACE"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01FEE838" w14:textId="77777777" w:rsidR="007E1ACE" w:rsidRPr="001F35A9" w:rsidRDefault="007E1ACE"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B1F5721" w14:textId="77777777"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C5E5BF6" w14:textId="77777777"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AFAEE70" w14:textId="77777777" w:rsidR="007E1ACE" w:rsidRPr="001F35A9" w:rsidRDefault="007E1ACE"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079A4B7B" w14:textId="77777777"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454E6CD9" w14:textId="77777777"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6CB29F64" w14:textId="77777777" w:rsidR="007E1ACE" w:rsidRPr="001F35A9" w:rsidRDefault="007E1ACE"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1B99A203" w14:textId="77777777" w:rsidR="007E1ACE" w:rsidRPr="001F35A9" w:rsidRDefault="007E1ACE"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6FE9091B"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5A0F3D9A"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14:paraId="15BB3343"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14:paraId="49AA3D8C"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14:paraId="23080425" w14:textId="77777777" w:rsidR="007E1ACE" w:rsidRPr="003E60D1" w:rsidRDefault="007E1ACE"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14:paraId="0593C295" w14:textId="77777777" w:rsidR="007E1ACE" w:rsidRPr="003E60D1" w:rsidRDefault="007E1ACE"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14:paraId="109C7804"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14:paraId="5DB4F988" w14:textId="77777777" w:rsidR="007E1ACE" w:rsidRPr="003E60D1" w:rsidRDefault="007E1ACE"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14:paraId="02D5CC92" w14:textId="77777777" w:rsidR="007E1ACE" w:rsidRPr="003E60D1" w:rsidRDefault="007E1ACE"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14:paraId="5F15C1AC" w14:textId="77777777"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14:paraId="60B3CC03"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14:paraId="6CA6687A" w14:textId="77777777" w:rsidR="007E1ACE" w:rsidRPr="003E60D1" w:rsidRDefault="007E1ACE"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14:paraId="470304E9" w14:textId="77777777"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14:paraId="59E02A65"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14:paraId="07C75709" w14:textId="77777777" w:rsidR="007E1ACE" w:rsidRPr="00BF74E1" w:rsidRDefault="007E1ACE"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14:paraId="0562AECB" w14:textId="77777777" w:rsidR="007E1ACE" w:rsidRPr="00F351F0" w:rsidRDefault="007E1ACE"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14:paraId="35D84FE7"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14:paraId="467E2690"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14:paraId="709A2D63"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14:paraId="65CC2F51"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14:paraId="6540161B"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14:paraId="669D0849" w14:textId="77777777"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14:paraId="3153C9BD" w14:textId="77777777"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14:paraId="766F1CBE" w14:textId="77777777"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1FAE90FF" w14:textId="77777777" w:rsidR="007E1ACE" w:rsidRPr="003E60D1" w:rsidRDefault="007E1ACE"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06FD56BD" w14:textId="77777777" w:rsidR="007E1ACE" w:rsidRPr="003E60D1" w:rsidRDefault="007E1ACE"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14:paraId="3FF54ACE"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14:paraId="404398E1"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14:paraId="7C4CB39F"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14:paraId="2593CA55" w14:textId="77777777" w:rsidR="007E1ACE" w:rsidRPr="003E60D1" w:rsidRDefault="007E1ACE"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31C5E430"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09280535">
    <w:abstractNumId w:val="0"/>
  </w:num>
  <w:num w:numId="2" w16cid:durableId="2063672302">
    <w:abstractNumId w:val="1"/>
  </w:num>
  <w:num w:numId="3" w16cid:durableId="1459763175">
    <w:abstractNumId w:val="2"/>
  </w:num>
  <w:num w:numId="4" w16cid:durableId="625891016">
    <w:abstractNumId w:val="3"/>
  </w:num>
  <w:num w:numId="5" w16cid:durableId="1671981236">
    <w:abstractNumId w:val="4"/>
  </w:num>
  <w:num w:numId="6" w16cid:durableId="1552691774">
    <w:abstractNumId w:val="5"/>
  </w:num>
  <w:num w:numId="7" w16cid:durableId="842013110">
    <w:abstractNumId w:val="6"/>
  </w:num>
  <w:num w:numId="8" w16cid:durableId="2021737416">
    <w:abstractNumId w:val="7"/>
  </w:num>
  <w:num w:numId="9" w16cid:durableId="479814065">
    <w:abstractNumId w:val="8"/>
  </w:num>
  <w:num w:numId="10" w16cid:durableId="228351603">
    <w:abstractNumId w:val="9"/>
  </w:num>
  <w:num w:numId="11" w16cid:durableId="1341618559">
    <w:abstractNumId w:val="10"/>
  </w:num>
  <w:num w:numId="12" w16cid:durableId="1416900368">
    <w:abstractNumId w:val="11"/>
  </w:num>
  <w:num w:numId="13" w16cid:durableId="1931809497">
    <w:abstractNumId w:val="12"/>
  </w:num>
  <w:num w:numId="14" w16cid:durableId="1242325802">
    <w:abstractNumId w:val="13"/>
  </w:num>
  <w:num w:numId="15" w16cid:durableId="1635941668">
    <w:abstractNumId w:val="14"/>
  </w:num>
  <w:num w:numId="16" w16cid:durableId="17514592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qwv1zb5VC4AgOt9YwD3f86W9FFmuuYJaU/vPhTWJhdMNzyw4oP/p3Nb1AwAWM/4MqMDPm+IpOly94huY8QyAPw==" w:salt="fSNWZlpAJJXmG6ebTfEopA=="/>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945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62862"/>
    <w:rsid w:val="00076DCA"/>
    <w:rsid w:val="000953DC"/>
    <w:rsid w:val="000A7B33"/>
    <w:rsid w:val="000B5314"/>
    <w:rsid w:val="000E5FBC"/>
    <w:rsid w:val="00121BF6"/>
    <w:rsid w:val="001752F0"/>
    <w:rsid w:val="001D3A2B"/>
    <w:rsid w:val="001D56C2"/>
    <w:rsid w:val="001F35A9"/>
    <w:rsid w:val="00270DA2"/>
    <w:rsid w:val="002A21BC"/>
    <w:rsid w:val="002C169E"/>
    <w:rsid w:val="002D01FA"/>
    <w:rsid w:val="002D50E9"/>
    <w:rsid w:val="002E43BE"/>
    <w:rsid w:val="002F0657"/>
    <w:rsid w:val="00316FAD"/>
    <w:rsid w:val="00350D7E"/>
    <w:rsid w:val="0036728A"/>
    <w:rsid w:val="00384132"/>
    <w:rsid w:val="003A443E"/>
    <w:rsid w:val="003A6A7D"/>
    <w:rsid w:val="003A777B"/>
    <w:rsid w:val="003B3636"/>
    <w:rsid w:val="003D0655"/>
    <w:rsid w:val="003E60D1"/>
    <w:rsid w:val="003E7810"/>
    <w:rsid w:val="003F50CF"/>
    <w:rsid w:val="004033E6"/>
    <w:rsid w:val="004234D1"/>
    <w:rsid w:val="00476A6F"/>
    <w:rsid w:val="004E56FC"/>
    <w:rsid w:val="00516CEA"/>
    <w:rsid w:val="005309A4"/>
    <w:rsid w:val="00570A8F"/>
    <w:rsid w:val="005760E8"/>
    <w:rsid w:val="0058406C"/>
    <w:rsid w:val="005B3B08"/>
    <w:rsid w:val="005C49E6"/>
    <w:rsid w:val="005E2955"/>
    <w:rsid w:val="00625142"/>
    <w:rsid w:val="00635C8F"/>
    <w:rsid w:val="0064014A"/>
    <w:rsid w:val="006879D2"/>
    <w:rsid w:val="006A5E21"/>
    <w:rsid w:val="006B430C"/>
    <w:rsid w:val="006B4D39"/>
    <w:rsid w:val="006F1A7F"/>
    <w:rsid w:val="006F3D34"/>
    <w:rsid w:val="00766402"/>
    <w:rsid w:val="007B50B2"/>
    <w:rsid w:val="007E1ACE"/>
    <w:rsid w:val="007F5D9C"/>
    <w:rsid w:val="008154AA"/>
    <w:rsid w:val="00865B3D"/>
    <w:rsid w:val="0089654F"/>
    <w:rsid w:val="008C734C"/>
    <w:rsid w:val="008E3A62"/>
    <w:rsid w:val="008F12E6"/>
    <w:rsid w:val="00900583"/>
    <w:rsid w:val="00934658"/>
    <w:rsid w:val="009644B4"/>
    <w:rsid w:val="009E204E"/>
    <w:rsid w:val="00A23B3E"/>
    <w:rsid w:val="00A30CBB"/>
    <w:rsid w:val="00A46950"/>
    <w:rsid w:val="00A8674A"/>
    <w:rsid w:val="00AA2252"/>
    <w:rsid w:val="00AA5F93"/>
    <w:rsid w:val="00AE5CFF"/>
    <w:rsid w:val="00B32C28"/>
    <w:rsid w:val="00B64AE6"/>
    <w:rsid w:val="00B71BFE"/>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51597"/>
    <w:rsid w:val="00D51F8B"/>
    <w:rsid w:val="00D64744"/>
    <w:rsid w:val="00D92A41"/>
    <w:rsid w:val="00D93877"/>
    <w:rsid w:val="00DA7329"/>
    <w:rsid w:val="00DD7C67"/>
    <w:rsid w:val="00DE4996"/>
    <w:rsid w:val="00DF0B9D"/>
    <w:rsid w:val="00E0264E"/>
    <w:rsid w:val="00E21B89"/>
    <w:rsid w:val="00E4370F"/>
    <w:rsid w:val="00E71712"/>
    <w:rsid w:val="00EA5284"/>
    <w:rsid w:val="00EB216B"/>
    <w:rsid w:val="00EB45DC"/>
    <w:rsid w:val="00F26DE7"/>
    <w:rsid w:val="00F351F0"/>
    <w:rsid w:val="00F51F37"/>
    <w:rsid w:val="00F575CF"/>
    <w:rsid w:val="00F62D30"/>
    <w:rsid w:val="00F62F53"/>
    <w:rsid w:val="00F672A2"/>
    <w:rsid w:val="00F9449A"/>
    <w:rsid w:val="00F95202"/>
    <w:rsid w:val="00FB3543"/>
    <w:rsid w:val="00FD0D45"/>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oNotEmbedSmartTags/>
  <w:decimalSymbol w:val=","/>
  <w:listSeparator w:val=";"/>
  <w14:docId w14:val="1154FFA4"/>
  <w15:docId w15:val="{CEBE609D-F701-4085-BACB-FD787BB2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98"/>
      <w:b/>
      <w:bCs/>
      <w:smallCaps/>
      <w:szCs w:val="28"/>
    </w:rPr>
  </w:style>
  <w:style w:type="paragraph" w:styleId="Titolo2">
    <w:name w:val="heading 2"/>
    <w:basedOn w:val="Normale"/>
    <w:qFormat/>
    <w:pPr>
      <w:keepNext/>
      <w:outlineLvl w:val="1"/>
    </w:pPr>
    <w:rPr>
      <w:rFonts w:eastAsia="font198"/>
      <w:b/>
      <w:bCs/>
      <w:szCs w:val="26"/>
    </w:rPr>
  </w:style>
  <w:style w:type="paragraph" w:styleId="Titolo3">
    <w:name w:val="heading 3"/>
    <w:basedOn w:val="Normale"/>
    <w:qFormat/>
    <w:pPr>
      <w:keepNext/>
      <w:outlineLvl w:val="2"/>
    </w:pPr>
    <w:rPr>
      <w:rFonts w:eastAsia="font198"/>
      <w:bCs/>
      <w:i/>
    </w:rPr>
  </w:style>
  <w:style w:type="paragraph" w:styleId="Titolo4">
    <w:name w:val="heading 4"/>
    <w:basedOn w:val="Normale"/>
    <w:qFormat/>
    <w:pPr>
      <w:keepNext/>
      <w:outlineLvl w:val="3"/>
    </w:pPr>
    <w:rPr>
      <w:rFonts w:eastAsia="font19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98" w:hAnsi="Times New Roman" w:cs="Times New Roman"/>
      <w:b/>
      <w:bCs/>
      <w:smallCaps/>
      <w:sz w:val="24"/>
      <w:szCs w:val="28"/>
      <w:lang w:eastAsia="it-IT" w:bidi="it-IT"/>
    </w:rPr>
  </w:style>
  <w:style w:type="character" w:customStyle="1" w:styleId="Titolo2Carattere">
    <w:name w:val="Titolo 2 Carattere"/>
    <w:rPr>
      <w:rFonts w:ascii="Times New Roman" w:eastAsia="font198" w:hAnsi="Times New Roman" w:cs="Times New Roman"/>
      <w:b/>
      <w:bCs/>
      <w:sz w:val="24"/>
      <w:szCs w:val="26"/>
      <w:lang w:eastAsia="it-IT" w:bidi="it-IT"/>
    </w:rPr>
  </w:style>
  <w:style w:type="character" w:customStyle="1" w:styleId="Titolo3Carattere">
    <w:name w:val="Titolo 3 Carattere"/>
    <w:rPr>
      <w:rFonts w:ascii="Times New Roman" w:eastAsia="font198" w:hAnsi="Times New Roman" w:cs="Times New Roman"/>
      <w:bCs/>
      <w:i/>
      <w:sz w:val="24"/>
      <w:lang w:eastAsia="it-IT" w:bidi="it-IT"/>
    </w:rPr>
  </w:style>
  <w:style w:type="character" w:customStyle="1" w:styleId="Titolo4Carattere">
    <w:name w:val="Titolo 4 Carattere"/>
    <w:rPr>
      <w:rFonts w:ascii="Times New Roman" w:eastAsia="font19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2D01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917759">
      <w:bodyDiv w:val="1"/>
      <w:marLeft w:val="0"/>
      <w:marRight w:val="0"/>
      <w:marTop w:val="0"/>
      <w:marBottom w:val="0"/>
      <w:divBdr>
        <w:top w:val="none" w:sz="0" w:space="0" w:color="auto"/>
        <w:left w:val="none" w:sz="0" w:space="0" w:color="auto"/>
        <w:bottom w:val="none" w:sz="0" w:space="0" w:color="auto"/>
        <w:right w:val="none" w:sz="0" w:space="0" w:color="auto"/>
      </w:divBdr>
    </w:div>
    <w:div w:id="1712415628">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e"/>
          <w:gallery w:val="placeholder"/>
        </w:category>
        <w:types>
          <w:type w:val="bbPlcHdr"/>
        </w:types>
        <w:behaviors>
          <w:behavior w:val="content"/>
        </w:behaviors>
        <w:guid w:val="{37C41CDB-31D5-48F4-AAF5-7D4B5C9193C7}"/>
      </w:docPartPr>
      <w:docPartBody>
        <w:p w:rsidR="00E65D67" w:rsidRDefault="00E65D67">
          <w:r w:rsidRPr="00153156">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D67"/>
    <w:rsid w:val="006655C4"/>
    <w:rsid w:val="00711F27"/>
    <w:rsid w:val="00E65D67"/>
    <w:rsid w:val="00F07A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65D6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0BA7B-3BBC-4061-B4E8-39A5044A5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6332</Words>
  <Characters>36094</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42342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Barbara Molinari</cp:lastModifiedBy>
  <cp:revision>2</cp:revision>
  <cp:lastPrinted>2018-08-06T16:34:00Z</cp:lastPrinted>
  <dcterms:created xsi:type="dcterms:W3CDTF">2023-01-03T13:16:00Z</dcterms:created>
  <dcterms:modified xsi:type="dcterms:W3CDTF">2023-01-03T13:16:00Z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