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Pr="00DF0B9D" w:rsidRDefault="003A6A7D" w:rsidP="00DF0B9D">
      <w:pPr>
        <w:pStyle w:val="Titolo1"/>
        <w:jc w:val="both"/>
        <w:rPr>
          <w:rFonts w:eastAsia="Calibri"/>
          <w:bCs w:val="0"/>
          <w:caps/>
          <w:smallCaps w:val="0"/>
          <w:szCs w:val="24"/>
        </w:rPr>
      </w:pPr>
    </w:p>
    <w:p w14:paraId="5F4D4FCB" w14:textId="77777777" w:rsidR="00DF0B9D" w:rsidRDefault="00DF0B9D" w:rsidP="00DF0B9D">
      <w:pPr>
        <w:tabs>
          <w:tab w:val="left" w:pos="8222"/>
        </w:tabs>
        <w:spacing w:after="60"/>
        <w:ind w:left="284"/>
        <w:jc w:val="both"/>
        <w:rPr>
          <w:b/>
          <w:caps/>
          <w:szCs w:val="24"/>
        </w:rPr>
      </w:pPr>
      <w:r w:rsidRPr="00DF0B9D">
        <w:rPr>
          <w:b/>
          <w:caps/>
          <w:szCs w:val="24"/>
        </w:rPr>
        <w:t xml:space="preserve">Richiesta di Offerta per l’affidamento del servizio specialistico di supporto allo sviluppo della metodologia e dell'applicazione del risk assessment integrato 231-190 </w:t>
      </w:r>
      <w:r>
        <w:rPr>
          <w:b/>
          <w:caps/>
          <w:szCs w:val="24"/>
        </w:rPr>
        <w:t xml:space="preserve">DELLA </w:t>
      </w:r>
    </w:p>
    <w:p w14:paraId="1BF14399" w14:textId="77777777" w:rsidR="00DF0B9D" w:rsidRDefault="00DF0B9D" w:rsidP="00DF0B9D">
      <w:pPr>
        <w:tabs>
          <w:tab w:val="left" w:pos="8222"/>
        </w:tabs>
        <w:spacing w:after="60"/>
        <w:ind w:left="284"/>
        <w:jc w:val="both"/>
        <w:rPr>
          <w:b/>
          <w:caps/>
          <w:szCs w:val="24"/>
        </w:rPr>
      </w:pPr>
      <w:r w:rsidRPr="00DF0B9D">
        <w:rPr>
          <w:b/>
          <w:caps/>
          <w:szCs w:val="24"/>
        </w:rPr>
        <w:t xml:space="preserve">CSEA </w:t>
      </w:r>
    </w:p>
    <w:p w14:paraId="7AC54DAF" w14:textId="295AB903" w:rsidR="00EA5284" w:rsidRDefault="00DF0B9D" w:rsidP="00DF0B9D">
      <w:pPr>
        <w:tabs>
          <w:tab w:val="left" w:pos="8222"/>
        </w:tabs>
        <w:spacing w:after="60"/>
        <w:ind w:left="284"/>
        <w:jc w:val="center"/>
        <w:rPr>
          <w:b/>
          <w:caps/>
          <w:szCs w:val="24"/>
        </w:rPr>
      </w:pPr>
      <w:r w:rsidRPr="00DF0B9D">
        <w:rPr>
          <w:b/>
          <w:caps/>
          <w:szCs w:val="24"/>
        </w:rPr>
        <w:t>CIG 947067041F</w:t>
      </w:r>
    </w:p>
    <w:p w14:paraId="187863E3" w14:textId="77777777" w:rsidR="00DF0B9D" w:rsidRPr="00DF0B9D" w:rsidRDefault="00DF0B9D" w:rsidP="00DF0B9D">
      <w:pPr>
        <w:tabs>
          <w:tab w:val="left" w:pos="8222"/>
        </w:tabs>
        <w:spacing w:after="60"/>
        <w:ind w:left="284"/>
        <w:jc w:val="center"/>
        <w:rPr>
          <w:b/>
          <w:caps/>
          <w:szCs w:val="24"/>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4D01A2F2" w14:textId="58877D9E" w:rsidR="00EA5284" w:rsidRDefault="00DF0B9D"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szCs w:val="24"/>
        </w:rPr>
      </w:pPr>
      <w:r>
        <w:rPr>
          <w:rFonts w:eastAsia="font199"/>
          <w:b/>
          <w:bCs/>
          <w:smallCaps/>
          <w:szCs w:val="24"/>
        </w:rPr>
        <w:t>richiesta di offerta per l’affidamento del servizio specialistico di supporto allo sviluppo della metodologia e dell’applicazione del risk assessment integrato 231-190 della csea</w:t>
      </w:r>
    </w:p>
    <w:p w14:paraId="67D590CD" w14:textId="7BCF03FD"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Content>
          <w:r w:rsidRPr="00062862">
            <w:rPr>
              <w:rFonts w:ascii="Arial" w:hAnsi="Arial" w:cs="Arial"/>
              <w:b/>
              <w:sz w:val="20"/>
              <w:szCs w:val="20"/>
            </w:rPr>
            <w:t>[ ][ ][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Content>
          <w:r w:rsidRPr="00062862">
            <w:rPr>
              <w:rFonts w:ascii="Arial" w:hAnsi="Arial" w:cs="Arial"/>
              <w:b/>
              <w:sz w:val="20"/>
              <w:szCs w:val="20"/>
            </w:rPr>
            <w:t>…….</w:t>
          </w:r>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94875" w14:textId="268BD772" w:rsidR="00A23B3E" w:rsidRPr="00DF0B9D" w:rsidRDefault="00DF0B9D" w:rsidP="00DF0B9D">
            <w:pPr>
              <w:tabs>
                <w:tab w:val="left" w:pos="8222"/>
              </w:tabs>
              <w:spacing w:after="60"/>
              <w:jc w:val="both"/>
              <w:rPr>
                <w:rFonts w:ascii="Arial" w:hAnsi="Arial" w:cs="Arial"/>
                <w:sz w:val="14"/>
                <w:szCs w:val="14"/>
              </w:rPr>
            </w:pPr>
            <w:r w:rsidRPr="00DF0B9D">
              <w:rPr>
                <w:rFonts w:ascii="Arial" w:hAnsi="Arial" w:cs="Arial"/>
                <w:bCs/>
                <w:caps/>
                <w:sz w:val="14"/>
                <w:szCs w:val="14"/>
              </w:rPr>
              <w:t>Richiesta di Offerta per l’affidamento del servizio specialistico di supporto allo sviluppo della metodologia e dell'applicazione del risk assessment integrato 231-190 DELLA CSEA</w:t>
            </w: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14:paraId="62ADFF29" w14:textId="245506F6" w:rsidR="00A23B3E" w:rsidRPr="003A443E" w:rsidRDefault="003A777B">
                <w:pPr>
                  <w:rPr>
                    <w:rFonts w:ascii="Arial" w:hAnsi="Arial" w:cs="Arial"/>
                    <w:color w:val="000000"/>
                    <w:sz w:val="14"/>
                    <w:szCs w:val="14"/>
                  </w:rPr>
                </w:pPr>
                <w:r w:rsidRPr="003A6A7D">
                  <w:rPr>
                    <w:rFonts w:ascii="Arial" w:hAnsi="Arial" w:cs="Arial"/>
                    <w:color w:val="000000"/>
                    <w:sz w:val="14"/>
                    <w:szCs w:val="14"/>
                  </w:rPr>
                  <w:t xml:space="preserve">CIG </w:t>
                </w:r>
                <w:r w:rsidR="00DF0B9D">
                  <w:rPr>
                    <w:rFonts w:ascii="Arial" w:hAnsi="Arial" w:cs="Arial"/>
                    <w:color w:val="000000"/>
                    <w:sz w:val="14"/>
                    <w:szCs w:val="14"/>
                  </w:rPr>
                  <w:t>947067041F</w:t>
                </w:r>
              </w:p>
            </w:sdtContent>
          </w:sdt>
          <w:p w14:paraId="4822A3D5"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000000">
            <w:pPr>
              <w:rPr>
                <w:color w:val="000000"/>
              </w:rPr>
            </w:pPr>
            <w:sdt>
              <w:sdtPr>
                <w:rPr>
                  <w:rFonts w:ascii="Arial" w:hAnsi="Arial" w:cs="Arial"/>
                  <w:color w:val="000000"/>
                  <w:sz w:val="14"/>
                  <w:szCs w:val="14"/>
                </w:rPr>
                <w:id w:val="-445618088"/>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000000"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000000">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000000">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000000">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000000">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000000">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000000">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000000">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000000">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000000">
            <w:sdt>
              <w:sdtPr>
                <w:rPr>
                  <w:rFonts w:ascii="Arial" w:hAnsi="Arial" w:cs="Arial"/>
                  <w:sz w:val="14"/>
                  <w:szCs w:val="14"/>
                </w:rPr>
                <w:id w:val="-442697011"/>
                <w:text/>
              </w:sdt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000000">
            <w:pPr>
              <w:spacing w:after="0"/>
            </w:pPr>
            <w:sdt>
              <w:sdtPr>
                <w:rPr>
                  <w:rFonts w:ascii="Arial" w:hAnsi="Arial" w:cs="Arial"/>
                  <w:sz w:val="14"/>
                  <w:szCs w:val="14"/>
                </w:rPr>
                <w:id w:val="1937252086"/>
                <w:text/>
              </w:sdt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000000">
            <w:sdt>
              <w:sdtPr>
                <w:rPr>
                  <w:rFonts w:ascii="Arial" w:hAnsi="Arial" w:cs="Arial"/>
                  <w:sz w:val="14"/>
                  <w:szCs w:val="14"/>
                </w:rPr>
                <w:id w:val="304289882"/>
                <w:text/>
              </w:sdt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000000">
            <w:sdt>
              <w:sdtPr>
                <w:rPr>
                  <w:rFonts w:ascii="Arial" w:hAnsi="Arial" w:cs="Arial"/>
                  <w:sz w:val="14"/>
                  <w:szCs w:val="14"/>
                </w:rPr>
                <w:id w:val="1456061518"/>
                <w:text/>
              </w:sdt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000000">
            <w:sdt>
              <w:sdtPr>
                <w:rPr>
                  <w:rFonts w:ascii="Arial" w:hAnsi="Arial" w:cs="Arial"/>
                  <w:sz w:val="14"/>
                  <w:szCs w:val="14"/>
                </w:rPr>
                <w:id w:val="1771976164"/>
                <w:text/>
              </w:sdt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000000" w:rsidP="00CA04F3">
            <w:pPr>
              <w:spacing w:after="240"/>
              <w:rPr>
                <w:rFonts w:ascii="Arial" w:hAnsi="Arial" w:cs="Arial"/>
                <w:color w:val="000000"/>
                <w:sz w:val="14"/>
                <w:szCs w:val="14"/>
              </w:rPr>
            </w:pPr>
            <w:sdt>
              <w:sdtPr>
                <w:rPr>
                  <w:rFonts w:ascii="Arial" w:hAnsi="Arial" w:cs="Arial"/>
                  <w:sz w:val="14"/>
                  <w:szCs w:val="14"/>
                </w:rPr>
                <w:id w:val="664511892"/>
                <w:text/>
              </w:sdtPr>
              <w:sdtContent>
                <w:r w:rsidR="00E71712">
                  <w:rPr>
                    <w:rFonts w:ascii="Arial" w:hAnsi="Arial" w:cs="Arial"/>
                    <w:sz w:val="14"/>
                    <w:szCs w:val="14"/>
                  </w:rPr>
                  <w:t>[……………]</w:t>
                </w:r>
              </w:sdtContent>
            </w:sdt>
          </w:p>
          <w:p w14:paraId="4DFCA2AB" w14:textId="77777777" w:rsidR="00A23B3E" w:rsidRPr="003A443E" w:rsidRDefault="00000000" w:rsidP="00CA04F3">
            <w:pPr>
              <w:spacing w:after="240"/>
              <w:rPr>
                <w:color w:val="000000"/>
              </w:rPr>
            </w:pPr>
            <w:sdt>
              <w:sdtPr>
                <w:rPr>
                  <w:rFonts w:ascii="Arial" w:hAnsi="Arial" w:cs="Arial"/>
                  <w:sz w:val="14"/>
                  <w:szCs w:val="14"/>
                </w:rPr>
                <w:id w:val="1340821385"/>
                <w:text/>
              </w:sdt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000000">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000000">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000000">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000000">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000000">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000000">
            <w:sdt>
              <w:sdtPr>
                <w:rPr>
                  <w:rFonts w:ascii="Arial" w:hAnsi="Arial" w:cs="Arial"/>
                  <w:color w:val="000000"/>
                  <w:sz w:val="14"/>
                  <w:szCs w:val="14"/>
                </w:rPr>
                <w:id w:val="-148507530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000000">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000000">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000000">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000000"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000000"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000000"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000000"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000000"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000000"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000000"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000000">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000000">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000000">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000000">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000000">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000000">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000000"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000000"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000000"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000000"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000000">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000000">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000000"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000000">
            <w:sdt>
              <w:sdtPr>
                <w:rPr>
                  <w:rFonts w:ascii="Arial" w:hAnsi="Arial" w:cs="Arial"/>
                  <w:color w:val="000000"/>
                  <w:sz w:val="14"/>
                  <w:szCs w:val="14"/>
                </w:rPr>
                <w:id w:val="191512508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000000">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Content>
                <w:sdt>
                  <w:sdtPr>
                    <w:rPr>
                      <w:rFonts w:ascii="Arial" w:hAnsi="Arial" w:cs="Arial"/>
                      <w:w w:val="0"/>
                      <w:sz w:val="15"/>
                      <w:szCs w:val="15"/>
                    </w:rPr>
                    <w:id w:val="-1906062421"/>
                    <w:placeholder>
                      <w:docPart w:val="DefaultPlaceholder_1082065158"/>
                    </w:placeholder>
                    <w:text/>
                  </w:sdt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000000">
            <w:pPr>
              <w:rPr>
                <w:rFonts w:ascii="Arial" w:hAnsi="Arial" w:cs="Arial"/>
                <w:sz w:val="15"/>
                <w:szCs w:val="15"/>
              </w:rPr>
            </w:pPr>
            <w:sdt>
              <w:sdtPr>
                <w:rPr>
                  <w:rFonts w:ascii="Arial" w:hAnsi="Arial" w:cs="Arial"/>
                  <w:sz w:val="15"/>
                  <w:szCs w:val="15"/>
                </w:rPr>
                <w:id w:val="1770659144"/>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000000" w:rsidP="007F5D9C">
            <w:pPr>
              <w:rPr>
                <w:rFonts w:ascii="Arial" w:hAnsi="Arial" w:cs="Arial"/>
                <w:sz w:val="15"/>
                <w:szCs w:val="15"/>
              </w:rPr>
            </w:pPr>
            <w:sdt>
              <w:sdtPr>
                <w:rPr>
                  <w:rFonts w:ascii="Arial" w:hAnsi="Arial" w:cs="Arial"/>
                  <w:sz w:val="15"/>
                  <w:szCs w:val="15"/>
                </w:rPr>
                <w:id w:val="-1973197077"/>
                <w:text/>
              </w:sdt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000000">
            <w:pPr>
              <w:rPr>
                <w:rFonts w:ascii="Arial" w:hAnsi="Arial" w:cs="Arial"/>
                <w:sz w:val="15"/>
                <w:szCs w:val="15"/>
              </w:rPr>
            </w:pPr>
            <w:sdt>
              <w:sdtPr>
                <w:rPr>
                  <w:rFonts w:ascii="Arial" w:hAnsi="Arial" w:cs="Arial"/>
                  <w:sz w:val="15"/>
                  <w:szCs w:val="15"/>
                </w:rPr>
                <w:id w:val="-2093997475"/>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000000">
            <w:pPr>
              <w:rPr>
                <w:rFonts w:ascii="Arial" w:hAnsi="Arial" w:cs="Arial"/>
                <w:sz w:val="15"/>
                <w:szCs w:val="15"/>
              </w:rPr>
            </w:pPr>
            <w:sdt>
              <w:sdtPr>
                <w:rPr>
                  <w:rFonts w:ascii="Arial" w:hAnsi="Arial" w:cs="Arial"/>
                  <w:sz w:val="15"/>
                  <w:szCs w:val="15"/>
                </w:rPr>
                <w:id w:val="-1094474791"/>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000000" w:rsidP="007F5D9C">
                  <w:pPr>
                    <w:rPr>
                      <w:rFonts w:ascii="Arial" w:hAnsi="Arial" w:cs="Arial"/>
                      <w:sz w:val="15"/>
                      <w:szCs w:val="15"/>
                    </w:rPr>
                  </w:pPr>
                  <w:sdt>
                    <w:sdtPr>
                      <w:rPr>
                        <w:rFonts w:ascii="Arial" w:hAnsi="Arial" w:cs="Arial"/>
                        <w:sz w:val="15"/>
                        <w:szCs w:val="15"/>
                      </w:rPr>
                      <w:id w:val="195661978"/>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000000" w:rsidP="007F5D9C">
                  <w:pPr>
                    <w:jc w:val="center"/>
                    <w:rPr>
                      <w:rFonts w:ascii="Arial" w:hAnsi="Arial" w:cs="Arial"/>
                      <w:sz w:val="15"/>
                      <w:szCs w:val="15"/>
                    </w:rPr>
                  </w:pPr>
                  <w:sdt>
                    <w:sdtPr>
                      <w:rPr>
                        <w:rFonts w:ascii="Arial" w:hAnsi="Arial" w:cs="Arial"/>
                        <w:sz w:val="15"/>
                        <w:szCs w:val="15"/>
                      </w:rPr>
                      <w:id w:val="-1051618302"/>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000000" w:rsidP="007F5D9C">
                  <w:pPr>
                    <w:rPr>
                      <w:rFonts w:ascii="Arial" w:hAnsi="Arial" w:cs="Arial"/>
                      <w:sz w:val="15"/>
                      <w:szCs w:val="15"/>
                    </w:rPr>
                  </w:pPr>
                  <w:sdt>
                    <w:sdtPr>
                      <w:rPr>
                        <w:rFonts w:ascii="Arial" w:hAnsi="Arial" w:cs="Arial"/>
                        <w:sz w:val="15"/>
                        <w:szCs w:val="15"/>
                      </w:rPr>
                      <w:id w:val="2133283344"/>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000000" w:rsidP="007F5D9C">
                  <w:pPr>
                    <w:rPr>
                      <w:rFonts w:ascii="Arial" w:hAnsi="Arial" w:cs="Arial"/>
                      <w:sz w:val="15"/>
                      <w:szCs w:val="15"/>
                    </w:rPr>
                  </w:pPr>
                  <w:sdt>
                    <w:sdtPr>
                      <w:rPr>
                        <w:rFonts w:ascii="Arial" w:hAnsi="Arial" w:cs="Arial"/>
                        <w:sz w:val="15"/>
                        <w:szCs w:val="15"/>
                      </w:rPr>
                      <w:id w:val="-1861888769"/>
                      <w:text/>
                    </w:sdt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000000" w:rsidP="007F5D9C">
                  <w:pPr>
                    <w:rPr>
                      <w:rFonts w:ascii="Arial" w:hAnsi="Arial" w:cs="Arial"/>
                      <w:sz w:val="15"/>
                      <w:szCs w:val="15"/>
                    </w:rPr>
                  </w:pPr>
                  <w:sdt>
                    <w:sdtPr>
                      <w:rPr>
                        <w:rFonts w:ascii="Arial" w:hAnsi="Arial" w:cs="Arial"/>
                        <w:sz w:val="15"/>
                        <w:szCs w:val="15"/>
                      </w:rPr>
                      <w:id w:val="-1579897210"/>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000000" w:rsidP="007F5D9C">
                  <w:pPr>
                    <w:jc w:val="center"/>
                    <w:rPr>
                      <w:rFonts w:ascii="Arial" w:hAnsi="Arial" w:cs="Arial"/>
                      <w:sz w:val="15"/>
                      <w:szCs w:val="15"/>
                    </w:rPr>
                  </w:pPr>
                  <w:sdt>
                    <w:sdtPr>
                      <w:rPr>
                        <w:rFonts w:ascii="Arial" w:hAnsi="Arial" w:cs="Arial"/>
                        <w:sz w:val="15"/>
                        <w:szCs w:val="15"/>
                      </w:rPr>
                      <w:id w:val="-138093592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000000" w:rsidP="007F5D9C">
                  <w:pPr>
                    <w:rPr>
                      <w:rFonts w:ascii="Arial" w:hAnsi="Arial" w:cs="Arial"/>
                      <w:sz w:val="15"/>
                      <w:szCs w:val="15"/>
                    </w:rPr>
                  </w:pPr>
                  <w:sdt>
                    <w:sdtPr>
                      <w:rPr>
                        <w:rFonts w:ascii="Arial" w:hAnsi="Arial" w:cs="Arial"/>
                        <w:sz w:val="15"/>
                        <w:szCs w:val="15"/>
                      </w:rPr>
                      <w:id w:val="1227418043"/>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000000" w:rsidP="007F5D9C">
                  <w:pPr>
                    <w:rPr>
                      <w:rFonts w:ascii="Arial" w:hAnsi="Arial" w:cs="Arial"/>
                      <w:sz w:val="15"/>
                      <w:szCs w:val="15"/>
                    </w:rPr>
                  </w:pPr>
                  <w:sdt>
                    <w:sdtPr>
                      <w:rPr>
                        <w:rFonts w:ascii="Arial" w:hAnsi="Arial" w:cs="Arial"/>
                        <w:sz w:val="15"/>
                        <w:szCs w:val="15"/>
                      </w:rPr>
                      <w:id w:val="413595244"/>
                      <w:text/>
                    </w:sdt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000000" w:rsidP="007F5D9C">
                  <w:pPr>
                    <w:rPr>
                      <w:rFonts w:ascii="Arial" w:hAnsi="Arial" w:cs="Arial"/>
                      <w:sz w:val="15"/>
                      <w:szCs w:val="15"/>
                    </w:rPr>
                  </w:pPr>
                  <w:sdt>
                    <w:sdtPr>
                      <w:rPr>
                        <w:rFonts w:ascii="Arial" w:hAnsi="Arial" w:cs="Arial"/>
                        <w:sz w:val="15"/>
                        <w:szCs w:val="15"/>
                      </w:rPr>
                      <w:id w:val="-915553623"/>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000000" w:rsidP="007F5D9C">
                  <w:pPr>
                    <w:jc w:val="center"/>
                    <w:rPr>
                      <w:rFonts w:ascii="Arial" w:hAnsi="Arial" w:cs="Arial"/>
                      <w:sz w:val="15"/>
                      <w:szCs w:val="15"/>
                    </w:rPr>
                  </w:pPr>
                  <w:sdt>
                    <w:sdtPr>
                      <w:rPr>
                        <w:rFonts w:ascii="Arial" w:hAnsi="Arial" w:cs="Arial"/>
                        <w:sz w:val="15"/>
                        <w:szCs w:val="15"/>
                      </w:rPr>
                      <w:id w:val="88992831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000000" w:rsidP="007F5D9C">
                  <w:pPr>
                    <w:rPr>
                      <w:rFonts w:ascii="Arial" w:hAnsi="Arial" w:cs="Arial"/>
                      <w:sz w:val="15"/>
                      <w:szCs w:val="15"/>
                    </w:rPr>
                  </w:pPr>
                  <w:sdt>
                    <w:sdtPr>
                      <w:rPr>
                        <w:rFonts w:ascii="Arial" w:hAnsi="Arial" w:cs="Arial"/>
                        <w:sz w:val="15"/>
                        <w:szCs w:val="15"/>
                      </w:rPr>
                      <w:id w:val="1911499691"/>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000000" w:rsidP="007F5D9C">
                  <w:pPr>
                    <w:rPr>
                      <w:rFonts w:ascii="Arial" w:hAnsi="Arial" w:cs="Arial"/>
                      <w:sz w:val="15"/>
                      <w:szCs w:val="15"/>
                    </w:rPr>
                  </w:pPr>
                  <w:sdt>
                    <w:sdtPr>
                      <w:rPr>
                        <w:rFonts w:ascii="Arial" w:hAnsi="Arial" w:cs="Arial"/>
                        <w:sz w:val="15"/>
                        <w:szCs w:val="15"/>
                      </w:rPr>
                      <w:id w:val="-1863667895"/>
                      <w:text/>
                    </w:sdt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000000" w:rsidP="007F5D9C">
                  <w:pPr>
                    <w:rPr>
                      <w:rFonts w:ascii="Arial" w:hAnsi="Arial" w:cs="Arial"/>
                      <w:sz w:val="15"/>
                      <w:szCs w:val="15"/>
                    </w:rPr>
                  </w:pPr>
                  <w:sdt>
                    <w:sdtPr>
                      <w:rPr>
                        <w:rFonts w:ascii="Arial" w:hAnsi="Arial" w:cs="Arial"/>
                        <w:sz w:val="15"/>
                        <w:szCs w:val="15"/>
                      </w:rPr>
                      <w:id w:val="2038317374"/>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000000" w:rsidP="007F5D9C">
                  <w:pPr>
                    <w:jc w:val="center"/>
                    <w:rPr>
                      <w:rFonts w:ascii="Arial" w:hAnsi="Arial" w:cs="Arial"/>
                      <w:sz w:val="15"/>
                      <w:szCs w:val="15"/>
                    </w:rPr>
                  </w:pPr>
                  <w:sdt>
                    <w:sdtPr>
                      <w:rPr>
                        <w:rFonts w:ascii="Arial" w:hAnsi="Arial" w:cs="Arial"/>
                        <w:sz w:val="15"/>
                        <w:szCs w:val="15"/>
                      </w:rPr>
                      <w:id w:val="1300492894"/>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000000" w:rsidP="007F5D9C">
                  <w:pPr>
                    <w:rPr>
                      <w:rFonts w:ascii="Arial" w:hAnsi="Arial" w:cs="Arial"/>
                      <w:sz w:val="15"/>
                      <w:szCs w:val="15"/>
                    </w:rPr>
                  </w:pPr>
                  <w:sdt>
                    <w:sdtPr>
                      <w:rPr>
                        <w:rFonts w:ascii="Arial" w:hAnsi="Arial" w:cs="Arial"/>
                        <w:sz w:val="15"/>
                        <w:szCs w:val="15"/>
                      </w:rPr>
                      <w:id w:val="1865171466"/>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000000" w:rsidP="007F5D9C">
                  <w:pPr>
                    <w:rPr>
                      <w:rFonts w:ascii="Arial" w:hAnsi="Arial" w:cs="Arial"/>
                      <w:sz w:val="15"/>
                      <w:szCs w:val="15"/>
                    </w:rPr>
                  </w:pPr>
                  <w:sdt>
                    <w:sdtPr>
                      <w:rPr>
                        <w:rFonts w:ascii="Arial" w:hAnsi="Arial" w:cs="Arial"/>
                        <w:sz w:val="15"/>
                        <w:szCs w:val="15"/>
                      </w:rPr>
                      <w:id w:val="-838623118"/>
                      <w:text/>
                    </w:sdt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000000">
                  <w:pPr>
                    <w:rPr>
                      <w:rFonts w:ascii="Arial" w:hAnsi="Arial" w:cs="Arial"/>
                      <w:sz w:val="15"/>
                      <w:szCs w:val="15"/>
                    </w:rPr>
                  </w:pPr>
                  <w:sdt>
                    <w:sdtPr>
                      <w:rPr>
                        <w:rFonts w:ascii="Arial" w:hAnsi="Arial" w:cs="Arial"/>
                        <w:sz w:val="15"/>
                        <w:szCs w:val="15"/>
                      </w:rPr>
                      <w:id w:val="-1316866781"/>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000000" w:rsidP="007F5D9C">
                  <w:pPr>
                    <w:jc w:val="center"/>
                    <w:rPr>
                      <w:rFonts w:ascii="Arial" w:hAnsi="Arial" w:cs="Arial"/>
                      <w:sz w:val="15"/>
                      <w:szCs w:val="15"/>
                    </w:rPr>
                  </w:pPr>
                  <w:sdt>
                    <w:sdtPr>
                      <w:rPr>
                        <w:rFonts w:ascii="Arial" w:hAnsi="Arial" w:cs="Arial"/>
                        <w:sz w:val="15"/>
                        <w:szCs w:val="15"/>
                      </w:rPr>
                      <w:id w:val="-455107317"/>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000000">
                  <w:pPr>
                    <w:rPr>
                      <w:rFonts w:ascii="Arial" w:hAnsi="Arial" w:cs="Arial"/>
                      <w:sz w:val="15"/>
                      <w:szCs w:val="15"/>
                    </w:rPr>
                  </w:pPr>
                  <w:sdt>
                    <w:sdtPr>
                      <w:rPr>
                        <w:rFonts w:ascii="Arial" w:hAnsi="Arial" w:cs="Arial"/>
                        <w:sz w:val="15"/>
                        <w:szCs w:val="15"/>
                      </w:rPr>
                      <w:id w:val="-1167017997"/>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000000">
                  <w:pPr>
                    <w:rPr>
                      <w:rFonts w:ascii="Arial" w:hAnsi="Arial" w:cs="Arial"/>
                      <w:sz w:val="15"/>
                      <w:szCs w:val="15"/>
                    </w:rPr>
                  </w:pPr>
                  <w:sdt>
                    <w:sdtPr>
                      <w:rPr>
                        <w:rFonts w:ascii="Arial" w:hAnsi="Arial" w:cs="Arial"/>
                        <w:sz w:val="15"/>
                        <w:szCs w:val="15"/>
                      </w:rPr>
                      <w:id w:val="-485636403"/>
                      <w:text/>
                    </w:sdt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000000">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000000">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000000" w:rsidP="007F5D9C">
            <w:pPr>
              <w:spacing w:before="0" w:after="0"/>
              <w:rPr>
                <w:rFonts w:ascii="Arial" w:hAnsi="Arial" w:cs="Arial"/>
                <w:sz w:val="15"/>
                <w:szCs w:val="15"/>
              </w:rPr>
            </w:pPr>
            <w:sdt>
              <w:sdtPr>
                <w:rPr>
                  <w:rFonts w:ascii="Arial" w:hAnsi="Arial" w:cs="Arial"/>
                  <w:sz w:val="15"/>
                  <w:szCs w:val="15"/>
                </w:rPr>
                <w:id w:val="-11461240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000000" w:rsidP="007F5D9C">
            <w:pPr>
              <w:spacing w:before="0" w:after="0"/>
              <w:rPr>
                <w:rFonts w:ascii="Arial" w:hAnsi="Arial" w:cs="Arial"/>
                <w:sz w:val="15"/>
                <w:szCs w:val="15"/>
              </w:rPr>
            </w:pPr>
            <w:sdt>
              <w:sdtPr>
                <w:rPr>
                  <w:rFonts w:ascii="Arial" w:hAnsi="Arial" w:cs="Arial"/>
                  <w:sz w:val="15"/>
                  <w:szCs w:val="15"/>
                </w:rPr>
                <w:id w:val="1392392954"/>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000000" w:rsidP="007F5D9C">
            <w:pPr>
              <w:spacing w:before="0" w:after="0"/>
              <w:rPr>
                <w:rFonts w:ascii="Arial" w:hAnsi="Arial" w:cs="Arial"/>
                <w:sz w:val="15"/>
                <w:szCs w:val="15"/>
              </w:rPr>
            </w:pPr>
            <w:sdt>
              <w:sdtPr>
                <w:rPr>
                  <w:rFonts w:ascii="Arial" w:hAnsi="Arial" w:cs="Arial"/>
                  <w:sz w:val="15"/>
                  <w:szCs w:val="15"/>
                </w:rPr>
                <w:id w:val="-82805809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000000" w:rsidP="007F5D9C">
            <w:pPr>
              <w:spacing w:before="0" w:after="0"/>
              <w:rPr>
                <w:rFonts w:ascii="Arial" w:hAnsi="Arial" w:cs="Arial"/>
                <w:sz w:val="15"/>
                <w:szCs w:val="15"/>
              </w:rPr>
            </w:pPr>
            <w:sdt>
              <w:sdtPr>
                <w:rPr>
                  <w:rFonts w:ascii="Arial" w:hAnsi="Arial" w:cs="Arial"/>
                  <w:sz w:val="15"/>
                  <w:szCs w:val="15"/>
                </w:rPr>
                <w:id w:val="-185441853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000000"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000000">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000000">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000000">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000000">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000000">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000000">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000000">
            <w:pPr>
              <w:rPr>
                <w:rFonts w:ascii="Arial" w:hAnsi="Arial" w:cs="Arial"/>
                <w:sz w:val="15"/>
                <w:szCs w:val="15"/>
              </w:rPr>
            </w:pPr>
            <w:sdt>
              <w:sdtPr>
                <w:rPr>
                  <w:rFonts w:ascii="Arial" w:hAnsi="Arial" w:cs="Arial"/>
                  <w:sz w:val="15"/>
                  <w:szCs w:val="15"/>
                </w:rPr>
                <w:id w:val="-1986231426"/>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000000">
            <w:sdt>
              <w:sdtPr>
                <w:rPr>
                  <w:rFonts w:ascii="Arial" w:hAnsi="Arial" w:cs="Arial"/>
                  <w:sz w:val="15"/>
                  <w:szCs w:val="15"/>
                </w:rPr>
                <w:id w:val="-351723736"/>
                <w:placeholder>
                  <w:docPart w:val="DefaultPlaceholder_1082065158"/>
                </w:placeholder>
                <w:text/>
              </w:sdt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ACAE21" w14:textId="78905719" w:rsidR="00A23B3E" w:rsidRDefault="00A23B3E" w:rsidP="00DF0B9D">
      <w:pPr>
        <w:tabs>
          <w:tab w:val="left" w:pos="8222"/>
        </w:tabs>
        <w:spacing w:after="60"/>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DF0B9D" w:rsidRPr="00DF0B9D">
        <w:rPr>
          <w:rFonts w:ascii="Arial" w:hAnsi="Arial" w:cs="Arial"/>
          <w:i/>
          <w:sz w:val="15"/>
          <w:szCs w:val="15"/>
        </w:rPr>
        <w:t xml:space="preserve">Richiesta di Offerta per l’affidamento del servizio specialistico di supporto allo sviluppo della metodologia e dell'applicazione del risk assessment integrato 231-190 </w:t>
      </w:r>
      <w:r w:rsidR="00DF0B9D">
        <w:rPr>
          <w:rFonts w:ascii="Arial" w:hAnsi="Arial" w:cs="Arial"/>
          <w:i/>
          <w:sz w:val="15"/>
          <w:szCs w:val="15"/>
        </w:rPr>
        <w:t xml:space="preserve">della </w:t>
      </w:r>
      <w:r w:rsidR="00DF0B9D" w:rsidRPr="00DF0B9D">
        <w:rPr>
          <w:rFonts w:ascii="Arial" w:hAnsi="Arial" w:cs="Arial"/>
          <w:i/>
          <w:sz w:val="15"/>
          <w:szCs w:val="15"/>
        </w:rPr>
        <w:t>CSEA</w:t>
      </w:r>
    </w:p>
    <w:p w14:paraId="26A0F5D7" w14:textId="77777777" w:rsidR="00A23B3E" w:rsidRDefault="00A23B3E" w:rsidP="00DF0B9D">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665C" w14:textId="77777777" w:rsidR="00EE1AE4" w:rsidRDefault="00EE1AE4">
      <w:pPr>
        <w:spacing w:before="0" w:after="0"/>
      </w:pPr>
      <w:r>
        <w:separator/>
      </w:r>
    </w:p>
  </w:endnote>
  <w:endnote w:type="continuationSeparator" w:id="0">
    <w:p w14:paraId="4B471C6E" w14:textId="77777777" w:rsidR="00EE1AE4" w:rsidRDefault="00EE1A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0567" w14:textId="77777777" w:rsidR="00EE1AE4" w:rsidRDefault="00EE1AE4">
      <w:pPr>
        <w:spacing w:before="0" w:after="0"/>
      </w:pPr>
      <w:r>
        <w:separator/>
      </w:r>
    </w:p>
  </w:footnote>
  <w:footnote w:type="continuationSeparator" w:id="0">
    <w:p w14:paraId="5A64574C" w14:textId="77777777" w:rsidR="00EE1AE4" w:rsidRDefault="00EE1AE4">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2268455">
    <w:abstractNumId w:val="0"/>
  </w:num>
  <w:num w:numId="2" w16cid:durableId="1640304882">
    <w:abstractNumId w:val="1"/>
  </w:num>
  <w:num w:numId="3" w16cid:durableId="1706372704">
    <w:abstractNumId w:val="2"/>
  </w:num>
  <w:num w:numId="4" w16cid:durableId="1683782884">
    <w:abstractNumId w:val="3"/>
  </w:num>
  <w:num w:numId="5" w16cid:durableId="849759203">
    <w:abstractNumId w:val="4"/>
  </w:num>
  <w:num w:numId="6" w16cid:durableId="2143618099">
    <w:abstractNumId w:val="5"/>
  </w:num>
  <w:num w:numId="7" w16cid:durableId="1692760490">
    <w:abstractNumId w:val="6"/>
  </w:num>
  <w:num w:numId="8" w16cid:durableId="1698579606">
    <w:abstractNumId w:val="7"/>
  </w:num>
  <w:num w:numId="9" w16cid:durableId="1249852123">
    <w:abstractNumId w:val="8"/>
  </w:num>
  <w:num w:numId="10" w16cid:durableId="1636568505">
    <w:abstractNumId w:val="9"/>
  </w:num>
  <w:num w:numId="11" w16cid:durableId="1200973774">
    <w:abstractNumId w:val="10"/>
  </w:num>
  <w:num w:numId="12" w16cid:durableId="898054497">
    <w:abstractNumId w:val="11"/>
  </w:num>
  <w:num w:numId="13" w16cid:durableId="28454501">
    <w:abstractNumId w:val="12"/>
  </w:num>
  <w:num w:numId="14" w16cid:durableId="1563758835">
    <w:abstractNumId w:val="13"/>
  </w:num>
  <w:num w:numId="15" w16cid:durableId="96754499">
    <w:abstractNumId w:val="14"/>
  </w:num>
  <w:num w:numId="16" w16cid:durableId="7108843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k8alYwNKhWsBgsINPTtUQsM8aWNoxtMP9UgBJCZZCbnShoEbHQk7AxKjKihXcOF9yTeh3OReGQg2rLmJkJkkPA==" w:salt="RBt+deQ7lFKY7yggkUxG4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3F50CF"/>
    <w:rsid w:val="004234D1"/>
    <w:rsid w:val="004E56FC"/>
    <w:rsid w:val="00516CEA"/>
    <w:rsid w:val="005309A4"/>
    <w:rsid w:val="00570A8F"/>
    <w:rsid w:val="0058406C"/>
    <w:rsid w:val="005B3B08"/>
    <w:rsid w:val="005C49E6"/>
    <w:rsid w:val="005E2955"/>
    <w:rsid w:val="00625142"/>
    <w:rsid w:val="00635C8F"/>
    <w:rsid w:val="0064014A"/>
    <w:rsid w:val="006879D2"/>
    <w:rsid w:val="006A554B"/>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DF0B9D"/>
    <w:rsid w:val="00E0264E"/>
    <w:rsid w:val="00E21B89"/>
    <w:rsid w:val="00E4370F"/>
    <w:rsid w:val="00E71712"/>
    <w:rsid w:val="00EA5284"/>
    <w:rsid w:val="00EB216B"/>
    <w:rsid w:val="00EB45DC"/>
    <w:rsid w:val="00EE1AE4"/>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3955D0"/>
    <w:rsid w:val="006655C4"/>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6378</Words>
  <Characters>36360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42653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Barbara Molinari</cp:lastModifiedBy>
  <cp:revision>2</cp:revision>
  <cp:lastPrinted>2018-08-06T16:34:00Z</cp:lastPrinted>
  <dcterms:created xsi:type="dcterms:W3CDTF">2023-01-17T15:41:00Z</dcterms:created>
  <dcterms:modified xsi:type="dcterms:W3CDTF">2023-01-17T15:41:00Z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