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F184E" w14:textId="248300EC" w:rsidR="003A6A7D" w:rsidRPr="00DF0B9D" w:rsidRDefault="003A6A7D" w:rsidP="00B616E0">
      <w:pPr>
        <w:pStyle w:val="Titolo1"/>
        <w:spacing w:line="276" w:lineRule="auto"/>
        <w:jc w:val="both"/>
        <w:rPr>
          <w:rFonts w:eastAsia="Calibri"/>
          <w:bCs w:val="0"/>
          <w:caps/>
          <w:smallCaps w:val="0"/>
          <w:szCs w:val="24"/>
        </w:rPr>
      </w:pPr>
    </w:p>
    <w:p w14:paraId="4CAC3BD2" w14:textId="31C467D8" w:rsidR="00B616E0" w:rsidRDefault="00B616E0" w:rsidP="00B616E0">
      <w:pPr>
        <w:tabs>
          <w:tab w:val="left" w:pos="8222"/>
        </w:tabs>
        <w:spacing w:after="60" w:line="276" w:lineRule="auto"/>
        <w:ind w:left="284"/>
        <w:jc w:val="both"/>
        <w:rPr>
          <w:b/>
          <w:caps/>
          <w:szCs w:val="24"/>
        </w:rPr>
      </w:pPr>
      <w:r>
        <w:rPr>
          <w:b/>
          <w:caps/>
          <w:szCs w:val="24"/>
        </w:rPr>
        <w:t xml:space="preserve">AFFIDAMENTO DEI SERVIZI </w:t>
      </w:r>
      <w:r w:rsidRPr="00B54129">
        <w:rPr>
          <w:b/>
          <w:bCs/>
          <w:szCs w:val="24"/>
        </w:rPr>
        <w:t>DI SVILUPPO, ASSISTENZA E MANUTENZIONE DELLA PIATTAFORMA INFORMATICA PER I PROGETTI DI RICERCA GESTITI DELLA CSEA</w:t>
      </w:r>
    </w:p>
    <w:p w14:paraId="7AC54DAF" w14:textId="56D09811" w:rsidR="00EA5284" w:rsidRPr="00B616E0" w:rsidRDefault="003D0655" w:rsidP="00B616E0">
      <w:pPr>
        <w:spacing w:before="103" w:line="326" w:lineRule="auto"/>
        <w:ind w:right="-1"/>
        <w:jc w:val="center"/>
        <w:rPr>
          <w:rFonts w:ascii="Calibri" w:hAnsi="Calibri" w:cs="Calibri"/>
          <w:b/>
        </w:rPr>
      </w:pPr>
      <w:r>
        <w:rPr>
          <w:rFonts w:ascii="Calibri" w:hAnsi="Calibri" w:cs="Calibri"/>
          <w:b/>
        </w:rPr>
        <w:t xml:space="preserve">CIG </w:t>
      </w:r>
      <w:r w:rsidR="00B616E0" w:rsidRPr="00B616E0">
        <w:rPr>
          <w:rFonts w:ascii="Calibri" w:hAnsi="Calibri" w:cs="Calibri"/>
          <w:b/>
        </w:rPr>
        <w:t>9557163467</w:t>
      </w:r>
    </w:p>
    <w:p w14:paraId="187863E3" w14:textId="77777777" w:rsidR="00DF0B9D" w:rsidRPr="00DF0B9D" w:rsidRDefault="00DF0B9D" w:rsidP="00DF0B9D">
      <w:pPr>
        <w:tabs>
          <w:tab w:val="left" w:pos="8222"/>
        </w:tabs>
        <w:spacing w:after="60"/>
        <w:ind w:left="284"/>
        <w:jc w:val="center"/>
        <w:rPr>
          <w:b/>
          <w:caps/>
          <w:szCs w:val="24"/>
        </w:rPr>
      </w:pPr>
    </w:p>
    <w:p w14:paraId="6723C835" w14:textId="77777777" w:rsidR="003A6A7D" w:rsidRPr="003A6A7D" w:rsidRDefault="003A6A7D" w:rsidP="003A6A7D">
      <w:pPr>
        <w:spacing w:before="0" w:after="0"/>
        <w:jc w:val="center"/>
        <w:rPr>
          <w:b/>
          <w:u w:val="single"/>
        </w:rPr>
      </w:pPr>
      <w:r w:rsidRPr="003A6A7D">
        <w:rPr>
          <w:b/>
          <w:caps/>
          <w:sz w:val="16"/>
          <w:szCs w:val="16"/>
        </w:rPr>
        <w:t>Modello di formulario per</w:t>
      </w:r>
      <w:r>
        <w:rPr>
          <w:b/>
          <w:caps/>
          <w:sz w:val="16"/>
          <w:szCs w:val="16"/>
        </w:rPr>
        <w:t xml:space="preserve"> </w:t>
      </w:r>
      <w:r w:rsidRPr="003A6A7D">
        <w:rPr>
          <w:b/>
          <w:caps/>
          <w:sz w:val="16"/>
          <w:szCs w:val="16"/>
        </w:rPr>
        <w:t>il documento di gara unico europeo (DGUE)</w:t>
      </w:r>
    </w:p>
    <w:p w14:paraId="62C485AC" w14:textId="77777777" w:rsidR="00A23B3E" w:rsidRDefault="00A23B3E" w:rsidP="003A6A7D">
      <w:pPr>
        <w:pStyle w:val="Titolo1"/>
        <w:jc w:val="center"/>
      </w:pPr>
    </w:p>
    <w:p w14:paraId="28491152"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162A379B" w14:textId="77777777" w:rsidR="00A23B3E" w:rsidRDefault="00A23B3E">
      <w:pPr>
        <w:spacing w:before="0" w:after="0"/>
      </w:pPr>
    </w:p>
    <w:p w14:paraId="4D01A2F2" w14:textId="2BCACEFE" w:rsidR="00EA5284" w:rsidRPr="00C81710" w:rsidRDefault="00DF0B9D" w:rsidP="00062862">
      <w:pPr>
        <w:pBdr>
          <w:top w:val="single" w:sz="4" w:space="1" w:color="00000A"/>
          <w:left w:val="single" w:sz="4" w:space="4" w:color="00000A"/>
          <w:bottom w:val="single" w:sz="4" w:space="1" w:color="00000A"/>
          <w:right w:val="single" w:sz="4" w:space="4" w:color="00000A"/>
        </w:pBdr>
        <w:shd w:val="clear" w:color="auto" w:fill="BFBFBF"/>
        <w:rPr>
          <w:rFonts w:eastAsia="font199"/>
          <w:b/>
          <w:bCs/>
          <w:smallCaps/>
          <w:kern w:val="24"/>
          <w:szCs w:val="24"/>
        </w:rPr>
      </w:pPr>
      <w:r w:rsidRPr="00C81710">
        <w:rPr>
          <w:rFonts w:eastAsia="font199"/>
          <w:b/>
          <w:bCs/>
          <w:smallCaps/>
          <w:kern w:val="24"/>
          <w:szCs w:val="24"/>
        </w:rPr>
        <w:t>affidamento</w:t>
      </w:r>
      <w:r w:rsidR="00C81710">
        <w:rPr>
          <w:rFonts w:eastAsia="font199"/>
          <w:b/>
          <w:bCs/>
          <w:smallCaps/>
          <w:kern w:val="24"/>
          <w:szCs w:val="24"/>
        </w:rPr>
        <w:t xml:space="preserve"> dei</w:t>
      </w:r>
      <w:r w:rsidRPr="00C81710">
        <w:rPr>
          <w:rFonts w:eastAsia="font199"/>
          <w:b/>
          <w:bCs/>
          <w:smallCaps/>
          <w:kern w:val="24"/>
          <w:szCs w:val="24"/>
        </w:rPr>
        <w:t xml:space="preserve"> </w:t>
      </w:r>
      <w:r w:rsidR="00C81710" w:rsidRPr="00C81710">
        <w:rPr>
          <w:rFonts w:eastAsia="font199"/>
          <w:b/>
          <w:bCs/>
          <w:smallCaps/>
          <w:kern w:val="24"/>
          <w:szCs w:val="24"/>
        </w:rPr>
        <w:t xml:space="preserve">servizi di sviluppo, assistenza e manutenzione della piattaforma informatica per i progetti di ricerca gestiti dalla csea </w:t>
      </w:r>
    </w:p>
    <w:p w14:paraId="67D590CD" w14:textId="7BCF03FD"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GU UE </w:t>
      </w:r>
      <w:sdt>
        <w:sdtPr>
          <w:rPr>
            <w:rFonts w:ascii="Arial" w:hAnsi="Arial" w:cs="Arial"/>
            <w:b/>
            <w:sz w:val="20"/>
            <w:szCs w:val="20"/>
          </w:rPr>
          <w:id w:val="1686402816"/>
          <w:placeholder>
            <w:docPart w:val="DefaultPlaceholder_1082065158"/>
          </w:placeholder>
          <w:text/>
        </w:sdtPr>
        <w:sdtEndPr/>
        <w:sdtContent>
          <w:r w:rsidRPr="00062862">
            <w:rPr>
              <w:rFonts w:ascii="Arial" w:hAnsi="Arial" w:cs="Arial"/>
              <w:b/>
              <w:sz w:val="20"/>
              <w:szCs w:val="20"/>
            </w:rPr>
            <w:t>S numero [], data [], pag. []</w:t>
          </w:r>
        </w:sdtContent>
      </w:sdt>
      <w:r w:rsidRPr="00062862">
        <w:rPr>
          <w:rFonts w:ascii="Arial" w:hAnsi="Arial" w:cs="Arial"/>
          <w:b/>
          <w:sz w:val="20"/>
          <w:szCs w:val="20"/>
        </w:rPr>
        <w:t xml:space="preserve">, </w:t>
      </w:r>
    </w:p>
    <w:p w14:paraId="0720F319" w14:textId="77777777"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Numero dell'avviso nella GU S: </w:t>
      </w:r>
      <w:sdt>
        <w:sdtPr>
          <w:rPr>
            <w:rFonts w:ascii="Arial" w:hAnsi="Arial" w:cs="Arial"/>
            <w:b/>
            <w:sz w:val="20"/>
            <w:szCs w:val="20"/>
          </w:rPr>
          <w:id w:val="-1268467577"/>
          <w:placeholder>
            <w:docPart w:val="DefaultPlaceholder_1082065158"/>
          </w:placeholder>
          <w:text/>
        </w:sdtPr>
        <w:sdtEndPr/>
        <w:sdtContent>
          <w:r w:rsidRPr="00062862">
            <w:rPr>
              <w:rFonts w:ascii="Arial" w:hAnsi="Arial" w:cs="Arial"/>
              <w:b/>
              <w:sz w:val="20"/>
              <w:szCs w:val="20"/>
            </w:rPr>
            <w:t>[ ][ ][ ][ ]/S [ ][ ][ ]–[ ][ ][ ][ ][ ][ ][ ]</w:t>
          </w:r>
        </w:sdtContent>
      </w:sdt>
    </w:p>
    <w:p w14:paraId="161ACBC5" w14:textId="77777777"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Pubblicato sulla GURI n. </w:t>
      </w:r>
      <w:sdt>
        <w:sdtPr>
          <w:rPr>
            <w:rFonts w:ascii="Arial" w:hAnsi="Arial" w:cs="Arial"/>
            <w:b/>
            <w:sz w:val="20"/>
            <w:szCs w:val="20"/>
          </w:rPr>
          <w:id w:val="-191075267"/>
          <w:placeholder>
            <w:docPart w:val="DefaultPlaceholder_1082065158"/>
          </w:placeholder>
          <w:text/>
        </w:sdtPr>
        <w:sdtEndPr/>
        <w:sdtContent>
          <w:r w:rsidRPr="00062862">
            <w:rPr>
              <w:rFonts w:ascii="Arial" w:hAnsi="Arial" w:cs="Arial"/>
              <w:b/>
              <w:sz w:val="20"/>
              <w:szCs w:val="20"/>
            </w:rPr>
            <w:t>….</w:t>
          </w:r>
        </w:sdtContent>
      </w:sdt>
      <w:r w:rsidRPr="00062862">
        <w:rPr>
          <w:rFonts w:ascii="Arial" w:hAnsi="Arial" w:cs="Arial"/>
          <w:b/>
          <w:sz w:val="20"/>
          <w:szCs w:val="20"/>
        </w:rPr>
        <w:t xml:space="preserve">   del </w:t>
      </w:r>
      <w:sdt>
        <w:sdtPr>
          <w:rPr>
            <w:rFonts w:ascii="Arial" w:hAnsi="Arial" w:cs="Arial"/>
            <w:b/>
            <w:sz w:val="20"/>
            <w:szCs w:val="20"/>
          </w:rPr>
          <w:id w:val="-1642641673"/>
          <w:placeholder>
            <w:docPart w:val="DefaultPlaceholder_1082065158"/>
          </w:placeholder>
          <w:text/>
        </w:sdtPr>
        <w:sdtEndPr/>
        <w:sdtContent>
          <w:r w:rsidRPr="00062862">
            <w:rPr>
              <w:rFonts w:ascii="Arial" w:hAnsi="Arial" w:cs="Arial"/>
              <w:b/>
              <w:sz w:val="20"/>
              <w:szCs w:val="20"/>
            </w:rPr>
            <w:t>…….</w:t>
          </w:r>
        </w:sdtContent>
      </w:sdt>
    </w:p>
    <w:p w14:paraId="1D07F533" w14:textId="77777777" w:rsidR="00FB3543" w:rsidRDefault="00FB3543" w:rsidP="00FB3543">
      <w:pPr>
        <w:pStyle w:val="SectionTitle"/>
        <w:spacing w:before="0" w:after="0"/>
        <w:jc w:val="both"/>
        <w:rPr>
          <w:rFonts w:ascii="Arial" w:hAnsi="Arial" w:cs="Arial"/>
          <w:b w:val="0"/>
          <w:caps/>
          <w:sz w:val="16"/>
          <w:szCs w:val="16"/>
        </w:rPr>
      </w:pPr>
    </w:p>
    <w:p w14:paraId="55565495"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6BF7B4AA"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B367C7C"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DAC41D"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A244CF" w14:textId="77777777" w:rsidR="00A23B3E" w:rsidRDefault="00A23B3E">
            <w:r>
              <w:rPr>
                <w:rFonts w:ascii="Arial" w:hAnsi="Arial" w:cs="Arial"/>
                <w:b/>
                <w:sz w:val="14"/>
                <w:szCs w:val="14"/>
              </w:rPr>
              <w:t>Risposta:</w:t>
            </w:r>
          </w:p>
        </w:tc>
      </w:tr>
      <w:tr w:rsidR="00A23B3E" w14:paraId="1D6CC26D"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527F3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5BE7E0A2"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A19DC3" w14:textId="77777777" w:rsidR="00062862" w:rsidRPr="00062862" w:rsidRDefault="00062862" w:rsidP="00062862">
            <w:pPr>
              <w:rPr>
                <w:rFonts w:ascii="Arial" w:hAnsi="Arial" w:cs="Arial"/>
                <w:color w:val="000000"/>
                <w:sz w:val="14"/>
                <w:szCs w:val="14"/>
              </w:rPr>
            </w:pPr>
            <w:r w:rsidRPr="00062862">
              <w:rPr>
                <w:rFonts w:ascii="Arial" w:hAnsi="Arial" w:cs="Arial"/>
                <w:color w:val="000000"/>
                <w:sz w:val="14"/>
                <w:szCs w:val="14"/>
              </w:rPr>
              <w:t>Cassa per i servizi energetici e ambientali - CSEA</w:t>
            </w:r>
          </w:p>
          <w:p w14:paraId="782E25CB" w14:textId="77777777" w:rsidR="00A23B3E" w:rsidRPr="003A443E" w:rsidRDefault="00062862" w:rsidP="00062862">
            <w:pPr>
              <w:rPr>
                <w:color w:val="000000"/>
              </w:rPr>
            </w:pPr>
            <w:r w:rsidRPr="00062862">
              <w:rPr>
                <w:rFonts w:ascii="Arial" w:hAnsi="Arial" w:cs="Arial"/>
                <w:color w:val="000000"/>
                <w:sz w:val="14"/>
                <w:szCs w:val="14"/>
              </w:rPr>
              <w:t>80198650584</w:t>
            </w:r>
          </w:p>
        </w:tc>
      </w:tr>
      <w:tr w:rsidR="00A23B3E" w14:paraId="54F3E675"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6B95CE"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5EE13E" w14:textId="77777777" w:rsidR="00A23B3E" w:rsidRDefault="00A23B3E">
            <w:r>
              <w:rPr>
                <w:rFonts w:ascii="Arial" w:hAnsi="Arial" w:cs="Arial"/>
                <w:b/>
                <w:sz w:val="14"/>
                <w:szCs w:val="14"/>
              </w:rPr>
              <w:t>Risposta:</w:t>
            </w:r>
          </w:p>
        </w:tc>
      </w:tr>
      <w:tr w:rsidR="00A23B3E" w:rsidRPr="00EA5284" w14:paraId="02ED9835"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DCF5AA"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BB1A8D" w14:textId="77777777" w:rsidR="00813B6C" w:rsidRPr="00813B6C" w:rsidRDefault="00813B6C" w:rsidP="00813B6C">
            <w:pPr>
              <w:tabs>
                <w:tab w:val="left" w:pos="8222"/>
              </w:tabs>
              <w:spacing w:after="60" w:line="276" w:lineRule="auto"/>
              <w:ind w:left="58"/>
              <w:jc w:val="both"/>
              <w:rPr>
                <w:rFonts w:ascii="Arial" w:hAnsi="Arial" w:cs="Arial"/>
                <w:sz w:val="14"/>
                <w:szCs w:val="14"/>
              </w:rPr>
            </w:pPr>
            <w:r w:rsidRPr="00813B6C">
              <w:rPr>
                <w:rFonts w:ascii="Arial" w:hAnsi="Arial" w:cs="Arial"/>
                <w:sz w:val="14"/>
                <w:szCs w:val="14"/>
              </w:rPr>
              <w:t>AFFIDAMENTO DEI SERVIZI DI SVILUPPO, ASSISTENZA E MANUTENZIONE DELLA PIATTAFORMA INFORMATICA PER I PROGETTI DI RICERCA GESTITI DELLA CSEA</w:t>
            </w:r>
          </w:p>
          <w:p w14:paraId="56C94875" w14:textId="6BEC7BF6" w:rsidR="00A23B3E" w:rsidRPr="00DF0B9D" w:rsidRDefault="00A23B3E" w:rsidP="00DF0B9D">
            <w:pPr>
              <w:tabs>
                <w:tab w:val="left" w:pos="8222"/>
              </w:tabs>
              <w:spacing w:after="60"/>
              <w:jc w:val="both"/>
              <w:rPr>
                <w:rFonts w:ascii="Arial" w:hAnsi="Arial" w:cs="Arial"/>
                <w:sz w:val="14"/>
                <w:szCs w:val="14"/>
              </w:rPr>
            </w:pPr>
          </w:p>
        </w:tc>
      </w:tr>
      <w:tr w:rsidR="00A23B3E" w14:paraId="0193BBEA"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F4EBB6"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221288870"/>
              <w:placeholder>
                <w:docPart w:val="DefaultPlaceholder_1082065158"/>
              </w:placeholder>
              <w:text/>
            </w:sdtPr>
            <w:sdtEndPr/>
            <w:sdtContent>
              <w:p w14:paraId="2203A9BF" w14:textId="77777777" w:rsidR="00A23B3E" w:rsidRDefault="00A23B3E">
                <w:r>
                  <w:rPr>
                    <w:rFonts w:ascii="Arial" w:hAnsi="Arial" w:cs="Arial"/>
                    <w:sz w:val="14"/>
                    <w:szCs w:val="14"/>
                  </w:rPr>
                  <w:t>[   ]</w:t>
                </w:r>
              </w:p>
            </w:sdtContent>
          </w:sdt>
        </w:tc>
      </w:tr>
      <w:tr w:rsidR="00A23B3E" w14:paraId="7164EA6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9CA3F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634B687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5EF4715E" w14:textId="77777777" w:rsidR="00A23B3E" w:rsidRPr="003A443E" w:rsidRDefault="00A23B3E">
            <w:pPr>
              <w:rPr>
                <w:color w:val="000000"/>
              </w:rPr>
            </w:pPr>
            <w:r w:rsidRPr="003A443E">
              <w:rPr>
                <w:rFonts w:ascii="Arial" w:hAnsi="Arial" w:cs="Arial"/>
                <w:color w:val="000000"/>
                <w:sz w:val="14"/>
                <w:szCs w:val="14"/>
              </w:rPr>
              <w:t xml:space="preserve">Codice progetto (ove l’appalto sia finanziato o cofinanziato con fondi </w:t>
            </w:r>
            <w:r w:rsidRPr="003A443E">
              <w:rPr>
                <w:rFonts w:ascii="Arial" w:hAnsi="Arial" w:cs="Arial"/>
                <w:color w:val="000000"/>
                <w:sz w:val="14"/>
                <w:szCs w:val="14"/>
              </w:rPr>
              <w:lastRenderedPageBreak/>
              <w:t>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color w:val="000000"/>
                <w:sz w:val="14"/>
                <w:szCs w:val="14"/>
              </w:rPr>
              <w:id w:val="1790013202"/>
              <w:placeholder>
                <w:docPart w:val="DefaultPlaceholder_1082065158"/>
              </w:placeholder>
              <w:text/>
            </w:sdtPr>
            <w:sdtEndPr/>
            <w:sdtContent>
              <w:p w14:paraId="62ADFF29" w14:textId="25C3E1E3" w:rsidR="00A23B3E" w:rsidRPr="003A443E" w:rsidRDefault="003A777B">
                <w:pPr>
                  <w:rPr>
                    <w:rFonts w:ascii="Arial" w:hAnsi="Arial" w:cs="Arial"/>
                    <w:color w:val="000000"/>
                    <w:sz w:val="14"/>
                    <w:szCs w:val="14"/>
                  </w:rPr>
                </w:pPr>
                <w:r w:rsidRPr="003A6A7D">
                  <w:rPr>
                    <w:rFonts w:ascii="Arial" w:hAnsi="Arial" w:cs="Arial"/>
                    <w:color w:val="000000"/>
                    <w:sz w:val="14"/>
                    <w:szCs w:val="14"/>
                  </w:rPr>
                  <w:t xml:space="preserve">CIG </w:t>
                </w:r>
                <w:r w:rsidR="00813B6C">
                  <w:rPr>
                    <w:rFonts w:ascii="Arial" w:hAnsi="Arial" w:cs="Arial"/>
                    <w:color w:val="000000"/>
                    <w:sz w:val="14"/>
                    <w:szCs w:val="14"/>
                  </w:rPr>
                  <w:t>9557163467</w:t>
                </w:r>
              </w:p>
            </w:sdtContent>
          </w:sdt>
          <w:p w14:paraId="4822A3D5" w14:textId="77777777" w:rsidR="00A23B3E" w:rsidRPr="003A443E" w:rsidRDefault="000E3936">
            <w:pPr>
              <w:rPr>
                <w:rFonts w:ascii="Arial" w:hAnsi="Arial" w:cs="Arial"/>
                <w:color w:val="000000"/>
                <w:sz w:val="14"/>
                <w:szCs w:val="14"/>
              </w:rPr>
            </w:pPr>
            <w:sdt>
              <w:sdtPr>
                <w:rPr>
                  <w:rFonts w:ascii="Arial" w:hAnsi="Arial" w:cs="Arial"/>
                  <w:color w:val="000000"/>
                  <w:sz w:val="14"/>
                  <w:szCs w:val="14"/>
                </w:rPr>
                <w:id w:val="-1343538651"/>
                <w:placeholder>
                  <w:docPart w:val="DefaultPlaceholder_1082065158"/>
                </w:placeholder>
                <w:text/>
              </w:sdtPr>
              <w:sdtEndPr/>
              <w:sdtContent>
                <w:r w:rsidR="00A23B3E" w:rsidRPr="003A443E">
                  <w:rPr>
                    <w:rFonts w:ascii="Arial" w:hAnsi="Arial" w:cs="Arial"/>
                    <w:color w:val="000000"/>
                    <w:sz w:val="14"/>
                    <w:szCs w:val="14"/>
                  </w:rPr>
                  <w:t>[  ]</w:t>
                </w:r>
              </w:sdtContent>
            </w:sdt>
            <w:r w:rsidR="00A23B3E" w:rsidRPr="003A443E">
              <w:rPr>
                <w:rFonts w:ascii="Arial" w:hAnsi="Arial" w:cs="Arial"/>
                <w:color w:val="000000"/>
                <w:sz w:val="14"/>
                <w:szCs w:val="14"/>
              </w:rPr>
              <w:t xml:space="preserve"> </w:t>
            </w:r>
          </w:p>
          <w:p w14:paraId="73F3F758" w14:textId="77777777" w:rsidR="00A23B3E" w:rsidRPr="003A443E" w:rsidRDefault="000E3936">
            <w:pPr>
              <w:rPr>
                <w:color w:val="000000"/>
              </w:rPr>
            </w:pPr>
            <w:sdt>
              <w:sdtPr>
                <w:rPr>
                  <w:rFonts w:ascii="Arial" w:hAnsi="Arial" w:cs="Arial"/>
                  <w:color w:val="000000"/>
                  <w:sz w:val="14"/>
                  <w:szCs w:val="14"/>
                </w:rPr>
                <w:id w:val="-445618088"/>
                <w:placeholder>
                  <w:docPart w:val="DefaultPlaceholder_1082065158"/>
                </w:placeholder>
                <w:text/>
              </w:sdtPr>
              <w:sdtEndPr/>
              <w:sdtContent>
                <w:r w:rsidR="00A23B3E" w:rsidRPr="003A443E">
                  <w:rPr>
                    <w:rFonts w:ascii="Arial" w:hAnsi="Arial" w:cs="Arial"/>
                    <w:color w:val="000000"/>
                    <w:sz w:val="14"/>
                    <w:szCs w:val="14"/>
                  </w:rPr>
                  <w:t>[  ]</w:t>
                </w:r>
              </w:sdtContent>
            </w:sdt>
            <w:r w:rsidR="00A23B3E" w:rsidRPr="003A443E">
              <w:rPr>
                <w:rFonts w:ascii="Arial" w:hAnsi="Arial" w:cs="Arial"/>
                <w:color w:val="000000"/>
                <w:sz w:val="14"/>
                <w:szCs w:val="14"/>
              </w:rPr>
              <w:t xml:space="preserve"> </w:t>
            </w:r>
          </w:p>
        </w:tc>
      </w:tr>
    </w:tbl>
    <w:p w14:paraId="47820A06"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62C76B75"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17725B32"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7BD5584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215207"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54873F" w14:textId="77777777" w:rsidR="00A23B3E" w:rsidRDefault="00A23B3E">
            <w:pPr>
              <w:pStyle w:val="Text1"/>
              <w:ind w:left="0"/>
            </w:pPr>
            <w:r>
              <w:rPr>
                <w:rFonts w:ascii="Arial" w:hAnsi="Arial" w:cs="Arial"/>
                <w:b/>
                <w:sz w:val="14"/>
                <w:szCs w:val="14"/>
              </w:rPr>
              <w:t>Risposta:</w:t>
            </w:r>
          </w:p>
        </w:tc>
      </w:tr>
      <w:tr w:rsidR="00A23B3E" w14:paraId="3CC1DF2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2A84DD8"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965740319"/>
              <w:placeholder>
                <w:docPart w:val="DefaultPlaceholder_1082065158"/>
              </w:placeholder>
              <w:text/>
            </w:sdtPr>
            <w:sdtEndPr/>
            <w:sdtContent>
              <w:p w14:paraId="4DBF3E32" w14:textId="77777777" w:rsidR="00A23B3E" w:rsidRDefault="00A23B3E">
                <w:pPr>
                  <w:pStyle w:val="Text1"/>
                  <w:ind w:left="0"/>
                </w:pPr>
                <w:r>
                  <w:rPr>
                    <w:rFonts w:ascii="Arial" w:hAnsi="Arial" w:cs="Arial"/>
                    <w:sz w:val="14"/>
                    <w:szCs w:val="14"/>
                  </w:rPr>
                  <w:t>[   ]</w:t>
                </w:r>
              </w:p>
            </w:sdtContent>
          </w:sdt>
        </w:tc>
      </w:tr>
      <w:tr w:rsidR="00A23B3E" w14:paraId="5F8B2387"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99BC18"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48D1CD05"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97122583"/>
              <w:placeholder>
                <w:docPart w:val="DefaultPlaceholder_1082065158"/>
              </w:placeholder>
              <w:text/>
            </w:sdtPr>
            <w:sdtEndPr/>
            <w:sdtContent>
              <w:p w14:paraId="33B30CAA" w14:textId="77777777" w:rsidR="00A23B3E" w:rsidRDefault="00A23B3E">
                <w:pPr>
                  <w:pStyle w:val="Text1"/>
                  <w:ind w:left="0"/>
                  <w:rPr>
                    <w:rFonts w:ascii="Arial" w:hAnsi="Arial" w:cs="Arial"/>
                    <w:sz w:val="14"/>
                    <w:szCs w:val="14"/>
                  </w:rPr>
                </w:pPr>
                <w:r>
                  <w:rPr>
                    <w:rFonts w:ascii="Arial" w:hAnsi="Arial" w:cs="Arial"/>
                    <w:sz w:val="14"/>
                    <w:szCs w:val="14"/>
                  </w:rPr>
                  <w:t>[   ]</w:t>
                </w:r>
              </w:p>
            </w:sdtContent>
          </w:sdt>
          <w:sdt>
            <w:sdtPr>
              <w:rPr>
                <w:rFonts w:ascii="Arial" w:hAnsi="Arial" w:cs="Arial"/>
                <w:sz w:val="14"/>
                <w:szCs w:val="14"/>
              </w:rPr>
              <w:id w:val="-1465124227"/>
              <w:placeholder>
                <w:docPart w:val="DefaultPlaceholder_1082065158"/>
              </w:placeholder>
              <w:text/>
            </w:sdtPr>
            <w:sdtEndPr/>
            <w:sdtContent>
              <w:p w14:paraId="76F9930C" w14:textId="77777777" w:rsidR="00A23B3E" w:rsidRDefault="00A23B3E">
                <w:pPr>
                  <w:pStyle w:val="Text1"/>
                  <w:ind w:left="0"/>
                </w:pPr>
                <w:r>
                  <w:rPr>
                    <w:rFonts w:ascii="Arial" w:hAnsi="Arial" w:cs="Arial"/>
                    <w:sz w:val="14"/>
                    <w:szCs w:val="14"/>
                  </w:rPr>
                  <w:t>[   ]</w:t>
                </w:r>
              </w:p>
            </w:sdtContent>
          </w:sdt>
        </w:tc>
      </w:tr>
      <w:tr w:rsidR="00A23B3E" w14:paraId="60591BE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DEC8BB"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223817600"/>
              <w:placeholder>
                <w:docPart w:val="DefaultPlaceholder_1082065158"/>
              </w:placeholder>
              <w:text/>
            </w:sdtPr>
            <w:sdtEndPr/>
            <w:sdtContent>
              <w:p w14:paraId="38C7B435" w14:textId="77777777" w:rsidR="00A23B3E" w:rsidRDefault="00A23B3E">
                <w:pPr>
                  <w:pStyle w:val="Text1"/>
                  <w:ind w:left="0"/>
                </w:pPr>
                <w:r>
                  <w:rPr>
                    <w:rFonts w:ascii="Arial" w:hAnsi="Arial" w:cs="Arial"/>
                    <w:sz w:val="14"/>
                    <w:szCs w:val="14"/>
                  </w:rPr>
                  <w:t>[……………]</w:t>
                </w:r>
              </w:p>
            </w:sdtContent>
          </w:sdt>
        </w:tc>
      </w:tr>
      <w:tr w:rsidR="00A23B3E" w14:paraId="01DC19B2"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5909E7F"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p>
          <w:p w14:paraId="281D5AB6"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092DB32A"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393F0AD4"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749150961"/>
              <w:placeholder>
                <w:docPart w:val="DefaultPlaceholder_1082065158"/>
              </w:placeholder>
              <w:text/>
            </w:sdtPr>
            <w:sdtEndPr/>
            <w:sdtContent>
              <w:p w14:paraId="428F462D" w14:textId="77777777"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1302192786"/>
              <w:placeholder>
                <w:docPart w:val="DefaultPlaceholder_1082065158"/>
              </w:placeholder>
              <w:text/>
            </w:sdtPr>
            <w:sdtEndPr/>
            <w:sdtContent>
              <w:p w14:paraId="0D83FA0D" w14:textId="77777777"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1988313957"/>
              <w:placeholder>
                <w:docPart w:val="DefaultPlaceholder_1082065158"/>
              </w:placeholder>
              <w:text/>
            </w:sdtPr>
            <w:sdtEndPr/>
            <w:sdtContent>
              <w:p w14:paraId="1B1C8610" w14:textId="77777777"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2114501822"/>
              <w:placeholder>
                <w:docPart w:val="DefaultPlaceholder_1082065158"/>
              </w:placeholder>
              <w:text/>
            </w:sdtPr>
            <w:sdtEndPr/>
            <w:sdtContent>
              <w:p w14:paraId="304FD646" w14:textId="77777777" w:rsidR="00A23B3E" w:rsidRDefault="00A23B3E">
                <w:pPr>
                  <w:pStyle w:val="Text1"/>
                  <w:ind w:left="0"/>
                </w:pPr>
                <w:r>
                  <w:rPr>
                    <w:rFonts w:ascii="Arial" w:hAnsi="Arial" w:cs="Arial"/>
                    <w:sz w:val="14"/>
                    <w:szCs w:val="14"/>
                  </w:rPr>
                  <w:t>[……………]</w:t>
                </w:r>
              </w:p>
            </w:sdtContent>
          </w:sdt>
        </w:tc>
      </w:tr>
      <w:tr w:rsidR="00A23B3E" w14:paraId="568D20F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D2621B"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90A9899" w14:textId="77777777" w:rsidR="00A23B3E" w:rsidRDefault="00A23B3E">
            <w:pPr>
              <w:pStyle w:val="Text1"/>
              <w:ind w:left="0"/>
            </w:pPr>
            <w:r>
              <w:rPr>
                <w:rFonts w:ascii="Arial" w:hAnsi="Arial" w:cs="Arial"/>
                <w:b/>
                <w:sz w:val="14"/>
                <w:szCs w:val="14"/>
              </w:rPr>
              <w:t>Risposta:</w:t>
            </w:r>
          </w:p>
        </w:tc>
      </w:tr>
      <w:tr w:rsidR="00A23B3E" w14:paraId="0A0AF3A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F3769F7"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5"/>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E923B1" w14:textId="77777777" w:rsidR="00A23B3E" w:rsidRDefault="000E3936" w:rsidP="002D01FA">
            <w:pPr>
              <w:pStyle w:val="Text1"/>
              <w:ind w:left="0"/>
            </w:pPr>
            <w:sdt>
              <w:sdtPr>
                <w:rPr>
                  <w:rFonts w:ascii="Arial" w:hAnsi="Arial" w:cs="Arial"/>
                  <w:sz w:val="14"/>
                  <w:szCs w:val="14"/>
                </w:rPr>
                <w:id w:val="-1167775237"/>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A23B3E">
              <w:rPr>
                <w:rFonts w:ascii="Arial" w:hAnsi="Arial" w:cs="Arial"/>
                <w:sz w:val="14"/>
                <w:szCs w:val="14"/>
              </w:rPr>
              <w:t xml:space="preserve"> Sì </w:t>
            </w:r>
            <w:sdt>
              <w:sdtPr>
                <w:rPr>
                  <w:rFonts w:ascii="Arial" w:hAnsi="Arial" w:cs="Arial"/>
                  <w:sz w:val="14"/>
                  <w:szCs w:val="14"/>
                </w:rPr>
                <w:id w:val="1801414885"/>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A23B3E">
              <w:rPr>
                <w:rFonts w:ascii="Arial" w:hAnsi="Arial" w:cs="Arial"/>
                <w:sz w:val="14"/>
                <w:szCs w:val="14"/>
              </w:rPr>
              <w:t xml:space="preserve"> No</w:t>
            </w:r>
          </w:p>
        </w:tc>
      </w:tr>
      <w:tr w:rsidR="00A23B3E" w14:paraId="77CE64E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310F0C"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 o provvede all'esecuzione del contratto nel contesto di programmi di lavoro protetti (articolo 112 del Codice)?</w:t>
            </w:r>
          </w:p>
          <w:p w14:paraId="321B3BF7" w14:textId="77777777" w:rsidR="00A23B3E" w:rsidRPr="003A443E" w:rsidRDefault="00A23B3E">
            <w:pPr>
              <w:pStyle w:val="Text1"/>
              <w:spacing w:before="0" w:after="0"/>
              <w:ind w:left="0"/>
              <w:rPr>
                <w:rFonts w:ascii="Arial" w:hAnsi="Arial" w:cs="Arial"/>
                <w:b/>
                <w:color w:val="000000"/>
                <w:sz w:val="14"/>
                <w:szCs w:val="14"/>
              </w:rPr>
            </w:pPr>
          </w:p>
          <w:p w14:paraId="59D84F31"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5A62EA2F" w14:textId="77777777" w:rsidR="00A23B3E" w:rsidRPr="003A443E" w:rsidRDefault="00A23B3E">
            <w:pPr>
              <w:pStyle w:val="Text1"/>
              <w:spacing w:before="0" w:after="0"/>
              <w:ind w:left="0"/>
              <w:rPr>
                <w:rFonts w:ascii="Arial" w:hAnsi="Arial" w:cs="Arial"/>
                <w:color w:val="000000"/>
                <w:sz w:val="14"/>
                <w:szCs w:val="14"/>
              </w:rPr>
            </w:pPr>
          </w:p>
          <w:p w14:paraId="1FBEEFAF"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7AFDC18C"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F701CE" w14:textId="77777777" w:rsidR="00A23B3E" w:rsidRDefault="000E3936">
            <w:pPr>
              <w:pStyle w:val="Text1"/>
              <w:spacing w:after="0"/>
              <w:ind w:left="0"/>
              <w:rPr>
                <w:rFonts w:ascii="Arial" w:hAnsi="Arial" w:cs="Arial"/>
                <w:sz w:val="14"/>
                <w:szCs w:val="14"/>
              </w:rPr>
            </w:pPr>
            <w:sdt>
              <w:sdtPr>
                <w:rPr>
                  <w:rFonts w:ascii="Arial" w:hAnsi="Arial" w:cs="Arial"/>
                  <w:sz w:val="14"/>
                  <w:szCs w:val="14"/>
                </w:rPr>
                <w:id w:val="-1126698175"/>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2D01FA">
              <w:rPr>
                <w:rFonts w:ascii="Arial" w:hAnsi="Arial" w:cs="Arial"/>
                <w:sz w:val="14"/>
                <w:szCs w:val="14"/>
              </w:rPr>
              <w:t xml:space="preserve"> Sì </w:t>
            </w:r>
            <w:sdt>
              <w:sdtPr>
                <w:rPr>
                  <w:rFonts w:ascii="Arial" w:hAnsi="Arial" w:cs="Arial"/>
                  <w:sz w:val="14"/>
                  <w:szCs w:val="14"/>
                </w:rPr>
                <w:id w:val="1892233113"/>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2D01FA">
              <w:rPr>
                <w:rFonts w:ascii="Arial" w:hAnsi="Arial" w:cs="Arial"/>
                <w:sz w:val="14"/>
                <w:szCs w:val="14"/>
              </w:rPr>
              <w:t xml:space="preserve"> No </w:t>
            </w:r>
            <w:r w:rsidR="00A23B3E">
              <w:rPr>
                <w:rFonts w:ascii="Arial" w:hAnsi="Arial" w:cs="Arial"/>
                <w:sz w:val="14"/>
                <w:szCs w:val="14"/>
              </w:rPr>
              <w:br/>
            </w:r>
          </w:p>
          <w:p w14:paraId="660D360B" w14:textId="77777777" w:rsidR="00A23B3E" w:rsidRDefault="00A23B3E">
            <w:pPr>
              <w:pStyle w:val="Text1"/>
              <w:spacing w:before="0" w:after="0"/>
              <w:ind w:left="0"/>
              <w:rPr>
                <w:rFonts w:ascii="Arial" w:hAnsi="Arial" w:cs="Arial"/>
                <w:sz w:val="14"/>
                <w:szCs w:val="14"/>
              </w:rPr>
            </w:pPr>
          </w:p>
          <w:p w14:paraId="23DF27BA" w14:textId="77777777" w:rsidR="00A23B3E" w:rsidRDefault="00A23B3E">
            <w:pPr>
              <w:pStyle w:val="Text1"/>
              <w:spacing w:before="0" w:after="0"/>
              <w:ind w:left="0"/>
              <w:rPr>
                <w:rFonts w:ascii="Arial" w:hAnsi="Arial" w:cs="Arial"/>
                <w:sz w:val="14"/>
                <w:szCs w:val="14"/>
              </w:rPr>
            </w:pPr>
          </w:p>
          <w:p w14:paraId="4303DB58" w14:textId="77777777" w:rsidR="00A23B3E" w:rsidRDefault="00A23B3E">
            <w:pPr>
              <w:pStyle w:val="Text1"/>
              <w:spacing w:before="0" w:after="0"/>
              <w:ind w:left="0"/>
              <w:rPr>
                <w:rFonts w:ascii="Arial" w:hAnsi="Arial" w:cs="Arial"/>
                <w:sz w:val="14"/>
                <w:szCs w:val="14"/>
              </w:rPr>
            </w:pPr>
          </w:p>
          <w:p w14:paraId="06029178" w14:textId="77777777" w:rsidR="00A23B3E" w:rsidRDefault="00A23B3E">
            <w:pPr>
              <w:pStyle w:val="Text1"/>
              <w:spacing w:before="0" w:after="0"/>
              <w:ind w:left="0"/>
              <w:rPr>
                <w:rFonts w:ascii="Arial" w:hAnsi="Arial" w:cs="Arial"/>
                <w:sz w:val="14"/>
                <w:szCs w:val="14"/>
              </w:rPr>
            </w:pPr>
          </w:p>
          <w:sdt>
            <w:sdtPr>
              <w:rPr>
                <w:rFonts w:ascii="Arial" w:hAnsi="Arial" w:cs="Arial"/>
                <w:sz w:val="14"/>
                <w:szCs w:val="14"/>
              </w:rPr>
              <w:id w:val="-498648096"/>
              <w:placeholder>
                <w:docPart w:val="DefaultPlaceholder_1082065158"/>
              </w:placeholder>
              <w:text/>
            </w:sdtPr>
            <w:sdtEndPr/>
            <w:sdtContent>
              <w:p w14:paraId="2B935B8C"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sdtContent>
          </w:sdt>
          <w:p w14:paraId="4F2BD11E" w14:textId="77777777" w:rsidR="00A23B3E" w:rsidRDefault="00A23B3E">
            <w:pPr>
              <w:pStyle w:val="Text1"/>
              <w:spacing w:before="0" w:after="0"/>
              <w:ind w:left="0"/>
              <w:rPr>
                <w:rFonts w:ascii="Arial" w:hAnsi="Arial" w:cs="Arial"/>
                <w:sz w:val="14"/>
                <w:szCs w:val="14"/>
              </w:rPr>
            </w:pPr>
          </w:p>
          <w:p w14:paraId="5F023BC5" w14:textId="77777777" w:rsidR="00A23B3E" w:rsidRDefault="00A23B3E">
            <w:pPr>
              <w:pStyle w:val="Text1"/>
              <w:spacing w:before="0" w:after="0"/>
              <w:ind w:left="0"/>
              <w:rPr>
                <w:rFonts w:ascii="Arial" w:hAnsi="Arial" w:cs="Arial"/>
                <w:sz w:val="14"/>
                <w:szCs w:val="14"/>
              </w:rPr>
            </w:pPr>
          </w:p>
          <w:p w14:paraId="73BBE688" w14:textId="77777777" w:rsidR="00A23B3E" w:rsidRDefault="00A23B3E">
            <w:pPr>
              <w:pStyle w:val="Text1"/>
              <w:spacing w:before="0" w:after="0"/>
              <w:ind w:left="0"/>
              <w:rPr>
                <w:rFonts w:ascii="Arial" w:hAnsi="Arial" w:cs="Arial"/>
                <w:sz w:val="14"/>
                <w:szCs w:val="14"/>
              </w:rPr>
            </w:pPr>
          </w:p>
          <w:sdt>
            <w:sdtPr>
              <w:rPr>
                <w:rFonts w:ascii="Arial" w:hAnsi="Arial" w:cs="Arial"/>
                <w:sz w:val="14"/>
                <w:szCs w:val="14"/>
              </w:rPr>
              <w:id w:val="1007101258"/>
              <w:placeholder>
                <w:docPart w:val="DefaultPlaceholder_1082065158"/>
              </w:placeholder>
              <w:text/>
            </w:sdtPr>
            <w:sdtEndPr/>
            <w:sdtContent>
              <w:p w14:paraId="0A87D3D0"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sdtContent>
          </w:sdt>
          <w:p w14:paraId="17D59554" w14:textId="77777777" w:rsidR="00A23B3E" w:rsidRDefault="00A23B3E">
            <w:pPr>
              <w:pStyle w:val="Text1"/>
              <w:spacing w:before="0" w:after="0"/>
              <w:ind w:left="0"/>
              <w:rPr>
                <w:rFonts w:ascii="Arial" w:hAnsi="Arial" w:cs="Arial"/>
                <w:sz w:val="14"/>
                <w:szCs w:val="14"/>
              </w:rPr>
            </w:pPr>
          </w:p>
        </w:tc>
      </w:tr>
      <w:tr w:rsidR="00A23B3E" w14:paraId="5F8FB42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028E6C"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311E933C"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7D034201" w14:textId="77777777" w:rsidR="00A23B3E" w:rsidRPr="003A443E" w:rsidRDefault="00A23B3E">
            <w:pPr>
              <w:pStyle w:val="Text1"/>
              <w:spacing w:before="0" w:after="0"/>
              <w:ind w:left="0"/>
              <w:rPr>
                <w:rFonts w:ascii="Arial" w:hAnsi="Arial" w:cs="Arial"/>
                <w:color w:val="000000"/>
                <w:sz w:val="14"/>
                <w:szCs w:val="14"/>
              </w:rPr>
            </w:pPr>
          </w:p>
          <w:p w14:paraId="01081F12"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2F9CAF03" w14:textId="77777777" w:rsidR="00A23B3E" w:rsidRPr="003A443E" w:rsidRDefault="00A23B3E">
            <w:pPr>
              <w:pStyle w:val="Text1"/>
              <w:spacing w:before="0" w:after="0"/>
              <w:ind w:left="0"/>
              <w:rPr>
                <w:rFonts w:ascii="Arial" w:hAnsi="Arial" w:cs="Arial"/>
                <w:color w:val="000000"/>
                <w:sz w:val="12"/>
                <w:szCs w:val="12"/>
              </w:rPr>
            </w:pPr>
          </w:p>
          <w:p w14:paraId="28F2C5C8"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049A57C6" w14:textId="77777777" w:rsidR="00A23B3E" w:rsidRPr="003A443E" w:rsidRDefault="00A23B3E">
            <w:pPr>
              <w:pStyle w:val="Text1"/>
              <w:spacing w:before="0" w:after="0"/>
              <w:ind w:left="720"/>
              <w:rPr>
                <w:rFonts w:ascii="Arial" w:hAnsi="Arial" w:cs="Arial"/>
                <w:i/>
                <w:color w:val="000000"/>
                <w:sz w:val="14"/>
                <w:szCs w:val="14"/>
              </w:rPr>
            </w:pPr>
          </w:p>
          <w:p w14:paraId="3025F50D" w14:textId="77777777" w:rsidR="001F35A9" w:rsidRPr="003A443E" w:rsidRDefault="001F35A9">
            <w:pPr>
              <w:pStyle w:val="Text1"/>
              <w:spacing w:before="0" w:after="0"/>
              <w:ind w:left="720"/>
              <w:rPr>
                <w:rFonts w:ascii="Arial" w:hAnsi="Arial" w:cs="Arial"/>
                <w:i/>
                <w:color w:val="000000"/>
                <w:sz w:val="14"/>
                <w:szCs w:val="14"/>
              </w:rPr>
            </w:pPr>
          </w:p>
          <w:p w14:paraId="3B36B2B3"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3C725D59" w14:textId="77777777" w:rsidR="00A23B3E" w:rsidRPr="003A443E" w:rsidRDefault="00A23B3E">
            <w:pPr>
              <w:pStyle w:val="Text1"/>
              <w:spacing w:before="0" w:after="0"/>
              <w:ind w:left="284" w:hanging="284"/>
              <w:rPr>
                <w:rFonts w:ascii="Arial" w:hAnsi="Arial" w:cs="Arial"/>
                <w:color w:val="000000"/>
                <w:sz w:val="14"/>
                <w:szCs w:val="14"/>
              </w:rPr>
            </w:pPr>
          </w:p>
          <w:p w14:paraId="0A73F91A" w14:textId="77777777" w:rsidR="00A23B3E" w:rsidRPr="003A443E" w:rsidRDefault="00A23B3E">
            <w:pPr>
              <w:pStyle w:val="Text1"/>
              <w:spacing w:before="0" w:after="0"/>
              <w:ind w:left="284" w:hanging="284"/>
              <w:rPr>
                <w:rFonts w:ascii="Arial" w:hAnsi="Arial" w:cs="Arial"/>
                <w:color w:val="000000"/>
                <w:sz w:val="14"/>
                <w:szCs w:val="14"/>
              </w:rPr>
            </w:pPr>
          </w:p>
          <w:p w14:paraId="1E27FECA" w14:textId="77777777" w:rsidR="00A23B3E" w:rsidRPr="003A443E" w:rsidRDefault="00A23B3E">
            <w:pPr>
              <w:pStyle w:val="Text1"/>
              <w:spacing w:before="0" w:after="0"/>
              <w:ind w:left="284" w:hanging="284"/>
              <w:rPr>
                <w:rFonts w:ascii="Arial" w:hAnsi="Arial" w:cs="Arial"/>
                <w:color w:val="000000"/>
                <w:sz w:val="14"/>
                <w:szCs w:val="14"/>
              </w:rPr>
            </w:pPr>
          </w:p>
          <w:p w14:paraId="7F664287" w14:textId="77777777" w:rsidR="00A23B3E" w:rsidRPr="003A443E" w:rsidRDefault="00A23B3E">
            <w:pPr>
              <w:pStyle w:val="Text1"/>
              <w:spacing w:before="0" w:after="0"/>
              <w:ind w:left="284" w:hanging="284"/>
              <w:rPr>
                <w:rFonts w:ascii="Arial" w:hAnsi="Arial" w:cs="Arial"/>
                <w:color w:val="000000"/>
                <w:sz w:val="14"/>
                <w:szCs w:val="14"/>
              </w:rPr>
            </w:pPr>
          </w:p>
          <w:p w14:paraId="11132943"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14:paraId="27229854"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753A8FB3"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62A7C747"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5994D55E"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3DCA6A8A"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965FF7C"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06F93B" w14:textId="77777777" w:rsidR="001F35A9" w:rsidRDefault="001F35A9">
            <w:pPr>
              <w:pStyle w:val="Text1"/>
              <w:ind w:left="0"/>
              <w:rPr>
                <w:rFonts w:ascii="Arial" w:hAnsi="Arial" w:cs="Arial"/>
                <w:sz w:val="15"/>
                <w:szCs w:val="15"/>
              </w:rPr>
            </w:pPr>
          </w:p>
          <w:p w14:paraId="1B944DB0" w14:textId="77777777" w:rsidR="001F35A9" w:rsidRDefault="001F35A9">
            <w:pPr>
              <w:pStyle w:val="Text1"/>
              <w:ind w:left="0"/>
              <w:rPr>
                <w:rFonts w:ascii="Arial" w:hAnsi="Arial" w:cs="Arial"/>
                <w:sz w:val="15"/>
                <w:szCs w:val="15"/>
              </w:rPr>
            </w:pPr>
          </w:p>
          <w:p w14:paraId="23751927" w14:textId="77777777" w:rsidR="00A23B3E" w:rsidRDefault="000E3936">
            <w:pPr>
              <w:pStyle w:val="Text1"/>
              <w:ind w:left="0"/>
              <w:rPr>
                <w:rFonts w:ascii="Arial" w:hAnsi="Arial" w:cs="Arial"/>
                <w:sz w:val="15"/>
                <w:szCs w:val="15"/>
              </w:rPr>
            </w:pPr>
            <w:sdt>
              <w:sdtPr>
                <w:rPr>
                  <w:rFonts w:ascii="Arial" w:hAnsi="Arial" w:cs="Arial"/>
                  <w:sz w:val="15"/>
                  <w:szCs w:val="15"/>
                </w:rPr>
                <w:id w:val="-1899200870"/>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2D01FA">
              <w:rPr>
                <w:rFonts w:ascii="Arial" w:hAnsi="Arial" w:cs="Arial"/>
                <w:sz w:val="15"/>
                <w:szCs w:val="15"/>
              </w:rPr>
              <w:t xml:space="preserve"> Sì </w:t>
            </w:r>
            <w:sdt>
              <w:sdtPr>
                <w:rPr>
                  <w:rFonts w:ascii="Arial" w:hAnsi="Arial" w:cs="Arial"/>
                  <w:sz w:val="15"/>
                  <w:szCs w:val="15"/>
                </w:rPr>
                <w:id w:val="352303282"/>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2D01FA">
              <w:rPr>
                <w:rFonts w:ascii="Arial" w:hAnsi="Arial" w:cs="Arial"/>
                <w:sz w:val="15"/>
                <w:szCs w:val="15"/>
              </w:rPr>
              <w:t xml:space="preserve"> No </w:t>
            </w:r>
            <w:sdt>
              <w:sdtPr>
                <w:rPr>
                  <w:rFonts w:ascii="Arial" w:hAnsi="Arial" w:cs="Arial"/>
                  <w:sz w:val="15"/>
                  <w:szCs w:val="15"/>
                </w:rPr>
                <w:id w:val="-320660492"/>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A23B3E">
              <w:rPr>
                <w:rFonts w:ascii="Arial" w:hAnsi="Arial" w:cs="Arial"/>
                <w:sz w:val="15"/>
                <w:szCs w:val="15"/>
              </w:rPr>
              <w:t xml:space="preserve"> Non applicabile</w:t>
            </w:r>
          </w:p>
          <w:p w14:paraId="5E52BA31" w14:textId="77777777" w:rsidR="00A23B3E" w:rsidRDefault="00A23B3E">
            <w:pPr>
              <w:pStyle w:val="Text1"/>
              <w:ind w:left="0"/>
              <w:rPr>
                <w:rFonts w:ascii="Arial" w:hAnsi="Arial" w:cs="Arial"/>
                <w:sz w:val="15"/>
                <w:szCs w:val="15"/>
              </w:rPr>
            </w:pPr>
          </w:p>
          <w:p w14:paraId="26BDDF84" w14:textId="77777777" w:rsidR="00A23B3E" w:rsidRDefault="00A23B3E">
            <w:pPr>
              <w:pStyle w:val="Text1"/>
              <w:ind w:left="0"/>
              <w:rPr>
                <w:rFonts w:ascii="Arial" w:hAnsi="Arial" w:cs="Arial"/>
                <w:sz w:val="15"/>
                <w:szCs w:val="15"/>
              </w:rPr>
            </w:pPr>
          </w:p>
          <w:p w14:paraId="5D348C24" w14:textId="77777777" w:rsidR="00A23B3E" w:rsidRDefault="000E3936">
            <w:pPr>
              <w:pStyle w:val="Text1"/>
              <w:numPr>
                <w:ilvl w:val="0"/>
                <w:numId w:val="5"/>
              </w:numPr>
              <w:spacing w:before="0" w:after="0"/>
              <w:ind w:left="318" w:hanging="318"/>
              <w:rPr>
                <w:rFonts w:ascii="Arial" w:hAnsi="Arial" w:cs="Arial"/>
                <w:color w:val="000000"/>
                <w:sz w:val="14"/>
                <w:szCs w:val="14"/>
              </w:rPr>
            </w:pPr>
            <w:sdt>
              <w:sdtPr>
                <w:rPr>
                  <w:rFonts w:ascii="Arial" w:hAnsi="Arial" w:cs="Arial"/>
                  <w:color w:val="000000"/>
                  <w:sz w:val="14"/>
                  <w:szCs w:val="14"/>
                </w:rPr>
                <w:id w:val="586191071"/>
                <w:placeholder>
                  <w:docPart w:val="DefaultPlaceholder_1082065158"/>
                </w:placeholder>
                <w:text/>
              </w:sdtPr>
              <w:sdtEndPr/>
              <w:sdtContent>
                <w:r w:rsidR="00A23B3E">
                  <w:rPr>
                    <w:rFonts w:ascii="Arial" w:hAnsi="Arial" w:cs="Arial"/>
                    <w:color w:val="000000"/>
                    <w:sz w:val="14"/>
                    <w:szCs w:val="14"/>
                  </w:rPr>
                  <w:t>[………….…]</w:t>
                </w:r>
              </w:sdtContent>
            </w:sdt>
            <w:r w:rsidR="00A23B3E">
              <w:rPr>
                <w:rFonts w:ascii="Arial" w:hAnsi="Arial" w:cs="Arial"/>
                <w:color w:val="000000"/>
                <w:sz w:val="14"/>
                <w:szCs w:val="14"/>
              </w:rPr>
              <w:br/>
            </w:r>
          </w:p>
          <w:p w14:paraId="43F11BF7" w14:textId="77777777" w:rsidR="001F35A9" w:rsidRDefault="001F35A9" w:rsidP="001F35A9">
            <w:pPr>
              <w:pStyle w:val="Text1"/>
              <w:spacing w:before="0" w:after="0"/>
              <w:ind w:left="0"/>
              <w:rPr>
                <w:rFonts w:ascii="Arial" w:hAnsi="Arial" w:cs="Arial"/>
                <w:color w:val="000000"/>
                <w:sz w:val="14"/>
                <w:szCs w:val="14"/>
              </w:rPr>
            </w:pPr>
          </w:p>
          <w:p w14:paraId="13CAB93C" w14:textId="77777777" w:rsidR="001F35A9" w:rsidRDefault="001F35A9" w:rsidP="001F35A9">
            <w:pPr>
              <w:pStyle w:val="Text1"/>
              <w:spacing w:before="0" w:after="0"/>
              <w:ind w:left="0"/>
              <w:rPr>
                <w:rFonts w:ascii="Arial" w:hAnsi="Arial" w:cs="Arial"/>
                <w:color w:val="000000"/>
                <w:sz w:val="14"/>
                <w:szCs w:val="14"/>
              </w:rPr>
            </w:pPr>
          </w:p>
          <w:p w14:paraId="6330F8DA"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68C7BD07"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sdt>
              <w:sdtPr>
                <w:rPr>
                  <w:rFonts w:ascii="Arial" w:hAnsi="Arial" w:cs="Arial"/>
                  <w:color w:val="000000"/>
                  <w:sz w:val="14"/>
                  <w:szCs w:val="14"/>
                </w:rPr>
                <w:id w:val="1836489081"/>
                <w:placeholder>
                  <w:docPart w:val="DefaultPlaceholder_1082065158"/>
                </w:placeholder>
                <w:text/>
              </w:sdtPr>
              <w:sdtEndPr/>
              <w:sdtContent>
                <w:r>
                  <w:rPr>
                    <w:rFonts w:ascii="Arial" w:hAnsi="Arial" w:cs="Arial"/>
                    <w:color w:val="000000"/>
                    <w:sz w:val="14"/>
                    <w:szCs w:val="14"/>
                  </w:rPr>
                  <w:t>[………..…][…………][……….…][……….…]</w:t>
                </w:r>
              </w:sdtContent>
            </w:sdt>
          </w:p>
          <w:p w14:paraId="51AB9CB8" w14:textId="77777777" w:rsidR="001F35A9" w:rsidRDefault="001F35A9">
            <w:pPr>
              <w:pStyle w:val="Text1"/>
              <w:ind w:left="0"/>
              <w:rPr>
                <w:rFonts w:ascii="Arial" w:hAnsi="Arial" w:cs="Arial"/>
                <w:color w:val="000000"/>
                <w:sz w:val="14"/>
                <w:szCs w:val="14"/>
              </w:rPr>
            </w:pPr>
          </w:p>
          <w:p w14:paraId="3FA81D41"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 xml:space="preserve">c) </w:t>
            </w:r>
            <w:sdt>
              <w:sdtPr>
                <w:rPr>
                  <w:rFonts w:ascii="Arial" w:hAnsi="Arial" w:cs="Arial"/>
                  <w:color w:val="000000"/>
                  <w:sz w:val="14"/>
                  <w:szCs w:val="14"/>
                </w:rPr>
                <w:id w:val="-1376695167"/>
                <w:placeholder>
                  <w:docPart w:val="DefaultPlaceholder_1082065158"/>
                </w:placeholder>
                <w:text/>
              </w:sdtPr>
              <w:sdtEndPr/>
              <w:sdtContent>
                <w:r>
                  <w:rPr>
                    <w:rFonts w:ascii="Arial" w:hAnsi="Arial" w:cs="Arial"/>
                    <w:color w:val="000000"/>
                    <w:sz w:val="14"/>
                    <w:szCs w:val="14"/>
                  </w:rPr>
                  <w:t>[…………..…]</w:t>
                </w:r>
              </w:sdtContent>
            </w:sdt>
            <w:r>
              <w:rPr>
                <w:rFonts w:ascii="Arial" w:hAnsi="Arial" w:cs="Arial"/>
                <w:color w:val="000000"/>
                <w:sz w:val="14"/>
                <w:szCs w:val="14"/>
              </w:rPr>
              <w:br/>
            </w:r>
            <w:r>
              <w:rPr>
                <w:rFonts w:ascii="Arial" w:hAnsi="Arial" w:cs="Arial"/>
                <w:color w:val="000000"/>
                <w:sz w:val="14"/>
                <w:szCs w:val="14"/>
              </w:rPr>
              <w:lastRenderedPageBreak/>
              <w:br/>
              <w:t xml:space="preserve">d) </w:t>
            </w:r>
            <w:sdt>
              <w:sdtPr>
                <w:rPr>
                  <w:rFonts w:ascii="Arial" w:hAnsi="Arial" w:cs="Arial"/>
                  <w:color w:val="000000"/>
                  <w:sz w:val="14"/>
                  <w:szCs w:val="14"/>
                </w:rPr>
                <w:id w:val="-195385042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191361629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p w14:paraId="2F771B5C" w14:textId="77777777" w:rsidR="00A23B3E" w:rsidRDefault="00A23B3E">
            <w:pPr>
              <w:pStyle w:val="Text1"/>
              <w:ind w:left="0"/>
              <w:rPr>
                <w:rFonts w:ascii="Arial" w:hAnsi="Arial" w:cs="Arial"/>
                <w:color w:val="FF0000"/>
                <w:sz w:val="14"/>
                <w:szCs w:val="14"/>
                <w:highlight w:val="yellow"/>
              </w:rPr>
            </w:pPr>
          </w:p>
          <w:p w14:paraId="07615C9C" w14:textId="77777777" w:rsidR="00A23B3E" w:rsidRDefault="00A23B3E">
            <w:pPr>
              <w:pStyle w:val="Text1"/>
              <w:ind w:left="0"/>
              <w:rPr>
                <w:rFonts w:ascii="Arial" w:hAnsi="Arial" w:cs="Arial"/>
                <w:color w:val="FF0000"/>
                <w:sz w:val="14"/>
                <w:szCs w:val="14"/>
                <w:highlight w:val="yellow"/>
              </w:rPr>
            </w:pPr>
          </w:p>
          <w:p w14:paraId="3D2A8B63" w14:textId="77777777" w:rsidR="00A23B3E" w:rsidRDefault="00A23B3E">
            <w:pPr>
              <w:pStyle w:val="Text1"/>
              <w:ind w:left="0"/>
              <w:rPr>
                <w:rFonts w:ascii="Arial" w:hAnsi="Arial" w:cs="Arial"/>
                <w:sz w:val="14"/>
                <w:szCs w:val="14"/>
              </w:rPr>
            </w:pPr>
          </w:p>
          <w:p w14:paraId="24323014" w14:textId="77777777" w:rsidR="00A23B3E" w:rsidRDefault="00A23B3E">
            <w:pPr>
              <w:pStyle w:val="Text1"/>
              <w:ind w:left="0"/>
              <w:rPr>
                <w:rFonts w:ascii="Arial" w:hAnsi="Arial" w:cs="Arial"/>
                <w:sz w:val="14"/>
                <w:szCs w:val="14"/>
              </w:rPr>
            </w:pPr>
          </w:p>
          <w:p w14:paraId="346B444F" w14:textId="77777777" w:rsidR="001F35A9" w:rsidRDefault="001F35A9">
            <w:pPr>
              <w:pStyle w:val="Text1"/>
              <w:ind w:left="0"/>
              <w:rPr>
                <w:rFonts w:ascii="Arial" w:hAnsi="Arial" w:cs="Arial"/>
                <w:sz w:val="14"/>
                <w:szCs w:val="14"/>
              </w:rPr>
            </w:pPr>
          </w:p>
          <w:p w14:paraId="12286AC3" w14:textId="77777777" w:rsidR="00A23B3E" w:rsidRDefault="00A23B3E">
            <w:pPr>
              <w:pStyle w:val="Text1"/>
              <w:ind w:left="0"/>
              <w:rPr>
                <w:rFonts w:ascii="Arial" w:hAnsi="Arial" w:cs="Arial"/>
                <w:sz w:val="14"/>
                <w:szCs w:val="14"/>
              </w:rPr>
            </w:pPr>
            <w:r>
              <w:rPr>
                <w:rFonts w:ascii="Arial" w:hAnsi="Arial" w:cs="Arial"/>
                <w:sz w:val="14"/>
                <w:szCs w:val="14"/>
              </w:rPr>
              <w:t xml:space="preserve">e) </w:t>
            </w:r>
            <w:sdt>
              <w:sdtPr>
                <w:rPr>
                  <w:rFonts w:ascii="Arial" w:hAnsi="Arial" w:cs="Arial"/>
                  <w:color w:val="000000"/>
                  <w:sz w:val="14"/>
                  <w:szCs w:val="14"/>
                </w:rPr>
                <w:id w:val="-53041621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078928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sdt>
            <w:sdtPr>
              <w:rPr>
                <w:rFonts w:ascii="Arial" w:hAnsi="Arial" w:cs="Arial"/>
                <w:sz w:val="14"/>
                <w:szCs w:val="14"/>
              </w:rPr>
              <w:id w:val="52740020"/>
              <w:placeholder>
                <w:docPart w:val="DefaultPlaceholder_1082065158"/>
              </w:placeholder>
              <w:text/>
            </w:sdtPr>
            <w:sdtEndPr/>
            <w:sdtContent>
              <w:p w14:paraId="33946912" w14:textId="77777777" w:rsidR="00A23B3E" w:rsidRDefault="00A23B3E" w:rsidP="005309A4">
                <w:pPr>
                  <w:pStyle w:val="Text1"/>
                  <w:spacing w:before="0"/>
                  <w:ind w:left="0"/>
                </w:pPr>
                <w:r>
                  <w:rPr>
                    <w:rFonts w:ascii="Arial" w:hAnsi="Arial" w:cs="Arial"/>
                    <w:sz w:val="14"/>
                    <w:szCs w:val="14"/>
                  </w:rPr>
                  <w:t>[………..…][…………][……….…][……….…]</w:t>
                </w:r>
              </w:p>
            </w:sdtContent>
          </w:sdt>
        </w:tc>
      </w:tr>
      <w:tr w:rsidR="00A23B3E" w14:paraId="36404E97"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FF0320"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027BCFE"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2F8A1200"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5EE1468A"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035C1359" w14:textId="77777777" w:rsidR="00A23B3E" w:rsidRPr="003A443E" w:rsidRDefault="00A23B3E">
            <w:pPr>
              <w:pStyle w:val="Text1"/>
              <w:spacing w:before="0" w:after="0"/>
              <w:ind w:left="0"/>
              <w:rPr>
                <w:rFonts w:ascii="Arial" w:hAnsi="Arial" w:cs="Arial"/>
                <w:color w:val="000000"/>
                <w:sz w:val="14"/>
                <w:szCs w:val="14"/>
              </w:rPr>
            </w:pPr>
          </w:p>
          <w:p w14:paraId="7E5EF06E"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1B3AA785" w14:textId="77777777" w:rsidR="00A23B3E" w:rsidRPr="003A443E" w:rsidRDefault="00A23B3E">
            <w:pPr>
              <w:pStyle w:val="Text1"/>
              <w:spacing w:before="0" w:after="0"/>
              <w:ind w:left="720"/>
              <w:rPr>
                <w:rFonts w:ascii="Arial" w:hAnsi="Arial" w:cs="Arial"/>
                <w:i/>
                <w:color w:val="000000"/>
                <w:sz w:val="14"/>
                <w:szCs w:val="14"/>
              </w:rPr>
            </w:pPr>
          </w:p>
          <w:p w14:paraId="34396106"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184BF681" w14:textId="77777777" w:rsidR="00A23B3E" w:rsidRPr="003A443E" w:rsidRDefault="00A23B3E">
            <w:pPr>
              <w:pStyle w:val="Text1"/>
              <w:spacing w:before="0" w:after="0"/>
              <w:ind w:left="284" w:hanging="284"/>
              <w:rPr>
                <w:rFonts w:ascii="Arial" w:hAnsi="Arial" w:cs="Arial"/>
                <w:color w:val="000000"/>
                <w:sz w:val="14"/>
                <w:szCs w:val="14"/>
              </w:rPr>
            </w:pPr>
          </w:p>
          <w:p w14:paraId="353C65BE" w14:textId="77777777" w:rsidR="001F35A9" w:rsidRPr="003A443E" w:rsidRDefault="001F35A9">
            <w:pPr>
              <w:pStyle w:val="Text1"/>
              <w:spacing w:before="0" w:after="0"/>
              <w:ind w:left="284" w:hanging="284"/>
              <w:rPr>
                <w:rFonts w:ascii="Arial" w:hAnsi="Arial" w:cs="Arial"/>
                <w:color w:val="000000"/>
                <w:sz w:val="14"/>
                <w:szCs w:val="14"/>
              </w:rPr>
            </w:pPr>
          </w:p>
          <w:p w14:paraId="6917EA4F" w14:textId="77777777" w:rsidR="001F35A9" w:rsidRPr="003A443E" w:rsidRDefault="001F35A9">
            <w:pPr>
              <w:pStyle w:val="Text1"/>
              <w:spacing w:before="0" w:after="0"/>
              <w:ind w:left="284" w:hanging="284"/>
              <w:rPr>
                <w:rFonts w:ascii="Arial" w:hAnsi="Arial" w:cs="Arial"/>
                <w:color w:val="000000"/>
                <w:sz w:val="14"/>
                <w:szCs w:val="14"/>
              </w:rPr>
            </w:pPr>
          </w:p>
          <w:p w14:paraId="5584D30E" w14:textId="77777777" w:rsidR="001F35A9" w:rsidRPr="003A443E" w:rsidRDefault="001F35A9">
            <w:pPr>
              <w:pStyle w:val="Text1"/>
              <w:spacing w:before="0" w:after="0"/>
              <w:ind w:left="284" w:hanging="284"/>
              <w:rPr>
                <w:rFonts w:ascii="Arial" w:hAnsi="Arial" w:cs="Arial"/>
                <w:color w:val="000000"/>
                <w:sz w:val="14"/>
                <w:szCs w:val="14"/>
              </w:rPr>
            </w:pPr>
          </w:p>
          <w:p w14:paraId="63A1B1AD" w14:textId="77777777" w:rsidR="001F35A9" w:rsidRPr="003A443E" w:rsidRDefault="001F35A9">
            <w:pPr>
              <w:pStyle w:val="Text1"/>
              <w:spacing w:before="0" w:after="0"/>
              <w:ind w:left="284" w:hanging="284"/>
              <w:rPr>
                <w:rFonts w:ascii="Arial" w:hAnsi="Arial" w:cs="Arial"/>
                <w:color w:val="000000"/>
                <w:sz w:val="14"/>
                <w:szCs w:val="14"/>
              </w:rPr>
            </w:pPr>
          </w:p>
          <w:p w14:paraId="4D2A21C6" w14:textId="77777777" w:rsidR="00A23B3E" w:rsidRPr="003A443E" w:rsidRDefault="00A23B3E">
            <w:pPr>
              <w:pStyle w:val="Text1"/>
              <w:spacing w:before="0" w:after="0"/>
              <w:ind w:left="284" w:hanging="284"/>
              <w:rPr>
                <w:rFonts w:ascii="Arial" w:hAnsi="Arial" w:cs="Arial"/>
                <w:color w:val="000000"/>
                <w:sz w:val="14"/>
                <w:szCs w:val="14"/>
              </w:rPr>
            </w:pPr>
          </w:p>
          <w:p w14:paraId="645E804B"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186CB582" w14:textId="77777777" w:rsidR="00A23B3E" w:rsidRPr="003A443E" w:rsidRDefault="00A23B3E">
            <w:pPr>
              <w:pStyle w:val="Text1"/>
              <w:spacing w:before="0" w:after="0"/>
              <w:ind w:left="284" w:hanging="284"/>
              <w:rPr>
                <w:rFonts w:ascii="Arial" w:hAnsi="Arial" w:cs="Arial"/>
                <w:color w:val="000000"/>
                <w:sz w:val="14"/>
                <w:szCs w:val="14"/>
              </w:rPr>
            </w:pPr>
          </w:p>
          <w:p w14:paraId="1D7C0429"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9B85AC2" w14:textId="77777777" w:rsidR="00A23B3E" w:rsidRPr="003A443E" w:rsidRDefault="00A23B3E">
            <w:pPr>
              <w:pStyle w:val="Text1"/>
              <w:ind w:left="0"/>
              <w:rPr>
                <w:rFonts w:ascii="Arial" w:hAnsi="Arial" w:cs="Arial"/>
                <w:color w:val="000000"/>
                <w:sz w:val="14"/>
                <w:szCs w:val="14"/>
              </w:rPr>
            </w:pPr>
          </w:p>
          <w:p w14:paraId="707E915A" w14:textId="77777777" w:rsidR="00A23B3E" w:rsidRPr="003A443E" w:rsidRDefault="000E3936">
            <w:pPr>
              <w:pStyle w:val="Text1"/>
              <w:ind w:left="0"/>
              <w:rPr>
                <w:rFonts w:ascii="Arial" w:hAnsi="Arial" w:cs="Arial"/>
                <w:color w:val="000000"/>
                <w:sz w:val="14"/>
                <w:szCs w:val="14"/>
              </w:rPr>
            </w:pPr>
            <w:sdt>
              <w:sdtPr>
                <w:rPr>
                  <w:rFonts w:ascii="Arial" w:hAnsi="Arial" w:cs="Arial"/>
                  <w:color w:val="000000"/>
                  <w:sz w:val="14"/>
                  <w:szCs w:val="14"/>
                </w:rPr>
                <w:id w:val="-151646027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82935635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429B1179" w14:textId="77777777" w:rsidR="00A23B3E" w:rsidRPr="003A443E" w:rsidRDefault="00A23B3E">
            <w:pPr>
              <w:pStyle w:val="Text1"/>
              <w:ind w:left="0"/>
              <w:rPr>
                <w:rFonts w:ascii="Arial" w:hAnsi="Arial" w:cs="Arial"/>
                <w:color w:val="000000"/>
                <w:sz w:val="14"/>
                <w:szCs w:val="14"/>
              </w:rPr>
            </w:pPr>
          </w:p>
          <w:p w14:paraId="51FA1876" w14:textId="77777777" w:rsidR="00A23B3E" w:rsidRPr="003A443E" w:rsidRDefault="00A23B3E">
            <w:pPr>
              <w:pStyle w:val="Text1"/>
              <w:ind w:left="0"/>
              <w:rPr>
                <w:rFonts w:ascii="Arial" w:hAnsi="Arial" w:cs="Arial"/>
                <w:color w:val="000000"/>
                <w:sz w:val="14"/>
                <w:szCs w:val="14"/>
              </w:rPr>
            </w:pPr>
          </w:p>
          <w:p w14:paraId="028947FA" w14:textId="77777777" w:rsidR="00A23B3E" w:rsidRPr="003A443E" w:rsidRDefault="000E3936">
            <w:pPr>
              <w:pStyle w:val="Text1"/>
              <w:ind w:left="0"/>
              <w:rPr>
                <w:rFonts w:ascii="Arial" w:hAnsi="Arial" w:cs="Arial"/>
                <w:color w:val="000000"/>
                <w:sz w:val="14"/>
                <w:szCs w:val="14"/>
              </w:rPr>
            </w:pPr>
            <w:sdt>
              <w:sdtPr>
                <w:rPr>
                  <w:rFonts w:ascii="Arial" w:hAnsi="Arial" w:cs="Arial"/>
                  <w:color w:val="000000"/>
                  <w:sz w:val="14"/>
                  <w:szCs w:val="14"/>
                </w:rPr>
                <w:id w:val="-143891083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42964777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679B04E1" w14:textId="77777777" w:rsidR="00A23B3E" w:rsidRPr="003A443E" w:rsidRDefault="00A23B3E">
            <w:pPr>
              <w:pStyle w:val="Text1"/>
              <w:ind w:left="0"/>
              <w:rPr>
                <w:rFonts w:ascii="Arial" w:hAnsi="Arial" w:cs="Arial"/>
                <w:color w:val="000000"/>
                <w:sz w:val="14"/>
                <w:szCs w:val="14"/>
              </w:rPr>
            </w:pPr>
          </w:p>
          <w:p w14:paraId="41171B62" w14:textId="77777777" w:rsidR="00A23B3E" w:rsidRPr="003A443E" w:rsidRDefault="000E3936">
            <w:pPr>
              <w:pStyle w:val="Text1"/>
              <w:numPr>
                <w:ilvl w:val="0"/>
                <w:numId w:val="12"/>
              </w:numPr>
              <w:spacing w:before="0" w:after="0"/>
              <w:ind w:left="318"/>
              <w:rPr>
                <w:rFonts w:ascii="Arial" w:hAnsi="Arial" w:cs="Arial"/>
                <w:color w:val="000000"/>
                <w:sz w:val="14"/>
                <w:szCs w:val="14"/>
              </w:rPr>
            </w:pPr>
            <w:sdt>
              <w:sdtPr>
                <w:rPr>
                  <w:rFonts w:ascii="Arial" w:hAnsi="Arial" w:cs="Arial"/>
                  <w:color w:val="000000"/>
                  <w:sz w:val="14"/>
                  <w:szCs w:val="14"/>
                </w:rPr>
                <w:id w:val="-1963343366"/>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br/>
            </w:r>
          </w:p>
          <w:p w14:paraId="2E8261CF" w14:textId="77777777" w:rsidR="00A23B3E" w:rsidRPr="003A443E" w:rsidRDefault="00A23B3E" w:rsidP="00F351F0">
            <w:pPr>
              <w:pStyle w:val="Text1"/>
              <w:spacing w:before="0" w:after="0"/>
              <w:ind w:left="0"/>
              <w:rPr>
                <w:rFonts w:ascii="Arial" w:hAnsi="Arial" w:cs="Arial"/>
                <w:color w:val="000000"/>
                <w:sz w:val="14"/>
                <w:szCs w:val="14"/>
              </w:rPr>
            </w:pPr>
          </w:p>
          <w:p w14:paraId="5AEF088E"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1F281EEF"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302279003"/>
                <w:placeholder>
                  <w:docPart w:val="DefaultPlaceholder_1082065158"/>
                </w:placeholder>
                <w:text/>
              </w:sdtPr>
              <w:sdtEndPr/>
              <w:sdtContent>
                <w:r w:rsidRPr="003A443E">
                  <w:rPr>
                    <w:rFonts w:ascii="Arial" w:hAnsi="Arial" w:cs="Arial"/>
                    <w:color w:val="000000"/>
                    <w:sz w:val="14"/>
                    <w:szCs w:val="14"/>
                  </w:rPr>
                  <w:t>[………..…][…………][……….…][……….…]</w:t>
                </w:r>
              </w:sdtContent>
            </w:sdt>
          </w:p>
          <w:p w14:paraId="61376727"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257D2314"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 xml:space="preserve">c)     </w:t>
            </w:r>
            <w:sdt>
              <w:sdtPr>
                <w:rPr>
                  <w:rFonts w:ascii="Arial" w:hAnsi="Arial" w:cs="Arial"/>
                  <w:color w:val="000000"/>
                  <w:sz w:val="14"/>
                  <w:szCs w:val="14"/>
                </w:rPr>
                <w:id w:val="1545252129"/>
                <w:placeholder>
                  <w:docPart w:val="DefaultPlaceholder_1082065158"/>
                </w:placeholder>
                <w:text/>
              </w:sdtPr>
              <w:sdtEndPr/>
              <w:sdtContent>
                <w:r w:rsidRPr="003A443E">
                  <w:rPr>
                    <w:rFonts w:ascii="Arial" w:hAnsi="Arial" w:cs="Arial"/>
                    <w:color w:val="000000"/>
                    <w:sz w:val="14"/>
                    <w:szCs w:val="14"/>
                  </w:rPr>
                  <w:t>[…………..…]</w:t>
                </w:r>
              </w:sdtContent>
            </w:sdt>
            <w:r w:rsidRPr="003A443E">
              <w:rPr>
                <w:rFonts w:ascii="Arial" w:hAnsi="Arial" w:cs="Arial"/>
                <w:color w:val="000000"/>
                <w:sz w:val="14"/>
                <w:szCs w:val="14"/>
              </w:rPr>
              <w:br/>
            </w:r>
            <w:r w:rsidRPr="003A443E">
              <w:rPr>
                <w:rFonts w:ascii="Arial" w:hAnsi="Arial" w:cs="Arial"/>
                <w:color w:val="000000"/>
                <w:sz w:val="14"/>
                <w:szCs w:val="14"/>
              </w:rPr>
              <w:br/>
            </w:r>
          </w:p>
          <w:p w14:paraId="4CB77CEC"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sdt>
              <w:sdtPr>
                <w:rPr>
                  <w:rFonts w:ascii="Arial" w:hAnsi="Arial" w:cs="Arial"/>
                  <w:color w:val="000000"/>
                  <w:sz w:val="14"/>
                  <w:szCs w:val="14"/>
                </w:rPr>
                <w:id w:val="-160811352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83459822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1F35A9" w14:paraId="7C48F037"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5C13BD10"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1C1FC33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5347348"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8374A08" w14:textId="77777777" w:rsidR="00A23B3E" w:rsidRDefault="00A23B3E">
            <w:pPr>
              <w:pStyle w:val="Text1"/>
              <w:ind w:left="0"/>
            </w:pPr>
            <w:r>
              <w:rPr>
                <w:rFonts w:ascii="Arial" w:hAnsi="Arial" w:cs="Arial"/>
                <w:b/>
                <w:sz w:val="15"/>
                <w:szCs w:val="15"/>
              </w:rPr>
              <w:t>Risposta:</w:t>
            </w:r>
          </w:p>
        </w:tc>
      </w:tr>
      <w:tr w:rsidR="00A23B3E" w14:paraId="148D178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990D233"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9"/>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3DCB15E" w14:textId="77777777" w:rsidR="00A23B3E" w:rsidRDefault="000E3936">
            <w:pPr>
              <w:pStyle w:val="Text1"/>
              <w:ind w:left="0"/>
            </w:pPr>
            <w:sdt>
              <w:sdtPr>
                <w:rPr>
                  <w:rFonts w:ascii="Arial" w:hAnsi="Arial" w:cs="Arial"/>
                  <w:color w:val="000000"/>
                  <w:sz w:val="14"/>
                  <w:szCs w:val="14"/>
                </w:rPr>
                <w:id w:val="88937914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56059441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14:paraId="4EFC6730"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03CC4840"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2CB6086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0F6F29"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1F283FC1"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proofErr w:type="gramStart"/>
            <w:r w:rsidRPr="003A443E">
              <w:rPr>
                <w:rFonts w:ascii="Arial" w:hAnsi="Arial" w:cs="Arial"/>
                <w:i/>
                <w:color w:val="000000"/>
                <w:sz w:val="14"/>
                <w:szCs w:val="14"/>
              </w:rPr>
              <w:t>e</w:t>
            </w:r>
            <w:proofErr w:type="gramEnd"/>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66228A01" w14:textId="77777777" w:rsidR="00A23B3E" w:rsidRPr="003A443E" w:rsidRDefault="00A23B3E">
            <w:pPr>
              <w:pStyle w:val="Text1"/>
              <w:spacing w:before="0" w:after="0"/>
              <w:ind w:left="284"/>
              <w:rPr>
                <w:rFonts w:ascii="Arial" w:hAnsi="Arial" w:cs="Arial"/>
                <w:color w:val="000000"/>
                <w:sz w:val="14"/>
                <w:szCs w:val="14"/>
              </w:rPr>
            </w:pPr>
          </w:p>
          <w:p w14:paraId="56153FB9"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083A839D"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47D7C4A0" w14:textId="77777777" w:rsidR="00A23B3E" w:rsidRPr="003A443E" w:rsidRDefault="00A23B3E">
            <w:pPr>
              <w:pStyle w:val="Text1"/>
              <w:spacing w:before="0" w:after="0"/>
              <w:ind w:left="0"/>
              <w:rPr>
                <w:rFonts w:ascii="Arial" w:hAnsi="Arial" w:cs="Arial"/>
                <w:b/>
                <w:color w:val="000000"/>
                <w:sz w:val="14"/>
                <w:szCs w:val="14"/>
              </w:rPr>
            </w:pPr>
          </w:p>
          <w:p w14:paraId="3B9EF682"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639E89" w14:textId="77777777" w:rsidR="00A23B3E" w:rsidRPr="003A443E" w:rsidRDefault="00A23B3E">
            <w:pPr>
              <w:pStyle w:val="Text1"/>
              <w:spacing w:before="0" w:after="0"/>
              <w:ind w:left="0"/>
              <w:rPr>
                <w:rFonts w:ascii="Arial" w:hAnsi="Arial" w:cs="Arial"/>
                <w:color w:val="000000"/>
                <w:sz w:val="15"/>
                <w:szCs w:val="15"/>
              </w:rPr>
            </w:pPr>
          </w:p>
          <w:p w14:paraId="74C5C848" w14:textId="77777777" w:rsidR="001F35A9" w:rsidRPr="003A443E" w:rsidRDefault="001F35A9">
            <w:pPr>
              <w:pStyle w:val="Text1"/>
              <w:spacing w:before="0" w:after="0"/>
              <w:ind w:left="0"/>
              <w:rPr>
                <w:rFonts w:ascii="Arial" w:hAnsi="Arial" w:cs="Arial"/>
                <w:color w:val="000000"/>
                <w:sz w:val="15"/>
                <w:szCs w:val="15"/>
              </w:rPr>
            </w:pPr>
          </w:p>
          <w:p w14:paraId="62A15C2E" w14:textId="77777777" w:rsidR="00A23B3E" w:rsidRPr="00E71712" w:rsidRDefault="00A23B3E" w:rsidP="00E71712">
            <w:pPr>
              <w:pStyle w:val="Text1"/>
              <w:ind w:left="0"/>
              <w:rPr>
                <w:rFonts w:ascii="Arial" w:hAnsi="Arial" w:cs="Arial"/>
                <w:sz w:val="14"/>
                <w:szCs w:val="14"/>
              </w:rPr>
            </w:pPr>
            <w:r w:rsidRPr="003A443E">
              <w:rPr>
                <w:rFonts w:ascii="Arial" w:hAnsi="Arial" w:cs="Arial"/>
                <w:color w:val="000000"/>
                <w:sz w:val="15"/>
                <w:szCs w:val="15"/>
              </w:rPr>
              <w:t xml:space="preserve">a): </w:t>
            </w:r>
            <w:sdt>
              <w:sdtPr>
                <w:rPr>
                  <w:rFonts w:ascii="Arial" w:hAnsi="Arial" w:cs="Arial"/>
                  <w:sz w:val="14"/>
                  <w:szCs w:val="14"/>
                </w:rPr>
                <w:id w:val="-1169632687"/>
                <w:text/>
              </w:sdtPr>
              <w:sdtEndPr/>
              <w:sdtContent>
                <w:r w:rsidR="00E71712">
                  <w:rPr>
                    <w:rFonts w:ascii="Arial" w:hAnsi="Arial" w:cs="Arial"/>
                    <w:sz w:val="14"/>
                    <w:szCs w:val="14"/>
                  </w:rPr>
                  <w:t>[……………]</w:t>
                </w:r>
              </w:sdtContent>
            </w:sdt>
            <w:r w:rsidRPr="003A443E">
              <w:rPr>
                <w:rFonts w:ascii="Arial" w:hAnsi="Arial" w:cs="Arial"/>
                <w:color w:val="000000"/>
                <w:sz w:val="15"/>
                <w:szCs w:val="15"/>
              </w:rPr>
              <w:br/>
            </w:r>
          </w:p>
          <w:p w14:paraId="635A2B73" w14:textId="77777777" w:rsidR="00A23B3E" w:rsidRPr="003A443E" w:rsidRDefault="00A23B3E">
            <w:pPr>
              <w:pStyle w:val="Text1"/>
              <w:spacing w:before="0" w:after="0"/>
              <w:ind w:left="0"/>
              <w:rPr>
                <w:rFonts w:ascii="Arial" w:hAnsi="Arial" w:cs="Arial"/>
                <w:color w:val="000000"/>
                <w:sz w:val="15"/>
                <w:szCs w:val="15"/>
              </w:rPr>
            </w:pPr>
          </w:p>
          <w:p w14:paraId="1541B358" w14:textId="77777777" w:rsidR="00E71712" w:rsidRDefault="00A23B3E" w:rsidP="00E71712">
            <w:pPr>
              <w:pStyle w:val="Text1"/>
              <w:spacing w:after="0"/>
              <w:ind w:left="0"/>
              <w:rPr>
                <w:rFonts w:ascii="Arial" w:hAnsi="Arial" w:cs="Arial"/>
                <w:color w:val="000000"/>
                <w:sz w:val="15"/>
                <w:szCs w:val="15"/>
              </w:rPr>
            </w:pPr>
            <w:r w:rsidRPr="003A443E">
              <w:rPr>
                <w:rFonts w:ascii="Arial" w:hAnsi="Arial" w:cs="Arial"/>
                <w:color w:val="000000"/>
                <w:sz w:val="15"/>
                <w:szCs w:val="15"/>
              </w:rPr>
              <w:t xml:space="preserve">b): </w:t>
            </w:r>
            <w:sdt>
              <w:sdtPr>
                <w:rPr>
                  <w:rFonts w:ascii="Arial" w:hAnsi="Arial" w:cs="Arial"/>
                  <w:sz w:val="14"/>
                  <w:szCs w:val="14"/>
                </w:rPr>
                <w:id w:val="-1071195156"/>
                <w:text/>
              </w:sdtPr>
              <w:sdtEndPr/>
              <w:sdtContent>
                <w:r w:rsidR="00E71712">
                  <w:rPr>
                    <w:rFonts w:ascii="Arial" w:hAnsi="Arial" w:cs="Arial"/>
                    <w:sz w:val="14"/>
                    <w:szCs w:val="14"/>
                  </w:rPr>
                  <w:t>[……………]</w:t>
                </w:r>
              </w:sdtContent>
            </w:sdt>
            <w:r w:rsidRPr="003A443E">
              <w:rPr>
                <w:rFonts w:ascii="Arial" w:hAnsi="Arial" w:cs="Arial"/>
                <w:color w:val="000000"/>
                <w:sz w:val="15"/>
                <w:szCs w:val="15"/>
              </w:rPr>
              <w:br/>
            </w:r>
          </w:p>
          <w:p w14:paraId="148A0546" w14:textId="77777777" w:rsidR="00A23B3E" w:rsidRPr="003A443E" w:rsidRDefault="00A23B3E" w:rsidP="00E71712">
            <w:pPr>
              <w:pStyle w:val="Text1"/>
              <w:spacing w:before="0" w:after="0"/>
              <w:ind w:left="0"/>
              <w:rPr>
                <w:rFonts w:ascii="Arial" w:hAnsi="Arial" w:cs="Arial"/>
                <w:color w:val="000000"/>
                <w:sz w:val="15"/>
                <w:szCs w:val="15"/>
              </w:rPr>
            </w:pPr>
            <w:r w:rsidRPr="003A443E">
              <w:rPr>
                <w:rFonts w:ascii="Arial" w:hAnsi="Arial" w:cs="Arial"/>
                <w:color w:val="000000"/>
                <w:sz w:val="15"/>
                <w:szCs w:val="15"/>
              </w:rPr>
              <w:t xml:space="preserve">c): </w:t>
            </w:r>
            <w:sdt>
              <w:sdtPr>
                <w:rPr>
                  <w:rFonts w:ascii="Arial" w:hAnsi="Arial" w:cs="Arial"/>
                  <w:sz w:val="14"/>
                  <w:szCs w:val="14"/>
                </w:rPr>
                <w:id w:val="-1585600296"/>
                <w:text/>
              </w:sdtPr>
              <w:sdtEndPr/>
              <w:sdtContent>
                <w:r w:rsidR="00E71712">
                  <w:rPr>
                    <w:rFonts w:ascii="Arial" w:hAnsi="Arial" w:cs="Arial"/>
                    <w:sz w:val="14"/>
                    <w:szCs w:val="14"/>
                  </w:rPr>
                  <w:t>[……………]</w:t>
                </w:r>
              </w:sdtContent>
            </w:sdt>
          </w:p>
          <w:p w14:paraId="0DF8FACA" w14:textId="77777777" w:rsidR="00A23B3E" w:rsidRPr="003A443E" w:rsidRDefault="00A23B3E">
            <w:pPr>
              <w:pStyle w:val="Text1"/>
              <w:spacing w:before="0" w:after="0"/>
              <w:ind w:left="0"/>
              <w:rPr>
                <w:rFonts w:ascii="Arial" w:hAnsi="Arial" w:cs="Arial"/>
                <w:color w:val="000000"/>
                <w:sz w:val="15"/>
                <w:szCs w:val="15"/>
              </w:rPr>
            </w:pPr>
          </w:p>
          <w:p w14:paraId="23B9DF3E"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 xml:space="preserve">d): </w:t>
            </w:r>
            <w:sdt>
              <w:sdtPr>
                <w:rPr>
                  <w:rFonts w:ascii="Arial" w:hAnsi="Arial" w:cs="Arial"/>
                  <w:sz w:val="14"/>
                  <w:szCs w:val="14"/>
                </w:rPr>
                <w:id w:val="-296377022"/>
                <w:text/>
              </w:sdtPr>
              <w:sdtEndPr/>
              <w:sdtContent>
                <w:r w:rsidR="00E71712">
                  <w:rPr>
                    <w:rFonts w:ascii="Arial" w:hAnsi="Arial" w:cs="Arial"/>
                    <w:sz w:val="14"/>
                    <w:szCs w:val="14"/>
                  </w:rPr>
                  <w:t>[……………]</w:t>
                </w:r>
              </w:sdtContent>
            </w:sdt>
          </w:p>
        </w:tc>
      </w:tr>
      <w:tr w:rsidR="00A23B3E" w14:paraId="000644A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6DC1DE"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B3490D" w14:textId="77777777" w:rsidR="00A23B3E" w:rsidRDefault="00A23B3E">
            <w:pPr>
              <w:pStyle w:val="Text1"/>
              <w:ind w:left="0"/>
            </w:pPr>
            <w:r>
              <w:rPr>
                <w:rFonts w:ascii="Arial" w:hAnsi="Arial" w:cs="Arial"/>
                <w:b/>
                <w:sz w:val="15"/>
                <w:szCs w:val="15"/>
              </w:rPr>
              <w:t>Risposta:</w:t>
            </w:r>
          </w:p>
        </w:tc>
      </w:tr>
      <w:tr w:rsidR="00A23B3E" w14:paraId="086F7E3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85693B"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36707400"/>
              <w:placeholder>
                <w:docPart w:val="DefaultPlaceholder_1082065158"/>
              </w:placeholder>
              <w:text/>
            </w:sdtPr>
            <w:sdtEndPr/>
            <w:sdtContent>
              <w:p w14:paraId="1822C1BF" w14:textId="77777777" w:rsidR="00A23B3E" w:rsidRDefault="00A23B3E">
                <w:pPr>
                  <w:pStyle w:val="Text1"/>
                  <w:ind w:left="0"/>
                </w:pPr>
                <w:r>
                  <w:rPr>
                    <w:rFonts w:ascii="Arial" w:hAnsi="Arial" w:cs="Arial"/>
                    <w:sz w:val="15"/>
                    <w:szCs w:val="15"/>
                  </w:rPr>
                  <w:t>[   ]</w:t>
                </w:r>
              </w:p>
            </w:sdtContent>
          </w:sdt>
        </w:tc>
      </w:tr>
    </w:tbl>
    <w:p w14:paraId="38490239" w14:textId="77777777" w:rsidR="00A23B3E" w:rsidRPr="00AA5F93" w:rsidRDefault="00A23B3E">
      <w:pPr>
        <w:pStyle w:val="SectionTitle"/>
        <w:spacing w:before="0" w:after="0"/>
        <w:jc w:val="both"/>
        <w:rPr>
          <w:rFonts w:ascii="Arial" w:hAnsi="Arial" w:cs="Arial"/>
          <w:b w:val="0"/>
          <w:caps/>
          <w:sz w:val="10"/>
          <w:szCs w:val="10"/>
        </w:rPr>
      </w:pPr>
    </w:p>
    <w:p w14:paraId="63E725FB" w14:textId="77777777" w:rsidR="00A23B3E" w:rsidRPr="00AA5F93" w:rsidRDefault="00A23B3E">
      <w:pPr>
        <w:pStyle w:val="SectionTitle"/>
        <w:spacing w:before="0" w:after="0"/>
        <w:jc w:val="both"/>
        <w:rPr>
          <w:rFonts w:ascii="Arial" w:hAnsi="Arial" w:cs="Arial"/>
          <w:b w:val="0"/>
          <w:caps/>
          <w:sz w:val="12"/>
          <w:szCs w:val="12"/>
        </w:rPr>
      </w:pPr>
    </w:p>
    <w:p w14:paraId="35A8FDAE"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2F18BA7A"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3E7473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B6B1FC"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D6FE52" w14:textId="77777777" w:rsidR="00A23B3E" w:rsidRDefault="00A23B3E">
            <w:r>
              <w:rPr>
                <w:rFonts w:ascii="Arial" w:hAnsi="Arial" w:cs="Arial"/>
                <w:b/>
                <w:sz w:val="15"/>
                <w:szCs w:val="15"/>
              </w:rPr>
              <w:t>Risposta:</w:t>
            </w:r>
          </w:p>
        </w:tc>
      </w:tr>
      <w:tr w:rsidR="00A23B3E" w14:paraId="161A268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A4B286"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617D8B" w14:textId="77777777" w:rsidR="00A23B3E" w:rsidRDefault="000E3936">
            <w:pPr>
              <w:spacing w:after="0"/>
            </w:pPr>
            <w:sdt>
              <w:sdtPr>
                <w:rPr>
                  <w:rFonts w:ascii="Arial" w:hAnsi="Arial" w:cs="Arial"/>
                  <w:sz w:val="14"/>
                  <w:szCs w:val="14"/>
                </w:rPr>
                <w:id w:val="-336078941"/>
                <w:placeholder>
                  <w:docPart w:val="DefaultPlaceholder_1082065158"/>
                </w:placeholder>
                <w:text/>
              </w:sdtPr>
              <w:sdtEndPr/>
              <w:sdtContent>
                <w:r w:rsidR="00A23B3E">
                  <w:rPr>
                    <w:rFonts w:ascii="Arial" w:hAnsi="Arial" w:cs="Arial"/>
                    <w:sz w:val="14"/>
                    <w:szCs w:val="14"/>
                  </w:rPr>
                  <w:t>[…………….]</w:t>
                </w:r>
              </w:sdtContent>
            </w:sdt>
            <w:r w:rsidR="00A23B3E">
              <w:rPr>
                <w:rFonts w:ascii="Arial" w:hAnsi="Arial" w:cs="Arial"/>
                <w:sz w:val="14"/>
                <w:szCs w:val="14"/>
              </w:rPr>
              <w:t>;</w:t>
            </w:r>
            <w:r w:rsidR="00A23B3E">
              <w:rPr>
                <w:rFonts w:ascii="Arial" w:hAnsi="Arial" w:cs="Arial"/>
                <w:sz w:val="14"/>
                <w:szCs w:val="14"/>
              </w:rPr>
              <w:br/>
            </w:r>
            <w:sdt>
              <w:sdtPr>
                <w:rPr>
                  <w:rFonts w:ascii="Arial" w:hAnsi="Arial" w:cs="Arial"/>
                  <w:sz w:val="14"/>
                  <w:szCs w:val="14"/>
                </w:rPr>
                <w:id w:val="1056427237"/>
                <w:placeholder>
                  <w:docPart w:val="DefaultPlaceholder_1082065158"/>
                </w:placeholder>
                <w:text/>
              </w:sdtPr>
              <w:sdtEndPr/>
              <w:sdtContent>
                <w:r w:rsidR="00A23B3E">
                  <w:rPr>
                    <w:rFonts w:ascii="Arial" w:hAnsi="Arial" w:cs="Arial"/>
                    <w:sz w:val="14"/>
                    <w:szCs w:val="14"/>
                  </w:rPr>
                  <w:t>[…………….]</w:t>
                </w:r>
              </w:sdtContent>
            </w:sdt>
          </w:p>
        </w:tc>
      </w:tr>
      <w:tr w:rsidR="00A23B3E" w14:paraId="64DD4D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4595D1"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9114F1" w14:textId="77777777" w:rsidR="00A23B3E" w:rsidRDefault="000E3936">
            <w:sdt>
              <w:sdtPr>
                <w:rPr>
                  <w:rFonts w:ascii="Arial" w:hAnsi="Arial" w:cs="Arial"/>
                  <w:sz w:val="14"/>
                  <w:szCs w:val="14"/>
                </w:rPr>
                <w:id w:val="-442697011"/>
                <w:text/>
              </w:sdtPr>
              <w:sdtEndPr/>
              <w:sdtContent>
                <w:r w:rsidR="00E71712">
                  <w:rPr>
                    <w:rFonts w:ascii="Arial" w:hAnsi="Arial" w:cs="Arial"/>
                    <w:sz w:val="14"/>
                    <w:szCs w:val="14"/>
                  </w:rPr>
                  <w:t>[……………]</w:t>
                </w:r>
              </w:sdtContent>
            </w:sdt>
          </w:p>
        </w:tc>
      </w:tr>
      <w:tr w:rsidR="00A23B3E" w14:paraId="478A7EB4" w14:textId="77777777" w:rsidTr="00E71712">
        <w:trPr>
          <w:trHeight w:val="23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E85E4C"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76543D" w14:textId="77777777" w:rsidR="00A23B3E" w:rsidRDefault="000E3936">
            <w:pPr>
              <w:spacing w:after="0"/>
            </w:pPr>
            <w:sdt>
              <w:sdtPr>
                <w:rPr>
                  <w:rFonts w:ascii="Arial" w:hAnsi="Arial" w:cs="Arial"/>
                  <w:sz w:val="14"/>
                  <w:szCs w:val="14"/>
                </w:rPr>
                <w:id w:val="1937252086"/>
                <w:text/>
              </w:sdtPr>
              <w:sdtEndPr/>
              <w:sdtContent>
                <w:r w:rsidR="00E71712">
                  <w:rPr>
                    <w:rFonts w:ascii="Arial" w:hAnsi="Arial" w:cs="Arial"/>
                    <w:sz w:val="14"/>
                    <w:szCs w:val="14"/>
                  </w:rPr>
                  <w:t>[……………]</w:t>
                </w:r>
              </w:sdtContent>
            </w:sdt>
          </w:p>
        </w:tc>
      </w:tr>
      <w:tr w:rsidR="00A23B3E" w14:paraId="0653FCA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2B915D"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746BAF" w14:textId="77777777" w:rsidR="00A23B3E" w:rsidRDefault="000E3936">
            <w:sdt>
              <w:sdtPr>
                <w:rPr>
                  <w:rFonts w:ascii="Arial" w:hAnsi="Arial" w:cs="Arial"/>
                  <w:sz w:val="14"/>
                  <w:szCs w:val="14"/>
                </w:rPr>
                <w:id w:val="304289882"/>
                <w:text/>
              </w:sdtPr>
              <w:sdtEndPr/>
              <w:sdtContent>
                <w:r w:rsidR="00E71712">
                  <w:rPr>
                    <w:rFonts w:ascii="Arial" w:hAnsi="Arial" w:cs="Arial"/>
                    <w:sz w:val="14"/>
                    <w:szCs w:val="14"/>
                  </w:rPr>
                  <w:t>[……………]</w:t>
                </w:r>
              </w:sdtContent>
            </w:sdt>
          </w:p>
        </w:tc>
      </w:tr>
      <w:tr w:rsidR="00A23B3E" w14:paraId="1468B37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116C76"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7ACF1F" w14:textId="77777777" w:rsidR="00A23B3E" w:rsidRDefault="000E3936">
            <w:sdt>
              <w:sdtPr>
                <w:rPr>
                  <w:rFonts w:ascii="Arial" w:hAnsi="Arial" w:cs="Arial"/>
                  <w:sz w:val="14"/>
                  <w:szCs w:val="14"/>
                </w:rPr>
                <w:id w:val="1456061518"/>
                <w:text/>
              </w:sdtPr>
              <w:sdtEndPr/>
              <w:sdtContent>
                <w:r w:rsidR="00E71712">
                  <w:rPr>
                    <w:rFonts w:ascii="Arial" w:hAnsi="Arial" w:cs="Arial"/>
                    <w:sz w:val="14"/>
                    <w:szCs w:val="14"/>
                  </w:rPr>
                  <w:t>[……………]</w:t>
                </w:r>
              </w:sdtContent>
            </w:sdt>
          </w:p>
        </w:tc>
      </w:tr>
      <w:tr w:rsidR="00A23B3E" w14:paraId="4628A9C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B91ECB"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DF0752" w14:textId="77777777" w:rsidR="00A23B3E" w:rsidRDefault="000E3936">
            <w:sdt>
              <w:sdtPr>
                <w:rPr>
                  <w:rFonts w:ascii="Arial" w:hAnsi="Arial" w:cs="Arial"/>
                  <w:sz w:val="14"/>
                  <w:szCs w:val="14"/>
                </w:rPr>
                <w:id w:val="1771976164"/>
                <w:text/>
              </w:sdtPr>
              <w:sdtEndPr/>
              <w:sdtContent>
                <w:r w:rsidR="00E71712">
                  <w:rPr>
                    <w:rFonts w:ascii="Arial" w:hAnsi="Arial" w:cs="Arial"/>
                    <w:sz w:val="14"/>
                    <w:szCs w:val="14"/>
                  </w:rPr>
                  <w:t>[……………]</w:t>
                </w:r>
              </w:sdtContent>
            </w:sdt>
          </w:p>
        </w:tc>
      </w:tr>
    </w:tbl>
    <w:p w14:paraId="21055092"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5396F82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F0A364"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B90F91"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6FF965B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BADF23"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590F1BED"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33AF479D"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665B16D1"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874663" w14:textId="77777777" w:rsidR="00A23B3E" w:rsidRPr="003A443E" w:rsidRDefault="000E3936">
            <w:pPr>
              <w:rPr>
                <w:rFonts w:ascii="Arial" w:hAnsi="Arial" w:cs="Arial"/>
                <w:color w:val="000000"/>
                <w:sz w:val="15"/>
                <w:szCs w:val="15"/>
              </w:rPr>
            </w:pPr>
            <w:sdt>
              <w:sdtPr>
                <w:rPr>
                  <w:rFonts w:ascii="Arial" w:hAnsi="Arial" w:cs="Arial"/>
                  <w:color w:val="000000"/>
                  <w:sz w:val="14"/>
                  <w:szCs w:val="14"/>
                </w:rPr>
                <w:id w:val="-160325223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7174375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13A4247A" w14:textId="77777777" w:rsidR="00A23B3E" w:rsidRDefault="00A23B3E">
            <w:pPr>
              <w:rPr>
                <w:rFonts w:ascii="Arial" w:hAnsi="Arial" w:cs="Arial"/>
                <w:color w:val="000000"/>
                <w:sz w:val="15"/>
                <w:szCs w:val="15"/>
              </w:rPr>
            </w:pPr>
          </w:p>
          <w:p w14:paraId="1B180E00" w14:textId="77777777" w:rsidR="00CA04F3" w:rsidRPr="003A443E" w:rsidRDefault="00CA04F3">
            <w:pPr>
              <w:rPr>
                <w:rFonts w:ascii="Arial" w:hAnsi="Arial" w:cs="Arial"/>
                <w:color w:val="000000"/>
                <w:sz w:val="15"/>
                <w:szCs w:val="15"/>
              </w:rPr>
            </w:pPr>
          </w:p>
          <w:p w14:paraId="04DDD9E4" w14:textId="77777777" w:rsidR="00A23B3E" w:rsidRPr="003A443E" w:rsidRDefault="000E3936" w:rsidP="00CA04F3">
            <w:pPr>
              <w:spacing w:after="240"/>
              <w:rPr>
                <w:rFonts w:ascii="Arial" w:hAnsi="Arial" w:cs="Arial"/>
                <w:color w:val="000000"/>
                <w:sz w:val="14"/>
                <w:szCs w:val="14"/>
              </w:rPr>
            </w:pPr>
            <w:sdt>
              <w:sdtPr>
                <w:rPr>
                  <w:rFonts w:ascii="Arial" w:hAnsi="Arial" w:cs="Arial"/>
                  <w:sz w:val="14"/>
                  <w:szCs w:val="14"/>
                </w:rPr>
                <w:id w:val="664511892"/>
                <w:text/>
              </w:sdtPr>
              <w:sdtEndPr/>
              <w:sdtContent>
                <w:r w:rsidR="00E71712">
                  <w:rPr>
                    <w:rFonts w:ascii="Arial" w:hAnsi="Arial" w:cs="Arial"/>
                    <w:sz w:val="14"/>
                    <w:szCs w:val="14"/>
                  </w:rPr>
                  <w:t>[……………]</w:t>
                </w:r>
              </w:sdtContent>
            </w:sdt>
          </w:p>
          <w:p w14:paraId="4DFCA2AB" w14:textId="77777777" w:rsidR="00A23B3E" w:rsidRPr="003A443E" w:rsidRDefault="000E3936" w:rsidP="00CA04F3">
            <w:pPr>
              <w:spacing w:after="240"/>
              <w:rPr>
                <w:color w:val="000000"/>
              </w:rPr>
            </w:pPr>
            <w:sdt>
              <w:sdtPr>
                <w:rPr>
                  <w:rFonts w:ascii="Arial" w:hAnsi="Arial" w:cs="Arial"/>
                  <w:sz w:val="14"/>
                  <w:szCs w:val="14"/>
                </w:rPr>
                <w:id w:val="1340821385"/>
                <w:text/>
              </w:sdtPr>
              <w:sdtEndPr/>
              <w:sdtContent>
                <w:r w:rsidR="00E71712">
                  <w:rPr>
                    <w:rFonts w:ascii="Arial" w:hAnsi="Arial" w:cs="Arial"/>
                    <w:sz w:val="14"/>
                    <w:szCs w:val="14"/>
                  </w:rPr>
                  <w:t>[……………]</w:t>
                </w:r>
              </w:sdtContent>
            </w:sdt>
          </w:p>
        </w:tc>
      </w:tr>
    </w:tbl>
    <w:p w14:paraId="4DC01763"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5D4E1F2F"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190F2F55" w14:textId="77777777" w:rsidR="00D93877" w:rsidRDefault="00D93877" w:rsidP="00F351F0">
      <w:pPr>
        <w:pStyle w:val="ChapterTitle"/>
        <w:spacing w:before="0" w:after="0"/>
        <w:jc w:val="left"/>
        <w:rPr>
          <w:rFonts w:ascii="Arial" w:hAnsi="Arial" w:cs="Arial"/>
          <w:b w:val="0"/>
          <w:caps/>
          <w:sz w:val="14"/>
          <w:szCs w:val="14"/>
        </w:rPr>
      </w:pPr>
    </w:p>
    <w:p w14:paraId="7697A0E0"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320398C7"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3C4BA060"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08D73E"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1365445" w14:textId="77777777" w:rsidR="00A23B3E" w:rsidRDefault="00A23B3E">
            <w:r>
              <w:rPr>
                <w:rFonts w:ascii="Arial" w:hAnsi="Arial" w:cs="Arial"/>
                <w:b/>
                <w:sz w:val="15"/>
                <w:szCs w:val="15"/>
              </w:rPr>
              <w:t>Risposta:</w:t>
            </w:r>
          </w:p>
        </w:tc>
      </w:tr>
      <w:tr w:rsidR="000953DC" w:rsidRPr="003A443E" w14:paraId="4136522E"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545D64"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0B8F88FE"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1C872C93"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08C5D501"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889336C" w14:textId="77777777" w:rsidR="00A23B3E" w:rsidRPr="003A443E" w:rsidRDefault="000E3936">
            <w:pPr>
              <w:rPr>
                <w:rFonts w:ascii="Arial" w:hAnsi="Arial" w:cs="Arial"/>
                <w:b/>
                <w:color w:val="000000"/>
                <w:sz w:val="15"/>
                <w:szCs w:val="15"/>
              </w:rPr>
            </w:pPr>
            <w:sdt>
              <w:sdtPr>
                <w:rPr>
                  <w:rFonts w:ascii="Arial" w:hAnsi="Arial" w:cs="Arial"/>
                  <w:color w:val="000000"/>
                  <w:sz w:val="14"/>
                  <w:szCs w:val="14"/>
                </w:rPr>
                <w:id w:val="1506858413"/>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95116193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sidR="00A23B3E" w:rsidRPr="003A443E">
              <w:rPr>
                <w:rFonts w:ascii="Arial" w:hAnsi="Arial" w:cs="Arial"/>
                <w:color w:val="000000"/>
                <w:sz w:val="15"/>
                <w:szCs w:val="15"/>
              </w:rPr>
              <w:br/>
            </w:r>
          </w:p>
          <w:p w14:paraId="32868895" w14:textId="77777777" w:rsidR="00A23B3E" w:rsidRPr="003A443E" w:rsidRDefault="00A23B3E">
            <w:pPr>
              <w:rPr>
                <w:rFonts w:ascii="Arial" w:hAnsi="Arial" w:cs="Arial"/>
                <w:b/>
                <w:color w:val="000000"/>
                <w:sz w:val="15"/>
                <w:szCs w:val="15"/>
              </w:rPr>
            </w:pPr>
          </w:p>
          <w:p w14:paraId="6E32878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sdt>
              <w:sdtPr>
                <w:rPr>
                  <w:rFonts w:ascii="Arial" w:hAnsi="Arial" w:cs="Arial"/>
                  <w:color w:val="000000"/>
                  <w:sz w:val="15"/>
                  <w:szCs w:val="15"/>
                </w:rPr>
                <w:id w:val="-1670169167"/>
                <w:placeholder>
                  <w:docPart w:val="DefaultPlaceholder_1082065158"/>
                </w:placeholder>
                <w:text/>
              </w:sdtPr>
              <w:sdtEndPr/>
              <w:sdtContent>
                <w:r w:rsidRPr="003A443E">
                  <w:rPr>
                    <w:rFonts w:ascii="Arial" w:hAnsi="Arial" w:cs="Arial"/>
                    <w:color w:val="000000"/>
                    <w:sz w:val="15"/>
                    <w:szCs w:val="15"/>
                  </w:rPr>
                  <w:t>[……………….]    [……………….]</w:t>
                </w:r>
              </w:sdtContent>
            </w:sdt>
          </w:p>
          <w:p w14:paraId="238555BA" w14:textId="77777777" w:rsidR="00BB116C" w:rsidRDefault="00BB116C">
            <w:pPr>
              <w:rPr>
                <w:rFonts w:ascii="Arial" w:hAnsi="Arial" w:cs="Arial"/>
                <w:color w:val="000000"/>
                <w:sz w:val="15"/>
                <w:szCs w:val="15"/>
              </w:rPr>
            </w:pPr>
          </w:p>
          <w:sdt>
            <w:sdtPr>
              <w:rPr>
                <w:rFonts w:ascii="Arial" w:hAnsi="Arial" w:cs="Arial"/>
                <w:color w:val="000000"/>
                <w:sz w:val="15"/>
                <w:szCs w:val="15"/>
              </w:rPr>
              <w:id w:val="-1175105476"/>
              <w:placeholder>
                <w:docPart w:val="DefaultPlaceholder_1082065158"/>
              </w:placeholder>
              <w:text/>
            </w:sdtPr>
            <w:sdtEndPr/>
            <w:sdtContent>
              <w:p w14:paraId="4D368FC5" w14:textId="77777777" w:rsidR="00A23B3E" w:rsidRPr="003A443E" w:rsidRDefault="00A23B3E">
                <w:pPr>
                  <w:rPr>
                    <w:color w:val="000000"/>
                  </w:rPr>
                </w:pPr>
                <w:r w:rsidRPr="003A443E">
                  <w:rPr>
                    <w:rFonts w:ascii="Arial" w:hAnsi="Arial" w:cs="Arial"/>
                    <w:color w:val="000000"/>
                    <w:sz w:val="15"/>
                    <w:szCs w:val="15"/>
                  </w:rPr>
                  <w:t>[……………….]</w:t>
                </w:r>
              </w:p>
            </w:sdtContent>
          </w:sdt>
        </w:tc>
      </w:tr>
    </w:tbl>
    <w:p w14:paraId="5BFB91D7"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5D16CADB" w14:textId="77777777" w:rsidR="00A23B3E" w:rsidRDefault="00A23B3E">
      <w:pPr>
        <w:spacing w:before="0"/>
        <w:rPr>
          <w:rFonts w:ascii="Arial" w:hAnsi="Arial" w:cs="Arial"/>
          <w:b/>
          <w:sz w:val="15"/>
          <w:szCs w:val="15"/>
        </w:rPr>
      </w:pPr>
    </w:p>
    <w:p w14:paraId="4E712706"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65F2E77F"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32A7D691"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6BDF53F0"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71A4012A"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14:paraId="3BCDA68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B79CBFA"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6A930E3C"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695FA87"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5"/>
      </w:r>
      <w:r w:rsidR="00EB216B" w:rsidRPr="003A443E">
        <w:rPr>
          <w:rFonts w:ascii="Arial" w:hAnsi="Arial" w:cs="Arial"/>
          <w:color w:val="000000"/>
          <w:sz w:val="14"/>
          <w:szCs w:val="14"/>
        </w:rPr>
        <w:t>)</w:t>
      </w:r>
    </w:p>
    <w:p w14:paraId="62B8C1A4"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64E99E0C"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3D2B9CE4"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1611AA8"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548993E"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58AD04F0"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D2EA79A"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11E09172" w14:textId="77777777" w:rsidR="00F575CF" w:rsidRPr="00EB45DC" w:rsidRDefault="00F575CF" w:rsidP="00F575CF">
            <w:pPr>
              <w:rPr>
                <w:rStyle w:val="small"/>
                <w:color w:val="000000"/>
              </w:rPr>
            </w:pPr>
          </w:p>
          <w:p w14:paraId="6F38755D"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3FB5E67" w14:textId="77777777" w:rsidR="00A23B3E" w:rsidRPr="00EB45DC" w:rsidRDefault="000E3936">
            <w:pPr>
              <w:spacing w:after="0"/>
              <w:rPr>
                <w:rFonts w:ascii="Arial" w:hAnsi="Arial" w:cs="Arial"/>
                <w:color w:val="000000"/>
                <w:sz w:val="14"/>
                <w:szCs w:val="14"/>
              </w:rPr>
            </w:pPr>
            <w:sdt>
              <w:sdtPr>
                <w:rPr>
                  <w:rFonts w:ascii="Arial" w:hAnsi="Arial" w:cs="Arial"/>
                  <w:color w:val="000000"/>
                  <w:sz w:val="14"/>
                  <w:szCs w:val="14"/>
                </w:rPr>
                <w:id w:val="-120162274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49906919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3D618BBB" w14:textId="77777777" w:rsidR="00A23B3E" w:rsidRPr="00EB45DC" w:rsidRDefault="00A23B3E">
            <w:pPr>
              <w:spacing w:after="0"/>
              <w:rPr>
                <w:rFonts w:ascii="Arial" w:hAnsi="Arial" w:cs="Arial"/>
                <w:color w:val="000000"/>
                <w:sz w:val="14"/>
                <w:szCs w:val="14"/>
              </w:rPr>
            </w:pPr>
          </w:p>
          <w:p w14:paraId="623A5781"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33BD025" w14:textId="77777777" w:rsidR="00A23B3E" w:rsidRPr="00EB45DC" w:rsidRDefault="000E3936">
            <w:pPr>
              <w:spacing w:after="0"/>
              <w:rPr>
                <w:color w:val="000000"/>
              </w:rPr>
            </w:pPr>
            <w:sdt>
              <w:sdtPr>
                <w:rPr>
                  <w:rFonts w:ascii="Arial" w:hAnsi="Arial" w:cs="Arial"/>
                  <w:color w:val="000000"/>
                  <w:sz w:val="14"/>
                  <w:szCs w:val="14"/>
                </w:rPr>
                <w:id w:val="394626242"/>
                <w:placeholder>
                  <w:docPart w:val="DefaultPlaceholder_1082065158"/>
                </w:placeholder>
                <w:text/>
              </w:sdtPr>
              <w:sdtEndPr/>
              <w:sdtContent>
                <w:r w:rsidR="00A23B3E" w:rsidRPr="00EB45DC">
                  <w:rPr>
                    <w:rFonts w:ascii="Arial" w:hAnsi="Arial" w:cs="Arial"/>
                    <w:color w:val="000000"/>
                    <w:sz w:val="14"/>
                    <w:szCs w:val="14"/>
                  </w:rPr>
                  <w:t>[…………….…][………………][……..………][…..……..…]</w:t>
                </w:r>
              </w:sdtContent>
            </w:sdt>
            <w:r w:rsidR="00A23B3E" w:rsidRPr="00EB45DC">
              <w:rPr>
                <w:rFonts w:ascii="Arial" w:hAnsi="Arial" w:cs="Arial"/>
                <w:color w:val="000000"/>
                <w:sz w:val="14"/>
                <w:szCs w:val="14"/>
              </w:rPr>
              <w:t xml:space="preserve"> (</w:t>
            </w:r>
            <w:r w:rsidR="00A23B3E" w:rsidRPr="00EB45DC">
              <w:rPr>
                <w:rStyle w:val="Rimandonotaapidipagina"/>
                <w:rFonts w:ascii="Arial" w:hAnsi="Arial" w:cs="Arial"/>
                <w:color w:val="000000"/>
                <w:sz w:val="14"/>
                <w:szCs w:val="14"/>
              </w:rPr>
              <w:footnoteReference w:id="16"/>
            </w:r>
            <w:r w:rsidR="00A23B3E" w:rsidRPr="00EB45DC">
              <w:rPr>
                <w:rFonts w:ascii="Arial" w:hAnsi="Arial" w:cs="Arial"/>
                <w:color w:val="000000"/>
                <w:sz w:val="14"/>
                <w:szCs w:val="14"/>
              </w:rPr>
              <w:t>)</w:t>
            </w:r>
          </w:p>
        </w:tc>
      </w:tr>
      <w:tr w:rsidR="00A23B3E" w14:paraId="17567CB3"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0A361CE"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r w:rsidRPr="00EB45DC">
              <w:rPr>
                <w:rFonts w:ascii="Arial" w:hAnsi="Arial" w:cs="Arial"/>
                <w:color w:val="000000"/>
                <w:sz w:val="14"/>
                <w:szCs w:val="14"/>
              </w:rPr>
              <w:br/>
            </w:r>
          </w:p>
          <w:p w14:paraId="16EBBD8E"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6CD3C062" w14:textId="77777777" w:rsidR="00A23B3E" w:rsidRPr="00EB45DC" w:rsidRDefault="00A23B3E">
            <w:pPr>
              <w:pStyle w:val="Paragrafoelenco1"/>
              <w:spacing w:after="0"/>
              <w:rPr>
                <w:rFonts w:ascii="Arial" w:hAnsi="Arial" w:cs="Arial"/>
                <w:color w:val="000000"/>
                <w:sz w:val="14"/>
                <w:szCs w:val="14"/>
              </w:rPr>
            </w:pPr>
          </w:p>
          <w:p w14:paraId="1288661B"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15C1C44C"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5944AB6" w14:textId="77777777" w:rsidR="00A23B3E" w:rsidRPr="00EB45DC" w:rsidRDefault="00A23B3E">
            <w:pPr>
              <w:spacing w:after="0"/>
              <w:rPr>
                <w:rFonts w:ascii="Arial" w:hAnsi="Arial" w:cs="Arial"/>
                <w:color w:val="000000"/>
                <w:sz w:val="14"/>
                <w:szCs w:val="14"/>
              </w:rPr>
            </w:pPr>
          </w:p>
          <w:p w14:paraId="6502FD4F" w14:textId="77777777" w:rsidR="00A23B3E" w:rsidRPr="00EB45DC" w:rsidRDefault="00A23B3E">
            <w:pPr>
              <w:spacing w:after="0"/>
              <w:rPr>
                <w:rFonts w:ascii="Arial" w:hAnsi="Arial" w:cs="Arial"/>
                <w:color w:val="000000"/>
                <w:sz w:val="14"/>
                <w:szCs w:val="14"/>
              </w:rPr>
            </w:pPr>
          </w:p>
          <w:p w14:paraId="3EBCADB2" w14:textId="77777777" w:rsidR="00FB3543" w:rsidRPr="00EB45DC" w:rsidRDefault="00FB3543">
            <w:pPr>
              <w:spacing w:after="0"/>
              <w:rPr>
                <w:rFonts w:ascii="Arial" w:hAnsi="Arial" w:cs="Arial"/>
                <w:color w:val="000000"/>
                <w:sz w:val="14"/>
                <w:szCs w:val="14"/>
              </w:rPr>
            </w:pPr>
          </w:p>
          <w:p w14:paraId="67605204"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w:t>
            </w:r>
            <w:sdt>
              <w:sdtPr>
                <w:rPr>
                  <w:rFonts w:ascii="Arial" w:hAnsi="Arial" w:cs="Arial"/>
                  <w:color w:val="000000"/>
                  <w:sz w:val="14"/>
                  <w:szCs w:val="14"/>
                </w:rPr>
                <w:id w:val="77030255"/>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durata </w:t>
            </w:r>
            <w:sdt>
              <w:sdtPr>
                <w:rPr>
                  <w:rFonts w:ascii="Arial" w:hAnsi="Arial" w:cs="Arial"/>
                  <w:color w:val="000000"/>
                  <w:sz w:val="14"/>
                  <w:szCs w:val="14"/>
                </w:rPr>
                <w:id w:val="-1035887322"/>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lettera comma 1, articolo 80 </w:t>
            </w:r>
            <w:sdt>
              <w:sdtPr>
                <w:rPr>
                  <w:rFonts w:ascii="Arial" w:hAnsi="Arial" w:cs="Arial"/>
                  <w:color w:val="000000"/>
                  <w:sz w:val="14"/>
                  <w:szCs w:val="14"/>
                </w:rPr>
                <w:id w:val="-1727291505"/>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motivi:</w:t>
            </w:r>
            <w:sdt>
              <w:sdtPr>
                <w:rPr>
                  <w:rFonts w:ascii="Arial" w:hAnsi="Arial" w:cs="Arial"/>
                  <w:color w:val="000000"/>
                  <w:sz w:val="14"/>
                  <w:szCs w:val="14"/>
                </w:rPr>
                <w:id w:val="-717366252"/>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753740D0"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b) </w:t>
            </w:r>
            <w:sdt>
              <w:sdtPr>
                <w:rPr>
                  <w:rFonts w:ascii="Arial" w:hAnsi="Arial" w:cs="Arial"/>
                  <w:color w:val="000000"/>
                  <w:sz w:val="14"/>
                  <w:szCs w:val="14"/>
                </w:rPr>
                <w:id w:val="-1671089619"/>
                <w:placeholder>
                  <w:docPart w:val="DefaultPlaceholder_1082065158"/>
                </w:placeholder>
                <w:text/>
              </w:sdtPr>
              <w:sdtEndPr/>
              <w:sdtContent>
                <w:r w:rsidRPr="00EB45DC">
                  <w:rPr>
                    <w:rFonts w:ascii="Arial" w:hAnsi="Arial" w:cs="Arial"/>
                    <w:color w:val="000000"/>
                    <w:sz w:val="14"/>
                    <w:szCs w:val="14"/>
                  </w:rPr>
                  <w:t>[……]</w:t>
                </w:r>
              </w:sdtContent>
            </w:sdt>
            <w:r w:rsidRPr="00EB45DC">
              <w:rPr>
                <w:rFonts w:ascii="Arial" w:hAnsi="Arial" w:cs="Arial"/>
                <w:color w:val="000000"/>
                <w:sz w:val="14"/>
                <w:szCs w:val="14"/>
              </w:rPr>
              <w:br/>
            </w:r>
          </w:p>
          <w:p w14:paraId="63BE51D6"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sdt>
              <w:sdtPr>
                <w:rPr>
                  <w:rFonts w:ascii="Arial" w:hAnsi="Arial" w:cs="Arial"/>
                  <w:color w:val="000000"/>
                  <w:sz w:val="14"/>
                  <w:szCs w:val="14"/>
                </w:rPr>
                <w:id w:val="-1076510259"/>
                <w:placeholder>
                  <w:docPart w:val="DefaultPlaceholder_1082065158"/>
                </w:placeholder>
                <w:text/>
              </w:sdtPr>
              <w:sdtEndPr/>
              <w:sdtContent>
                <w:r w:rsidRPr="00EB45DC">
                  <w:rPr>
                    <w:rFonts w:ascii="Arial" w:hAnsi="Arial" w:cs="Arial"/>
                    <w:color w:val="000000"/>
                    <w:sz w:val="14"/>
                    <w:szCs w:val="14"/>
                  </w:rPr>
                  <w:t>[..…]</w:t>
                </w:r>
              </w:sdtContent>
            </w:sdt>
            <w:r w:rsidRPr="00EB45DC">
              <w:rPr>
                <w:rFonts w:ascii="Arial" w:hAnsi="Arial" w:cs="Arial"/>
                <w:color w:val="000000"/>
                <w:sz w:val="14"/>
                <w:szCs w:val="14"/>
              </w:rPr>
              <w:t xml:space="preserve">, lettera comma 1, articolo 80 </w:t>
            </w:r>
            <w:sdt>
              <w:sdtPr>
                <w:rPr>
                  <w:rFonts w:ascii="Arial" w:hAnsi="Arial" w:cs="Arial"/>
                  <w:color w:val="000000"/>
                  <w:sz w:val="14"/>
                  <w:szCs w:val="14"/>
                </w:rPr>
                <w:id w:val="14277174"/>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w:t>
            </w:r>
          </w:p>
        </w:tc>
      </w:tr>
      <w:tr w:rsidR="00A23B3E" w14:paraId="3B6EF312"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BFA9F77" w14:textId="77777777"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8"/>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8C47A2A" w14:textId="77777777" w:rsidR="00A23B3E" w:rsidRDefault="00A23B3E">
            <w:pPr>
              <w:spacing w:after="0"/>
              <w:rPr>
                <w:rFonts w:ascii="Arial" w:hAnsi="Arial" w:cs="Arial"/>
                <w:sz w:val="14"/>
                <w:szCs w:val="14"/>
              </w:rPr>
            </w:pPr>
          </w:p>
          <w:p w14:paraId="748F6051" w14:textId="77777777" w:rsidR="00A23B3E" w:rsidRDefault="000E3936">
            <w:pPr>
              <w:spacing w:after="0"/>
              <w:rPr>
                <w:rFonts w:ascii="Arial" w:hAnsi="Arial" w:cs="Arial"/>
                <w:sz w:val="14"/>
                <w:szCs w:val="14"/>
              </w:rPr>
            </w:pPr>
            <w:sdt>
              <w:sdtPr>
                <w:rPr>
                  <w:rFonts w:ascii="Arial" w:hAnsi="Arial" w:cs="Arial"/>
                  <w:color w:val="000000"/>
                  <w:sz w:val="14"/>
                  <w:szCs w:val="14"/>
                </w:rPr>
                <w:id w:val="-114558340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485880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14:paraId="57145A68"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A6FC5E5"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1D07993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478CACB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7ACABFFE"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4F34797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2B24D6B9"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3F4E40C9" w14:textId="77777777" w:rsidR="00270DA2" w:rsidRPr="003A443E" w:rsidRDefault="00270DA2" w:rsidP="005309A4">
            <w:pPr>
              <w:tabs>
                <w:tab w:val="left" w:pos="304"/>
              </w:tabs>
              <w:spacing w:after="0"/>
              <w:jc w:val="both"/>
              <w:rPr>
                <w:rFonts w:ascii="Arial" w:hAnsi="Arial" w:cs="Arial"/>
                <w:color w:val="000000"/>
                <w:sz w:val="14"/>
                <w:szCs w:val="14"/>
              </w:rPr>
            </w:pPr>
          </w:p>
          <w:p w14:paraId="38184719"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166C4906" w14:textId="77777777" w:rsidR="00270DA2" w:rsidRPr="003A443E" w:rsidRDefault="00270DA2" w:rsidP="005309A4">
            <w:pPr>
              <w:tabs>
                <w:tab w:val="left" w:pos="304"/>
              </w:tabs>
              <w:spacing w:after="0"/>
              <w:jc w:val="both"/>
              <w:rPr>
                <w:rFonts w:ascii="Arial" w:hAnsi="Arial" w:cs="Arial"/>
                <w:color w:val="000000"/>
                <w:sz w:val="14"/>
                <w:szCs w:val="14"/>
              </w:rPr>
            </w:pPr>
          </w:p>
          <w:p w14:paraId="533A34D5" w14:textId="77777777" w:rsidR="00270DA2" w:rsidRPr="003A443E" w:rsidRDefault="00270DA2" w:rsidP="005309A4">
            <w:pPr>
              <w:tabs>
                <w:tab w:val="left" w:pos="304"/>
              </w:tabs>
              <w:spacing w:after="0"/>
              <w:jc w:val="both"/>
              <w:rPr>
                <w:rFonts w:ascii="Arial" w:hAnsi="Arial" w:cs="Arial"/>
                <w:color w:val="000000"/>
                <w:sz w:val="14"/>
                <w:szCs w:val="14"/>
              </w:rPr>
            </w:pPr>
          </w:p>
          <w:p w14:paraId="7B09BE6B"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FDB166B" w14:textId="77777777" w:rsidR="00A23B3E" w:rsidRPr="003A443E" w:rsidRDefault="00A23B3E">
            <w:pPr>
              <w:spacing w:after="0"/>
              <w:rPr>
                <w:rFonts w:ascii="Arial" w:hAnsi="Arial" w:cs="Arial"/>
                <w:color w:val="000000"/>
                <w:sz w:val="14"/>
                <w:szCs w:val="14"/>
              </w:rPr>
            </w:pPr>
          </w:p>
          <w:p w14:paraId="52F7D0F9"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98878085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8319299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0818D2F4" w14:textId="77777777" w:rsidR="00A46950" w:rsidRPr="003A443E" w:rsidRDefault="00A46950" w:rsidP="00CD3E4F">
            <w:pPr>
              <w:spacing w:before="0" w:after="0"/>
              <w:rPr>
                <w:rFonts w:ascii="Arial" w:hAnsi="Arial" w:cs="Arial"/>
                <w:color w:val="000000"/>
                <w:sz w:val="14"/>
                <w:szCs w:val="14"/>
              </w:rPr>
            </w:pPr>
          </w:p>
          <w:p w14:paraId="3B617CBC" w14:textId="77777777" w:rsidR="00A23B3E" w:rsidRPr="003A443E" w:rsidRDefault="000E3936">
            <w:pPr>
              <w:spacing w:after="0"/>
              <w:rPr>
                <w:rFonts w:ascii="Arial" w:hAnsi="Arial" w:cs="Arial"/>
                <w:color w:val="000000"/>
                <w:sz w:val="14"/>
                <w:szCs w:val="14"/>
              </w:rPr>
            </w:pPr>
            <w:sdt>
              <w:sdtPr>
                <w:rPr>
                  <w:rFonts w:ascii="Arial" w:hAnsi="Arial" w:cs="Arial"/>
                  <w:color w:val="000000"/>
                  <w:sz w:val="14"/>
                  <w:szCs w:val="14"/>
                </w:rPr>
                <w:id w:val="122973635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71894778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25FB0493" w14:textId="77777777" w:rsidR="00A23B3E" w:rsidRPr="003A443E" w:rsidRDefault="00A23B3E">
            <w:pPr>
              <w:spacing w:after="0"/>
              <w:rPr>
                <w:rFonts w:ascii="Arial" w:hAnsi="Arial" w:cs="Arial"/>
                <w:color w:val="000000"/>
                <w:sz w:val="14"/>
                <w:szCs w:val="14"/>
              </w:rPr>
            </w:pPr>
          </w:p>
          <w:p w14:paraId="29EB51CC" w14:textId="77777777" w:rsidR="00CD3E4F" w:rsidRDefault="00CD3E4F">
            <w:pPr>
              <w:spacing w:after="0"/>
              <w:rPr>
                <w:rFonts w:ascii="Arial" w:hAnsi="Arial" w:cs="Arial"/>
                <w:color w:val="000000"/>
                <w:sz w:val="4"/>
                <w:szCs w:val="4"/>
              </w:rPr>
            </w:pPr>
          </w:p>
          <w:p w14:paraId="43ADC325" w14:textId="77777777" w:rsidR="00CD3E4F" w:rsidRPr="00CD3E4F" w:rsidRDefault="00CD3E4F">
            <w:pPr>
              <w:spacing w:after="0"/>
              <w:rPr>
                <w:rFonts w:ascii="Arial" w:hAnsi="Arial" w:cs="Arial"/>
                <w:color w:val="000000"/>
                <w:sz w:val="4"/>
                <w:szCs w:val="4"/>
              </w:rPr>
            </w:pPr>
          </w:p>
          <w:p w14:paraId="7C243994" w14:textId="77777777" w:rsidR="00A23B3E" w:rsidRPr="003A443E" w:rsidRDefault="000E3936">
            <w:pPr>
              <w:spacing w:after="0"/>
              <w:rPr>
                <w:rFonts w:ascii="Arial" w:hAnsi="Arial" w:cs="Arial"/>
                <w:color w:val="000000"/>
                <w:sz w:val="14"/>
                <w:szCs w:val="14"/>
              </w:rPr>
            </w:pPr>
            <w:sdt>
              <w:sdtPr>
                <w:rPr>
                  <w:rFonts w:ascii="Arial" w:hAnsi="Arial" w:cs="Arial"/>
                  <w:color w:val="000000"/>
                  <w:sz w:val="14"/>
                  <w:szCs w:val="14"/>
                </w:rPr>
                <w:id w:val="138351895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23939936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14C1EC7D" w14:textId="77777777" w:rsidR="00A23B3E" w:rsidRPr="003A443E" w:rsidRDefault="000E3936">
            <w:pPr>
              <w:spacing w:after="0"/>
              <w:rPr>
                <w:rFonts w:ascii="Arial" w:hAnsi="Arial" w:cs="Arial"/>
                <w:color w:val="000000"/>
                <w:sz w:val="14"/>
                <w:szCs w:val="14"/>
              </w:rPr>
            </w:pPr>
            <w:sdt>
              <w:sdtPr>
                <w:rPr>
                  <w:rFonts w:ascii="Arial" w:hAnsi="Arial" w:cs="Arial"/>
                  <w:color w:val="000000"/>
                  <w:sz w:val="14"/>
                  <w:szCs w:val="14"/>
                </w:rPr>
                <w:id w:val="13391959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6853997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6E9A257D" w14:textId="77777777" w:rsidR="00270DA2" w:rsidRPr="003A443E" w:rsidRDefault="00270DA2">
            <w:pPr>
              <w:spacing w:after="0"/>
              <w:rPr>
                <w:rFonts w:ascii="Arial" w:hAnsi="Arial" w:cs="Arial"/>
                <w:color w:val="000000"/>
                <w:sz w:val="14"/>
                <w:szCs w:val="14"/>
              </w:rPr>
            </w:pPr>
          </w:p>
          <w:p w14:paraId="2A9D2173" w14:textId="77777777" w:rsidR="00A23B3E" w:rsidRPr="003A443E" w:rsidRDefault="000E3936">
            <w:pPr>
              <w:spacing w:after="0"/>
              <w:rPr>
                <w:rFonts w:ascii="Arial" w:hAnsi="Arial" w:cs="Arial"/>
                <w:color w:val="000000"/>
                <w:sz w:val="14"/>
                <w:szCs w:val="14"/>
              </w:rPr>
            </w:pPr>
            <w:sdt>
              <w:sdtPr>
                <w:rPr>
                  <w:rFonts w:ascii="Arial" w:hAnsi="Arial" w:cs="Arial"/>
                  <w:color w:val="000000"/>
                  <w:sz w:val="14"/>
                  <w:szCs w:val="14"/>
                </w:rPr>
                <w:id w:val="166234914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7805586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69190820"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56145371"/>
                <w:placeholder>
                  <w:docPart w:val="DefaultPlaceholder_1082065158"/>
                </w:placeholder>
                <w:text/>
              </w:sdtPr>
              <w:sdtEnd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14:paraId="00599B2E" w14:textId="77777777" w:rsidR="00A23B3E" w:rsidRPr="003A443E" w:rsidRDefault="000E3936">
            <w:pPr>
              <w:spacing w:after="0"/>
              <w:rPr>
                <w:rFonts w:ascii="Arial" w:hAnsi="Arial" w:cs="Arial"/>
                <w:color w:val="000000"/>
                <w:sz w:val="14"/>
                <w:szCs w:val="14"/>
              </w:rPr>
            </w:pPr>
            <w:sdt>
              <w:sdtPr>
                <w:rPr>
                  <w:rFonts w:ascii="Arial" w:hAnsi="Arial" w:cs="Arial"/>
                  <w:color w:val="000000"/>
                  <w:sz w:val="14"/>
                  <w:szCs w:val="14"/>
                </w:rPr>
                <w:id w:val="-450630173"/>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p w14:paraId="08A2E83D" w14:textId="77777777" w:rsidR="00270DA2" w:rsidRPr="003A443E" w:rsidRDefault="00270DA2">
            <w:pPr>
              <w:spacing w:after="0"/>
              <w:rPr>
                <w:rFonts w:ascii="Arial" w:hAnsi="Arial" w:cs="Arial"/>
                <w:color w:val="000000"/>
                <w:sz w:val="14"/>
                <w:szCs w:val="14"/>
              </w:rPr>
            </w:pPr>
          </w:p>
          <w:sdt>
            <w:sdtPr>
              <w:rPr>
                <w:rFonts w:ascii="Arial" w:hAnsi="Arial" w:cs="Arial"/>
                <w:color w:val="000000"/>
                <w:sz w:val="14"/>
                <w:szCs w:val="14"/>
              </w:rPr>
              <w:id w:val="-281648644"/>
              <w:placeholder>
                <w:docPart w:val="DefaultPlaceholder_1082065158"/>
              </w:placeholder>
              <w:text/>
            </w:sdtPr>
            <w:sdtEndPr/>
            <w:sdtContent>
              <w:p w14:paraId="6CB42C4C"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sdtContent>
          </w:sdt>
        </w:tc>
      </w:tr>
    </w:tbl>
    <w:p w14:paraId="42DD2D9C" w14:textId="77777777" w:rsidR="003E60D1" w:rsidRDefault="003E60D1" w:rsidP="00A46950">
      <w:pPr>
        <w:jc w:val="center"/>
        <w:rPr>
          <w:rFonts w:ascii="Arial" w:hAnsi="Arial" w:cs="Arial"/>
          <w:w w:val="0"/>
          <w:sz w:val="14"/>
          <w:szCs w:val="14"/>
        </w:rPr>
      </w:pPr>
    </w:p>
    <w:p w14:paraId="3A2B8DBE"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3F4A558C"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E98439"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0823C27" w14:textId="77777777" w:rsidR="00A23B3E" w:rsidRDefault="00A23B3E">
            <w:r>
              <w:rPr>
                <w:rFonts w:ascii="Arial" w:hAnsi="Arial" w:cs="Arial"/>
                <w:b/>
                <w:sz w:val="15"/>
                <w:szCs w:val="15"/>
              </w:rPr>
              <w:t>Risposta:</w:t>
            </w:r>
          </w:p>
        </w:tc>
      </w:tr>
      <w:tr w:rsidR="00A23B3E" w14:paraId="43C01425"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C0AA3D"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74F997C" w14:textId="77777777" w:rsidR="00A23B3E" w:rsidRDefault="000E3936">
            <w:sdt>
              <w:sdtPr>
                <w:rPr>
                  <w:rFonts w:ascii="Arial" w:hAnsi="Arial" w:cs="Arial"/>
                  <w:color w:val="000000"/>
                  <w:sz w:val="14"/>
                  <w:szCs w:val="14"/>
                </w:rPr>
                <w:id w:val="-148507530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1017753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14:paraId="63B65A76"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AD1B113"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1982F362"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4FBFA30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05DE5F19"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3EF2F8D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0A41BAEF"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16AD2058"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0ABE8852"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4A8055A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3863CE47"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7ED3A01" w14:textId="77777777"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2D72BC2" w14:textId="77777777" w:rsidR="00A23B3E" w:rsidRDefault="00A23B3E">
            <w:r>
              <w:rPr>
                <w:rFonts w:ascii="Arial" w:hAnsi="Arial" w:cs="Arial"/>
                <w:b/>
                <w:sz w:val="15"/>
                <w:szCs w:val="15"/>
              </w:rPr>
              <w:t>Contributi previdenziali</w:t>
            </w:r>
          </w:p>
        </w:tc>
      </w:tr>
      <w:tr w:rsidR="00A23B3E" w14:paraId="64EA2C2F"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5B9486B"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101C0BC3" w14:textId="77777777" w:rsidR="00A23B3E" w:rsidRDefault="00A23B3E">
            <w:pPr>
              <w:rPr>
                <w:rFonts w:ascii="Arial" w:hAnsi="Arial" w:cs="Arial"/>
                <w:color w:val="000000"/>
                <w:sz w:val="15"/>
                <w:szCs w:val="15"/>
              </w:rPr>
            </w:pPr>
          </w:p>
          <w:p w14:paraId="1EFBF7FB" w14:textId="77777777"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2134082090"/>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14:paraId="43651E3E" w14:textId="77777777"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720902959"/>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r>
              <w:rPr>
                <w:rFonts w:ascii="Arial" w:hAnsi="Arial" w:cs="Arial"/>
                <w:color w:val="000000"/>
                <w:sz w:val="15"/>
                <w:szCs w:val="15"/>
              </w:rPr>
              <w:br/>
            </w:r>
          </w:p>
          <w:p w14:paraId="194603FF"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sdt>
              <w:sdtPr>
                <w:rPr>
                  <w:rFonts w:ascii="Arial" w:hAnsi="Arial" w:cs="Arial"/>
                  <w:color w:val="000000"/>
                  <w:sz w:val="14"/>
                  <w:szCs w:val="14"/>
                </w:rPr>
                <w:id w:val="1521201982"/>
                <w14:checkbox>
                  <w14:checked w14:val="0"/>
                  <w14:checkedState w14:val="2612" w14:font="MS Gothic"/>
                  <w14:uncheckedState w14:val="2610" w14:font="MS Gothic"/>
                </w14:checkbox>
              </w:sdtPr>
              <w:sdtEndPr/>
              <w:sdtContent>
                <w:r w:rsidR="007F5D9C">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35317876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2E140E73"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25017603"/>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08919379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527B303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208105273"/>
                <w:placeholder>
                  <w:docPart w:val="DefaultPlaceholder_1082065158"/>
                </w:placeholder>
                <w:text/>
              </w:sdtPr>
              <w:sdtEndPr/>
              <w:sdtContent>
                <w:r>
                  <w:rPr>
                    <w:rFonts w:ascii="Arial" w:hAnsi="Arial" w:cs="Arial"/>
                    <w:color w:val="000000"/>
                    <w:sz w:val="15"/>
                    <w:szCs w:val="15"/>
                  </w:rPr>
                  <w:t>[………………]</w:t>
                </w:r>
              </w:sdtContent>
            </w:sdt>
          </w:p>
          <w:p w14:paraId="5AF4762E"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124578171"/>
                <w:placeholder>
                  <w:docPart w:val="DefaultPlaceholder_1082065158"/>
                </w:placeholder>
                <w:text/>
              </w:sdtPr>
              <w:sdtEndPr/>
              <w:sdtContent>
                <w:r>
                  <w:rPr>
                    <w:rFonts w:ascii="Arial" w:hAnsi="Arial" w:cs="Arial"/>
                    <w:color w:val="000000"/>
                    <w:sz w:val="15"/>
                    <w:szCs w:val="15"/>
                  </w:rPr>
                  <w:t>[………………]</w:t>
                </w:r>
              </w:sdtContent>
            </w:sdt>
          </w:p>
          <w:p w14:paraId="6F66AD42" w14:textId="77777777" w:rsidR="00F351F0" w:rsidRDefault="00F351F0">
            <w:pPr>
              <w:pStyle w:val="Tiret0"/>
              <w:ind w:left="850" w:hanging="850"/>
              <w:rPr>
                <w:rFonts w:ascii="Arial" w:hAnsi="Arial" w:cs="Arial"/>
                <w:color w:val="000000"/>
                <w:sz w:val="15"/>
                <w:szCs w:val="15"/>
              </w:rPr>
            </w:pPr>
          </w:p>
          <w:p w14:paraId="5111A20E" w14:textId="77777777"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317158226"/>
                <w:placeholder>
                  <w:docPart w:val="DefaultPlaceholder_1082065158"/>
                </w:placeholder>
                <w:text/>
              </w:sdtPr>
              <w:sdtEndPr/>
              <w:sdtContent>
                <w:r>
                  <w:rPr>
                    <w:rFonts w:ascii="Arial" w:hAnsi="Arial" w:cs="Arial"/>
                    <w:color w:val="000000"/>
                    <w:w w:val="0"/>
                    <w:sz w:val="15"/>
                    <w:szCs w:val="15"/>
                  </w:rPr>
                  <w:t>[………….…]</w:t>
                </w:r>
              </w:sdtContent>
            </w:sdt>
            <w:r>
              <w:rPr>
                <w:rFonts w:ascii="Arial" w:hAnsi="Arial" w:cs="Arial"/>
                <w:color w:val="000000"/>
                <w:w w:val="0"/>
                <w:sz w:val="15"/>
                <w:szCs w:val="15"/>
              </w:rPr>
              <w:br/>
            </w:r>
          </w:p>
          <w:p w14:paraId="2C82CE46"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76661218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73389822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color w:val="000000"/>
                <w:w w:val="0"/>
                <w:sz w:val="15"/>
                <w:szCs w:val="15"/>
              </w:rPr>
              <w:br/>
            </w:r>
          </w:p>
          <w:p w14:paraId="31302F71"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1429852256"/>
                <w:placeholder>
                  <w:docPart w:val="DefaultPlaceholder_1082065158"/>
                </w:placeholder>
                <w:text/>
              </w:sdtPr>
              <w:sdtEndPr/>
              <w:sdtContent>
                <w:r>
                  <w:rPr>
                    <w:rFonts w:ascii="Arial" w:hAnsi="Arial" w:cs="Arial"/>
                    <w:color w:val="000000"/>
                    <w:w w:val="0"/>
                    <w:sz w:val="15"/>
                    <w:szCs w:val="15"/>
                  </w:rPr>
                  <w:t>[……]</w:t>
                </w:r>
              </w:sdtContent>
            </w:sdt>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098DDFD" w14:textId="77777777" w:rsidR="00A23B3E" w:rsidRDefault="00A23B3E">
            <w:pPr>
              <w:rPr>
                <w:rFonts w:ascii="Arial" w:hAnsi="Arial" w:cs="Arial"/>
                <w:color w:val="000000"/>
                <w:sz w:val="15"/>
                <w:szCs w:val="15"/>
              </w:rPr>
            </w:pPr>
          </w:p>
          <w:p w14:paraId="238907E2" w14:textId="77777777"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1259212252"/>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14:paraId="5B001BD4" w14:textId="77777777"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1669516310"/>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14:paraId="2E386CBB"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sdt>
              <w:sdtPr>
                <w:rPr>
                  <w:rFonts w:ascii="Arial" w:hAnsi="Arial" w:cs="Arial"/>
                  <w:color w:val="000000"/>
                  <w:sz w:val="14"/>
                  <w:szCs w:val="14"/>
                </w:rPr>
                <w:id w:val="1697239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835003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45B01E2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58851708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9509096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10824877"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899035188"/>
                <w:placeholder>
                  <w:docPart w:val="DefaultPlaceholder_1082065158"/>
                </w:placeholder>
                <w:text/>
              </w:sdtPr>
              <w:sdtEndPr/>
              <w:sdtContent>
                <w:r>
                  <w:rPr>
                    <w:rFonts w:ascii="Arial" w:hAnsi="Arial" w:cs="Arial"/>
                    <w:color w:val="000000"/>
                    <w:sz w:val="15"/>
                    <w:szCs w:val="15"/>
                  </w:rPr>
                  <w:t>[………………]</w:t>
                </w:r>
              </w:sdtContent>
            </w:sdt>
          </w:p>
          <w:p w14:paraId="7122C5D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935708959"/>
                <w:placeholder>
                  <w:docPart w:val="DefaultPlaceholder_1082065158"/>
                </w:placeholder>
                <w:text/>
              </w:sdtPr>
              <w:sdtEndPr/>
              <w:sdtContent>
                <w:r>
                  <w:rPr>
                    <w:rFonts w:ascii="Arial" w:hAnsi="Arial" w:cs="Arial"/>
                    <w:color w:val="000000"/>
                    <w:sz w:val="15"/>
                    <w:szCs w:val="15"/>
                  </w:rPr>
                  <w:t>[………………]</w:t>
                </w:r>
              </w:sdtContent>
            </w:sdt>
          </w:p>
          <w:p w14:paraId="5E0C7CF4" w14:textId="77777777" w:rsidR="00F351F0" w:rsidRDefault="00F351F0">
            <w:pPr>
              <w:pStyle w:val="Tiret0"/>
              <w:ind w:left="850" w:hanging="850"/>
              <w:rPr>
                <w:rFonts w:ascii="Arial" w:hAnsi="Arial" w:cs="Arial"/>
                <w:color w:val="000000"/>
                <w:sz w:val="15"/>
                <w:szCs w:val="15"/>
              </w:rPr>
            </w:pPr>
          </w:p>
          <w:p w14:paraId="20229128" w14:textId="77777777"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1779166198"/>
                <w:placeholder>
                  <w:docPart w:val="DefaultPlaceholder_1082065158"/>
                </w:placeholder>
                <w:text/>
              </w:sdtPr>
              <w:sdtEndPr/>
              <w:sdtContent>
                <w:r>
                  <w:rPr>
                    <w:rFonts w:ascii="Arial" w:hAnsi="Arial" w:cs="Arial"/>
                    <w:color w:val="000000"/>
                    <w:w w:val="0"/>
                    <w:sz w:val="15"/>
                    <w:szCs w:val="15"/>
                  </w:rPr>
                  <w:t>[………….…]</w:t>
                </w:r>
              </w:sdtContent>
            </w:sdt>
            <w:r>
              <w:rPr>
                <w:rFonts w:ascii="Arial" w:hAnsi="Arial" w:cs="Arial"/>
                <w:color w:val="000000"/>
                <w:w w:val="0"/>
                <w:sz w:val="15"/>
                <w:szCs w:val="15"/>
              </w:rPr>
              <w:br/>
            </w:r>
          </w:p>
          <w:p w14:paraId="69277050"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3894660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53493741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color w:val="000000"/>
                <w:w w:val="0"/>
                <w:sz w:val="15"/>
                <w:szCs w:val="15"/>
              </w:rPr>
              <w:br/>
            </w:r>
          </w:p>
          <w:p w14:paraId="290CA387"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2006890315"/>
                <w:placeholder>
                  <w:docPart w:val="DefaultPlaceholder_1082065158"/>
                </w:placeholder>
                <w:text/>
              </w:sdtPr>
              <w:sdtEndPr/>
              <w:sdtContent>
                <w:r>
                  <w:rPr>
                    <w:rFonts w:ascii="Arial" w:hAnsi="Arial" w:cs="Arial"/>
                    <w:color w:val="000000"/>
                    <w:w w:val="0"/>
                    <w:sz w:val="15"/>
                    <w:szCs w:val="15"/>
                  </w:rPr>
                  <w:t>[……]</w:t>
                </w:r>
              </w:sdtContent>
            </w:sdt>
          </w:p>
        </w:tc>
      </w:tr>
      <w:tr w:rsidR="00A23B3E" w14:paraId="71A0531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AE057B"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D150391"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9"/>
            </w:r>
            <w:r w:rsidR="00A23B3E">
              <w:rPr>
                <w:rFonts w:ascii="Arial" w:hAnsi="Arial" w:cs="Arial"/>
                <w:sz w:val="15"/>
                <w:szCs w:val="15"/>
              </w:rPr>
              <w:t xml:space="preserve">): </w:t>
            </w:r>
          </w:p>
          <w:sdt>
            <w:sdtPr>
              <w:rPr>
                <w:rFonts w:ascii="Arial" w:hAnsi="Arial" w:cs="Arial"/>
                <w:sz w:val="15"/>
                <w:szCs w:val="15"/>
              </w:rPr>
              <w:id w:val="918520600"/>
              <w:placeholder>
                <w:docPart w:val="DefaultPlaceholder_1082065158"/>
              </w:placeholder>
              <w:text/>
            </w:sdtPr>
            <w:sdtEndPr/>
            <w:sdtContent>
              <w:p w14:paraId="0A36C13F" w14:textId="77777777" w:rsidR="00A23B3E" w:rsidRDefault="00A23B3E">
                <w:r>
                  <w:rPr>
                    <w:rFonts w:ascii="Arial" w:hAnsi="Arial" w:cs="Arial"/>
                    <w:sz w:val="15"/>
                    <w:szCs w:val="15"/>
                  </w:rPr>
                  <w:t>[……………][……………][…………..…]</w:t>
                </w:r>
              </w:p>
            </w:sdtContent>
          </w:sdt>
        </w:tc>
      </w:tr>
    </w:tbl>
    <w:p w14:paraId="2EA19FCF"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0"/>
      </w:r>
      <w:r>
        <w:rPr>
          <w:rFonts w:ascii="Arial" w:hAnsi="Arial" w:cs="Arial"/>
          <w:b w:val="0"/>
          <w:caps/>
          <w:sz w:val="15"/>
          <w:szCs w:val="15"/>
        </w:rPr>
        <w:t>)</w:t>
      </w:r>
    </w:p>
    <w:p w14:paraId="097C900F"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2E7052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AF4A59"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C3E2F8" w14:textId="77777777" w:rsidR="00A23B3E" w:rsidRDefault="00A23B3E">
            <w:r>
              <w:rPr>
                <w:rFonts w:ascii="Arial" w:hAnsi="Arial" w:cs="Arial"/>
                <w:b/>
                <w:sz w:val="15"/>
                <w:szCs w:val="15"/>
              </w:rPr>
              <w:t>Risposta:</w:t>
            </w:r>
          </w:p>
        </w:tc>
      </w:tr>
      <w:tr w:rsidR="00A23B3E" w14:paraId="1A42962D"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3BCB64F"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79AAADB7" w14:textId="77777777" w:rsidR="00A23B3E" w:rsidRPr="003A443E" w:rsidRDefault="00A23B3E">
            <w:pPr>
              <w:spacing w:before="0" w:after="0"/>
              <w:rPr>
                <w:rFonts w:ascii="Arial" w:hAnsi="Arial" w:cs="Arial"/>
                <w:color w:val="000000"/>
                <w:sz w:val="15"/>
                <w:szCs w:val="15"/>
              </w:rPr>
            </w:pPr>
          </w:p>
          <w:p w14:paraId="23D74E74"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15E96D1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370BDB7C" w14:textId="77777777" w:rsidR="00A23B3E" w:rsidRPr="003A443E" w:rsidRDefault="00A23B3E">
            <w:pPr>
              <w:spacing w:before="0" w:after="0"/>
              <w:rPr>
                <w:rFonts w:ascii="Arial" w:hAnsi="Arial" w:cs="Arial"/>
                <w:color w:val="000000"/>
                <w:sz w:val="14"/>
                <w:szCs w:val="14"/>
              </w:rPr>
            </w:pPr>
          </w:p>
          <w:p w14:paraId="5CEFF7BE"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D0009BD" w14:textId="77777777" w:rsidR="00A23B3E" w:rsidRPr="003A443E" w:rsidRDefault="00A23B3E">
            <w:pPr>
              <w:spacing w:before="0" w:after="0"/>
              <w:rPr>
                <w:rFonts w:ascii="Arial" w:hAnsi="Arial" w:cs="Arial"/>
                <w:color w:val="000000"/>
                <w:sz w:val="14"/>
                <w:szCs w:val="14"/>
              </w:rPr>
            </w:pPr>
          </w:p>
          <w:p w14:paraId="05829013"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7CDDD87A"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65C6CDA2"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16CBAFDF" w14:textId="77777777" w:rsidR="00A23B3E" w:rsidRPr="003A443E" w:rsidRDefault="00A23B3E">
            <w:pPr>
              <w:spacing w:before="0" w:after="0"/>
              <w:rPr>
                <w:rFonts w:ascii="Arial" w:hAnsi="Arial" w:cs="Arial"/>
                <w:color w:val="000000"/>
                <w:sz w:val="14"/>
                <w:szCs w:val="14"/>
              </w:rPr>
            </w:pPr>
          </w:p>
          <w:p w14:paraId="1F26C6B2"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2DA1557C" w14:textId="77777777" w:rsidR="00A23B3E" w:rsidRPr="003A443E" w:rsidRDefault="00A23B3E">
            <w:pPr>
              <w:spacing w:before="0" w:after="0"/>
              <w:rPr>
                <w:rFonts w:ascii="Arial" w:hAnsi="Arial" w:cs="Arial"/>
                <w:color w:val="000000"/>
                <w:sz w:val="14"/>
                <w:szCs w:val="14"/>
              </w:rPr>
            </w:pPr>
          </w:p>
          <w:p w14:paraId="21594014"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FC046C" w14:textId="77777777" w:rsidR="00A23B3E" w:rsidRPr="003A443E" w:rsidRDefault="000E3936">
            <w:pPr>
              <w:rPr>
                <w:color w:val="000000"/>
              </w:rPr>
            </w:pPr>
            <w:sdt>
              <w:sdtPr>
                <w:rPr>
                  <w:rFonts w:ascii="Arial" w:hAnsi="Arial" w:cs="Arial"/>
                  <w:color w:val="000000"/>
                  <w:sz w:val="14"/>
                  <w:szCs w:val="14"/>
                </w:rPr>
                <w:id w:val="-85681929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28395665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14:paraId="63B83F01"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7880867"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B718E9" w14:textId="77777777" w:rsidR="00A23B3E" w:rsidRPr="003A443E" w:rsidRDefault="00A23B3E">
            <w:pPr>
              <w:rPr>
                <w:rFonts w:ascii="Arial" w:hAnsi="Arial" w:cs="Arial"/>
                <w:color w:val="000000"/>
                <w:sz w:val="15"/>
                <w:szCs w:val="15"/>
              </w:rPr>
            </w:pPr>
          </w:p>
          <w:p w14:paraId="73434CAD" w14:textId="77777777" w:rsidR="00A23B3E" w:rsidRPr="003A443E" w:rsidRDefault="00A23B3E">
            <w:pPr>
              <w:rPr>
                <w:rFonts w:ascii="Arial" w:hAnsi="Arial" w:cs="Arial"/>
                <w:color w:val="000000"/>
                <w:sz w:val="15"/>
                <w:szCs w:val="15"/>
              </w:rPr>
            </w:pPr>
          </w:p>
          <w:p w14:paraId="77E1853A" w14:textId="77777777" w:rsidR="00A23B3E" w:rsidRPr="003A443E" w:rsidRDefault="00A23B3E">
            <w:pPr>
              <w:rPr>
                <w:rFonts w:ascii="Arial" w:hAnsi="Arial" w:cs="Arial"/>
                <w:color w:val="000000"/>
                <w:sz w:val="15"/>
                <w:szCs w:val="15"/>
              </w:rPr>
            </w:pPr>
          </w:p>
          <w:p w14:paraId="21C0EFF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01C3A8BC" w14:textId="77777777" w:rsidR="00A23B3E" w:rsidRPr="003A443E" w:rsidRDefault="000E3936">
            <w:pPr>
              <w:rPr>
                <w:rFonts w:ascii="Arial" w:hAnsi="Arial" w:cs="Arial"/>
                <w:color w:val="000000"/>
                <w:sz w:val="15"/>
                <w:szCs w:val="15"/>
              </w:rPr>
            </w:pPr>
            <w:sdt>
              <w:sdtPr>
                <w:rPr>
                  <w:rFonts w:ascii="Arial" w:hAnsi="Arial" w:cs="Arial"/>
                  <w:color w:val="000000"/>
                  <w:sz w:val="14"/>
                  <w:szCs w:val="14"/>
                </w:rPr>
                <w:id w:val="-54235908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1127593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sidR="00A23B3E" w:rsidRPr="003A443E">
              <w:rPr>
                <w:rFonts w:ascii="Arial" w:hAnsi="Arial" w:cs="Arial"/>
                <w:color w:val="000000"/>
                <w:sz w:val="15"/>
                <w:szCs w:val="15"/>
              </w:rPr>
              <w:br/>
            </w:r>
          </w:p>
          <w:p w14:paraId="4A2CF662" w14:textId="77777777" w:rsidR="00A23B3E" w:rsidRPr="003A443E" w:rsidRDefault="00A23B3E">
            <w:pPr>
              <w:rPr>
                <w:rFonts w:ascii="Arial" w:hAnsi="Arial" w:cs="Arial"/>
                <w:color w:val="000000"/>
                <w:sz w:val="15"/>
                <w:szCs w:val="15"/>
              </w:rPr>
            </w:pPr>
          </w:p>
          <w:p w14:paraId="39F4EF63" w14:textId="77777777" w:rsidR="00A23B3E" w:rsidRPr="003A443E" w:rsidRDefault="00A23B3E">
            <w:pPr>
              <w:rPr>
                <w:rFonts w:ascii="Arial" w:hAnsi="Arial" w:cs="Arial"/>
                <w:color w:val="000000"/>
                <w:sz w:val="14"/>
                <w:szCs w:val="14"/>
              </w:rPr>
            </w:pPr>
          </w:p>
          <w:p w14:paraId="04907505" w14:textId="77777777" w:rsidR="00A23B3E" w:rsidRPr="003A443E" w:rsidRDefault="000E3936">
            <w:pPr>
              <w:rPr>
                <w:rFonts w:ascii="Arial" w:hAnsi="Arial" w:cs="Arial"/>
                <w:color w:val="000000"/>
                <w:sz w:val="14"/>
                <w:szCs w:val="14"/>
              </w:rPr>
            </w:pPr>
            <w:sdt>
              <w:sdtPr>
                <w:rPr>
                  <w:rFonts w:ascii="Arial" w:hAnsi="Arial" w:cs="Arial"/>
                  <w:color w:val="000000"/>
                  <w:sz w:val="14"/>
                  <w:szCs w:val="14"/>
                </w:rPr>
                <w:id w:val="154132238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978971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34E6024E" w14:textId="77777777" w:rsidR="00A23B3E" w:rsidRPr="003A443E" w:rsidRDefault="000E3936">
            <w:pPr>
              <w:rPr>
                <w:rFonts w:ascii="Arial" w:hAnsi="Arial" w:cs="Arial"/>
                <w:color w:val="000000"/>
                <w:sz w:val="14"/>
                <w:szCs w:val="14"/>
              </w:rPr>
            </w:pPr>
            <w:sdt>
              <w:sdtPr>
                <w:rPr>
                  <w:rFonts w:ascii="Arial" w:hAnsi="Arial" w:cs="Arial"/>
                  <w:color w:val="000000"/>
                  <w:sz w:val="14"/>
                  <w:szCs w:val="14"/>
                </w:rPr>
                <w:id w:val="-8014264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959964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14:paraId="76F33ABB" w14:textId="77777777" w:rsidR="00A23B3E" w:rsidRPr="003A443E" w:rsidRDefault="000E3936">
            <w:pPr>
              <w:rPr>
                <w:rFonts w:ascii="Arial" w:hAnsi="Arial" w:cs="Arial"/>
                <w:color w:val="000000"/>
                <w:sz w:val="14"/>
                <w:szCs w:val="14"/>
              </w:rPr>
            </w:pPr>
            <w:sdt>
              <w:sdtPr>
                <w:rPr>
                  <w:rFonts w:ascii="Arial" w:hAnsi="Arial" w:cs="Arial"/>
                  <w:color w:val="000000"/>
                  <w:sz w:val="14"/>
                  <w:szCs w:val="14"/>
                </w:rPr>
                <w:id w:val="-776186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08908278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6C21145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74283278"/>
                <w:placeholder>
                  <w:docPart w:val="DefaultPlaceholder_1082065158"/>
                </w:placeholder>
                <w:text/>
              </w:sdtPr>
              <w:sdtEnd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14:paraId="4C152EFB" w14:textId="77777777" w:rsidR="00A23B3E" w:rsidRPr="003A443E" w:rsidRDefault="000E3936">
            <w:pPr>
              <w:rPr>
                <w:rFonts w:ascii="Arial" w:hAnsi="Arial" w:cs="Arial"/>
                <w:color w:val="000000"/>
                <w:sz w:val="15"/>
                <w:szCs w:val="15"/>
              </w:rPr>
            </w:pPr>
            <w:sdt>
              <w:sdtPr>
                <w:rPr>
                  <w:rFonts w:ascii="Arial" w:hAnsi="Arial" w:cs="Arial"/>
                  <w:color w:val="000000"/>
                  <w:sz w:val="14"/>
                  <w:szCs w:val="14"/>
                </w:rPr>
                <w:id w:val="-1012221816"/>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14:paraId="40593D5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55F1D1"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22A9A58"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276FFD62"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E586329" w14:textId="77777777" w:rsidR="00A23B3E" w:rsidRPr="003A443E" w:rsidRDefault="00A23B3E">
            <w:pPr>
              <w:pStyle w:val="NormalLeft"/>
              <w:spacing w:before="0" w:after="0"/>
              <w:jc w:val="both"/>
              <w:rPr>
                <w:rFonts w:ascii="Arial" w:hAnsi="Arial" w:cs="Arial"/>
                <w:b/>
                <w:color w:val="000000"/>
                <w:sz w:val="14"/>
                <w:szCs w:val="14"/>
              </w:rPr>
            </w:pPr>
          </w:p>
          <w:p w14:paraId="6FE0C51A"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1CF672E7"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35A2D685" w14:textId="77777777" w:rsidR="00AA2252" w:rsidRDefault="00AA2252" w:rsidP="00F351F0">
            <w:pPr>
              <w:pStyle w:val="NormalLeft"/>
              <w:spacing w:before="0" w:after="0"/>
              <w:ind w:left="162"/>
              <w:jc w:val="both"/>
              <w:rPr>
                <w:b/>
                <w:color w:val="000000"/>
                <w:sz w:val="16"/>
                <w:szCs w:val="16"/>
              </w:rPr>
            </w:pPr>
          </w:p>
          <w:p w14:paraId="430C748C" w14:textId="77777777" w:rsidR="00AA2252" w:rsidRDefault="00AA2252" w:rsidP="00F351F0">
            <w:pPr>
              <w:pStyle w:val="NormalLeft"/>
              <w:spacing w:before="0" w:after="0"/>
              <w:ind w:left="162"/>
              <w:jc w:val="both"/>
              <w:rPr>
                <w:b/>
                <w:color w:val="000000"/>
                <w:sz w:val="16"/>
                <w:szCs w:val="16"/>
              </w:rPr>
            </w:pPr>
          </w:p>
          <w:p w14:paraId="4FDFFC98"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5EEA35F9" w14:textId="77777777" w:rsidR="00AA2252" w:rsidRDefault="00AA2252" w:rsidP="00F351F0">
            <w:pPr>
              <w:pStyle w:val="NormalLeft"/>
              <w:spacing w:before="0" w:after="0"/>
              <w:ind w:left="162"/>
              <w:jc w:val="both"/>
              <w:rPr>
                <w:color w:val="000000"/>
              </w:rPr>
            </w:pPr>
          </w:p>
          <w:p w14:paraId="5A257ABB"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6AE239A3" w14:textId="77777777" w:rsidR="005E2955" w:rsidRDefault="005E2955" w:rsidP="00F62F53">
            <w:pPr>
              <w:pStyle w:val="NormalLeft"/>
              <w:spacing w:before="0" w:after="0"/>
              <w:ind w:left="162"/>
              <w:jc w:val="both"/>
              <w:rPr>
                <w:rFonts w:ascii="Arial" w:hAnsi="Arial" w:cs="Arial"/>
                <w:color w:val="000000"/>
                <w:sz w:val="14"/>
                <w:szCs w:val="14"/>
              </w:rPr>
            </w:pPr>
          </w:p>
          <w:p w14:paraId="03CA1D07"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7BC83DED"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4BFCA9A1"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37045B22" w14:textId="77777777" w:rsidR="00A23B3E" w:rsidRPr="003A443E" w:rsidRDefault="00A23B3E">
            <w:pPr>
              <w:pStyle w:val="NormalLeft"/>
              <w:spacing w:before="0" w:after="0"/>
              <w:jc w:val="both"/>
              <w:rPr>
                <w:rFonts w:ascii="Arial" w:hAnsi="Arial" w:cs="Arial"/>
                <w:color w:val="000000"/>
                <w:sz w:val="14"/>
                <w:szCs w:val="14"/>
              </w:rPr>
            </w:pPr>
          </w:p>
          <w:p w14:paraId="3D28F26E"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66E93FF3"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1D472CE3" w14:textId="77777777" w:rsidR="00A23B3E" w:rsidRDefault="00A23B3E">
            <w:pPr>
              <w:pStyle w:val="NormalLeft"/>
              <w:spacing w:before="0" w:after="0"/>
              <w:jc w:val="both"/>
              <w:rPr>
                <w:rFonts w:ascii="Arial" w:hAnsi="Arial" w:cs="Arial"/>
                <w:strike/>
                <w:color w:val="000000"/>
                <w:sz w:val="15"/>
                <w:szCs w:val="15"/>
              </w:rPr>
            </w:pPr>
          </w:p>
          <w:p w14:paraId="4E91D19D"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4B234302"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CE8ECD" w14:textId="77777777" w:rsidR="00A23B3E" w:rsidRPr="003A443E" w:rsidRDefault="00A23B3E">
            <w:pPr>
              <w:spacing w:before="0" w:after="0"/>
              <w:rPr>
                <w:rFonts w:ascii="Arial" w:hAnsi="Arial" w:cs="Arial"/>
                <w:color w:val="000000"/>
                <w:sz w:val="14"/>
                <w:szCs w:val="14"/>
              </w:rPr>
            </w:pPr>
          </w:p>
          <w:p w14:paraId="6949179A" w14:textId="77777777" w:rsidR="00A23B3E" w:rsidRPr="003A443E" w:rsidRDefault="00A23B3E">
            <w:pPr>
              <w:spacing w:before="0" w:after="0"/>
              <w:rPr>
                <w:rFonts w:ascii="Arial" w:hAnsi="Arial" w:cs="Arial"/>
                <w:color w:val="000000"/>
                <w:sz w:val="14"/>
                <w:szCs w:val="14"/>
              </w:rPr>
            </w:pPr>
          </w:p>
          <w:p w14:paraId="341B5393" w14:textId="77777777" w:rsidR="00A23B3E" w:rsidRPr="003A443E" w:rsidRDefault="00A23B3E">
            <w:pPr>
              <w:spacing w:before="0" w:after="0"/>
              <w:rPr>
                <w:rFonts w:ascii="Arial" w:hAnsi="Arial" w:cs="Arial"/>
                <w:color w:val="000000"/>
                <w:sz w:val="14"/>
                <w:szCs w:val="14"/>
              </w:rPr>
            </w:pPr>
          </w:p>
          <w:p w14:paraId="17620612" w14:textId="77777777" w:rsidR="00A23B3E" w:rsidRDefault="00A23B3E">
            <w:pPr>
              <w:spacing w:before="0" w:after="0"/>
              <w:rPr>
                <w:rFonts w:ascii="Arial" w:hAnsi="Arial" w:cs="Arial"/>
                <w:color w:val="000000"/>
                <w:sz w:val="14"/>
                <w:szCs w:val="14"/>
              </w:rPr>
            </w:pPr>
          </w:p>
          <w:p w14:paraId="268FA7F3" w14:textId="77777777" w:rsidR="00F9449A" w:rsidRPr="003A443E" w:rsidRDefault="00F9449A">
            <w:pPr>
              <w:spacing w:before="0" w:after="0"/>
              <w:rPr>
                <w:rFonts w:ascii="Arial" w:hAnsi="Arial" w:cs="Arial"/>
                <w:color w:val="000000"/>
                <w:sz w:val="14"/>
                <w:szCs w:val="14"/>
              </w:rPr>
            </w:pPr>
          </w:p>
          <w:p w14:paraId="702ACCB9" w14:textId="77777777" w:rsidR="00A23B3E" w:rsidRPr="003A443E" w:rsidRDefault="000E3936">
            <w:pPr>
              <w:spacing w:before="0" w:after="0"/>
              <w:rPr>
                <w:rFonts w:ascii="Arial" w:hAnsi="Arial" w:cs="Arial"/>
                <w:color w:val="000000"/>
                <w:sz w:val="14"/>
                <w:szCs w:val="14"/>
              </w:rPr>
            </w:pPr>
            <w:sdt>
              <w:sdtPr>
                <w:rPr>
                  <w:rFonts w:ascii="Arial" w:hAnsi="Arial" w:cs="Arial"/>
                  <w:color w:val="000000"/>
                  <w:sz w:val="14"/>
                  <w:szCs w:val="14"/>
                </w:rPr>
                <w:id w:val="-135140248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9690429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14:paraId="34FCBEEF" w14:textId="77777777" w:rsidR="00A23B3E" w:rsidRPr="003A443E" w:rsidRDefault="00A23B3E">
            <w:pPr>
              <w:spacing w:before="0" w:after="0"/>
              <w:rPr>
                <w:rFonts w:ascii="Arial" w:hAnsi="Arial" w:cs="Arial"/>
                <w:color w:val="000000"/>
                <w:sz w:val="14"/>
                <w:szCs w:val="14"/>
              </w:rPr>
            </w:pPr>
          </w:p>
          <w:p w14:paraId="5F3595B0" w14:textId="77777777" w:rsidR="00A23B3E" w:rsidRPr="003A443E" w:rsidRDefault="000E3936">
            <w:pPr>
              <w:spacing w:before="0" w:after="0"/>
              <w:rPr>
                <w:rFonts w:ascii="Arial" w:hAnsi="Arial" w:cs="Arial"/>
                <w:color w:val="000000"/>
                <w:sz w:val="14"/>
                <w:szCs w:val="14"/>
              </w:rPr>
            </w:pPr>
            <w:sdt>
              <w:sdtPr>
                <w:rPr>
                  <w:rFonts w:ascii="Arial" w:hAnsi="Arial" w:cs="Arial"/>
                  <w:color w:val="000000"/>
                  <w:sz w:val="14"/>
                  <w:szCs w:val="14"/>
                </w:rPr>
                <w:id w:val="14772615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8588951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25BC69FD" w14:textId="77777777" w:rsidR="00F9449A" w:rsidRDefault="00F9449A">
            <w:pPr>
              <w:spacing w:before="0" w:after="0"/>
              <w:rPr>
                <w:rFonts w:ascii="Arial" w:hAnsi="Arial" w:cs="Arial"/>
                <w:color w:val="000000"/>
                <w:sz w:val="14"/>
                <w:szCs w:val="14"/>
              </w:rPr>
            </w:pPr>
          </w:p>
          <w:p w14:paraId="483ADBB6"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sdt>
            <w:sdtPr>
              <w:rPr>
                <w:rFonts w:ascii="Arial" w:hAnsi="Arial" w:cs="Arial"/>
                <w:color w:val="000000"/>
                <w:sz w:val="14"/>
                <w:szCs w:val="14"/>
              </w:rPr>
              <w:id w:val="-1899665381"/>
              <w:placeholder>
                <w:docPart w:val="DefaultPlaceholder_1082065158"/>
              </w:placeholder>
              <w:text/>
            </w:sdtPr>
            <w:sdtEndPr/>
            <w:sdtContent>
              <w:p w14:paraId="150BB5ED"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sdtContent>
          </w:sdt>
          <w:p w14:paraId="7D4F12A5" w14:textId="77777777" w:rsidR="00A23B3E" w:rsidRDefault="00A23B3E">
            <w:pPr>
              <w:spacing w:before="0" w:after="0"/>
              <w:rPr>
                <w:rFonts w:ascii="Arial" w:hAnsi="Arial" w:cs="Arial"/>
                <w:color w:val="000000"/>
              </w:rPr>
            </w:pPr>
          </w:p>
          <w:p w14:paraId="5D8B4411" w14:textId="77777777" w:rsidR="00AA2252" w:rsidRDefault="00AA2252">
            <w:pPr>
              <w:spacing w:before="0" w:after="0"/>
              <w:rPr>
                <w:rFonts w:ascii="Arial" w:hAnsi="Arial" w:cs="Arial"/>
                <w:color w:val="000000"/>
                <w:sz w:val="14"/>
                <w:szCs w:val="14"/>
              </w:rPr>
            </w:pPr>
          </w:p>
          <w:p w14:paraId="42BF3165" w14:textId="77777777" w:rsidR="005E2955" w:rsidRPr="003A443E" w:rsidRDefault="000E3936" w:rsidP="005E2955">
            <w:pPr>
              <w:spacing w:before="0" w:after="0"/>
              <w:rPr>
                <w:rFonts w:ascii="Arial" w:hAnsi="Arial" w:cs="Arial"/>
                <w:color w:val="000000"/>
                <w:sz w:val="14"/>
                <w:szCs w:val="14"/>
              </w:rPr>
            </w:pPr>
            <w:sdt>
              <w:sdtPr>
                <w:rPr>
                  <w:rFonts w:ascii="Arial" w:hAnsi="Arial" w:cs="Arial"/>
                  <w:color w:val="000000"/>
                  <w:sz w:val="14"/>
                  <w:szCs w:val="14"/>
                </w:rPr>
                <w:id w:val="-84447384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5718860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3BD6B4C7"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sdt>
            <w:sdtPr>
              <w:rPr>
                <w:rFonts w:ascii="Arial" w:hAnsi="Arial" w:cs="Arial"/>
                <w:color w:val="000000"/>
                <w:sz w:val="14"/>
                <w:szCs w:val="14"/>
              </w:rPr>
              <w:id w:val="178388414"/>
              <w:placeholder>
                <w:docPart w:val="DefaultPlaceholder_1082065158"/>
              </w:placeholder>
              <w:text/>
            </w:sdtPr>
            <w:sdtEndPr/>
            <w:sdtContent>
              <w:p w14:paraId="36E1FBE7"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sdtContent>
          </w:sdt>
          <w:p w14:paraId="16899CF2" w14:textId="77777777" w:rsidR="00AA2252" w:rsidRDefault="00AA2252" w:rsidP="006B4D39">
            <w:pPr>
              <w:spacing w:before="0" w:after="0"/>
              <w:rPr>
                <w:rFonts w:ascii="Arial" w:hAnsi="Arial" w:cs="Arial"/>
                <w:color w:val="000000"/>
                <w:sz w:val="14"/>
                <w:szCs w:val="14"/>
              </w:rPr>
            </w:pPr>
          </w:p>
          <w:p w14:paraId="3856A317" w14:textId="77777777" w:rsidR="00AA2252" w:rsidRDefault="00AA2252" w:rsidP="006B4D39">
            <w:pPr>
              <w:spacing w:before="0" w:after="0"/>
              <w:rPr>
                <w:rFonts w:ascii="Arial" w:hAnsi="Arial" w:cs="Arial"/>
                <w:color w:val="000000"/>
                <w:sz w:val="14"/>
                <w:szCs w:val="14"/>
              </w:rPr>
            </w:pPr>
          </w:p>
          <w:p w14:paraId="6EBB8584" w14:textId="77777777" w:rsidR="006B4D39" w:rsidRPr="003A443E" w:rsidRDefault="000E3936" w:rsidP="006B4D39">
            <w:pPr>
              <w:spacing w:before="0" w:after="0"/>
              <w:rPr>
                <w:rFonts w:ascii="Arial" w:hAnsi="Arial" w:cs="Arial"/>
                <w:color w:val="000000"/>
                <w:sz w:val="22"/>
              </w:rPr>
            </w:pPr>
            <w:sdt>
              <w:sdtPr>
                <w:rPr>
                  <w:rFonts w:ascii="Arial" w:hAnsi="Arial" w:cs="Arial"/>
                  <w:color w:val="000000"/>
                  <w:sz w:val="14"/>
                  <w:szCs w:val="14"/>
                </w:rPr>
                <w:id w:val="188651550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5078247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2AFE02D4" w14:textId="77777777" w:rsidR="00AA2252" w:rsidRDefault="00AA2252" w:rsidP="006B4D39">
            <w:pPr>
              <w:spacing w:before="0" w:after="0"/>
              <w:rPr>
                <w:rFonts w:ascii="Arial" w:hAnsi="Arial" w:cs="Arial"/>
                <w:color w:val="000000"/>
                <w:sz w:val="14"/>
                <w:szCs w:val="14"/>
              </w:rPr>
            </w:pPr>
          </w:p>
          <w:p w14:paraId="6DBF4BD1" w14:textId="77777777" w:rsidR="00A23B3E" w:rsidRPr="003A443E" w:rsidRDefault="000E3936" w:rsidP="006B4D39">
            <w:pPr>
              <w:spacing w:before="0" w:after="0"/>
              <w:rPr>
                <w:rFonts w:ascii="Arial" w:hAnsi="Arial" w:cs="Arial"/>
                <w:color w:val="000000"/>
                <w:sz w:val="22"/>
              </w:rPr>
            </w:pPr>
            <w:sdt>
              <w:sdtPr>
                <w:rPr>
                  <w:rFonts w:ascii="Arial" w:hAnsi="Arial" w:cs="Arial"/>
                  <w:color w:val="000000"/>
                  <w:sz w:val="14"/>
                  <w:szCs w:val="14"/>
                </w:rPr>
                <w:id w:val="-29621708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8867232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5ECC71BB" w14:textId="77777777" w:rsidR="00A23B3E" w:rsidRPr="003A443E" w:rsidRDefault="000E3936">
            <w:pPr>
              <w:rPr>
                <w:rFonts w:ascii="Arial" w:hAnsi="Arial" w:cs="Arial"/>
                <w:color w:val="000000"/>
                <w:sz w:val="14"/>
                <w:szCs w:val="14"/>
              </w:rPr>
            </w:pPr>
            <w:sdt>
              <w:sdtPr>
                <w:rPr>
                  <w:rFonts w:ascii="Arial" w:hAnsi="Arial" w:cs="Arial"/>
                  <w:color w:val="000000"/>
                  <w:sz w:val="14"/>
                  <w:szCs w:val="14"/>
                </w:rPr>
                <w:id w:val="-196249130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6399027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t xml:space="preserve"> </w:t>
            </w:r>
          </w:p>
          <w:p w14:paraId="643406D9" w14:textId="77777777" w:rsidR="005E2955" w:rsidRDefault="005E2955">
            <w:pPr>
              <w:rPr>
                <w:rFonts w:ascii="Arial" w:hAnsi="Arial" w:cs="Arial"/>
                <w:color w:val="000000"/>
                <w:sz w:val="14"/>
                <w:szCs w:val="14"/>
              </w:rPr>
            </w:pPr>
          </w:p>
          <w:p w14:paraId="3AF78C99" w14:textId="77777777" w:rsidR="005E2955" w:rsidRPr="003A443E" w:rsidRDefault="000E3936" w:rsidP="005E2955">
            <w:pPr>
              <w:rPr>
                <w:rFonts w:ascii="Arial" w:hAnsi="Arial" w:cs="Arial"/>
                <w:color w:val="000000"/>
                <w:sz w:val="14"/>
                <w:szCs w:val="14"/>
              </w:rPr>
            </w:pPr>
            <w:sdt>
              <w:sdtPr>
                <w:rPr>
                  <w:rFonts w:ascii="Arial" w:hAnsi="Arial" w:cs="Arial"/>
                  <w:color w:val="000000"/>
                  <w:sz w:val="14"/>
                  <w:szCs w:val="14"/>
                </w:rPr>
                <w:id w:val="76326326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9955723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14:paraId="45D99449" w14:textId="77777777" w:rsidR="005E2955" w:rsidRDefault="005E2955" w:rsidP="005E2955">
            <w:pPr>
              <w:spacing w:before="0" w:after="0"/>
              <w:rPr>
                <w:rFonts w:ascii="Arial" w:hAnsi="Arial" w:cs="Arial"/>
                <w:color w:val="000000"/>
                <w:sz w:val="14"/>
                <w:szCs w:val="14"/>
              </w:rPr>
            </w:pPr>
          </w:p>
          <w:p w14:paraId="471A9208" w14:textId="77777777" w:rsidR="005E2955" w:rsidRPr="003A443E" w:rsidRDefault="000E3936" w:rsidP="005E2955">
            <w:pPr>
              <w:rPr>
                <w:rFonts w:ascii="Arial" w:hAnsi="Arial" w:cs="Arial"/>
                <w:color w:val="000000"/>
                <w:sz w:val="14"/>
                <w:szCs w:val="14"/>
              </w:rPr>
            </w:pPr>
            <w:sdt>
              <w:sdtPr>
                <w:rPr>
                  <w:rFonts w:ascii="Arial" w:hAnsi="Arial" w:cs="Arial"/>
                  <w:color w:val="000000"/>
                  <w:sz w:val="14"/>
                  <w:szCs w:val="14"/>
                </w:rPr>
                <w:id w:val="143987419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5426468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14:paraId="61610AC1"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62E683C0" w14:textId="77777777" w:rsidR="00A23B3E" w:rsidRPr="005E2955" w:rsidRDefault="000E3936" w:rsidP="005E2955">
            <w:pPr>
              <w:spacing w:before="0" w:after="0"/>
              <w:rPr>
                <w:rFonts w:ascii="Arial" w:hAnsi="Arial" w:cs="Arial"/>
                <w:color w:val="000000"/>
              </w:rPr>
            </w:pPr>
            <w:sdt>
              <w:sdtPr>
                <w:rPr>
                  <w:rFonts w:ascii="Arial" w:hAnsi="Arial" w:cs="Arial"/>
                  <w:color w:val="000000"/>
                  <w:sz w:val="14"/>
                  <w:szCs w:val="14"/>
                </w:rPr>
                <w:id w:val="-1338832615"/>
                <w:placeholder>
                  <w:docPart w:val="DefaultPlaceholder_1082065158"/>
                </w:placeholder>
                <w:text/>
              </w:sdtPr>
              <w:sdtEndPr/>
              <w:sdtContent>
                <w:r w:rsidR="005E2955" w:rsidRPr="003A443E">
                  <w:rPr>
                    <w:rFonts w:ascii="Arial" w:hAnsi="Arial" w:cs="Arial"/>
                    <w:color w:val="000000"/>
                    <w:sz w:val="14"/>
                    <w:szCs w:val="14"/>
                  </w:rPr>
                  <w:t>[………..…]</w:t>
                </w:r>
              </w:sdtContent>
            </w:sdt>
            <w:r w:rsidR="005E2955">
              <w:rPr>
                <w:rFonts w:ascii="Arial" w:hAnsi="Arial" w:cs="Arial"/>
                <w:color w:val="000000"/>
                <w:sz w:val="14"/>
                <w:szCs w:val="14"/>
              </w:rPr>
              <w:t xml:space="preserve"> </w:t>
            </w:r>
          </w:p>
        </w:tc>
      </w:tr>
      <w:tr w:rsidR="00A23B3E" w14:paraId="599FE860"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92C4E3"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2B981E98"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DA76CD" w14:textId="77777777" w:rsidR="00A23B3E" w:rsidRPr="003A443E" w:rsidRDefault="000E3936">
            <w:pPr>
              <w:rPr>
                <w:rFonts w:ascii="Arial" w:hAnsi="Arial" w:cs="Arial"/>
                <w:color w:val="000000"/>
                <w:sz w:val="15"/>
                <w:szCs w:val="15"/>
              </w:rPr>
            </w:pPr>
            <w:sdt>
              <w:sdtPr>
                <w:rPr>
                  <w:rFonts w:ascii="Arial" w:hAnsi="Arial" w:cs="Arial"/>
                  <w:color w:val="000000"/>
                  <w:sz w:val="14"/>
                  <w:szCs w:val="14"/>
                </w:rPr>
                <w:id w:val="-36482476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4614058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 </w:t>
            </w:r>
          </w:p>
          <w:sdt>
            <w:sdtPr>
              <w:rPr>
                <w:rFonts w:ascii="Arial" w:hAnsi="Arial" w:cs="Arial"/>
                <w:color w:val="000000"/>
                <w:sz w:val="15"/>
                <w:szCs w:val="15"/>
              </w:rPr>
              <w:id w:val="1558818691"/>
              <w:placeholder>
                <w:docPart w:val="DefaultPlaceholder_1082065158"/>
              </w:placeholder>
              <w:text/>
            </w:sdtPr>
            <w:sdtEndPr/>
            <w:sdtContent>
              <w:p w14:paraId="290C583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sdtContent>
          </w:sdt>
        </w:tc>
      </w:tr>
      <w:tr w:rsidR="00934658" w:rsidRPr="003A443E" w14:paraId="13B61AE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A29AE4"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071D0BE0"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05D4B33"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161A8732"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12C14E54"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1CE6A119" w14:textId="77777777" w:rsidR="00A23B3E" w:rsidRPr="003A443E" w:rsidRDefault="00A23B3E">
            <w:pPr>
              <w:spacing w:before="0" w:after="0"/>
              <w:rPr>
                <w:rFonts w:ascii="Arial" w:hAnsi="Arial" w:cs="Arial"/>
                <w:color w:val="000000"/>
                <w:sz w:val="14"/>
                <w:szCs w:val="14"/>
              </w:rPr>
            </w:pPr>
          </w:p>
          <w:p w14:paraId="56BF0B09"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7A174B35" w14:textId="77777777" w:rsidR="00A23B3E" w:rsidRPr="003A443E" w:rsidRDefault="00A23B3E">
            <w:pPr>
              <w:rPr>
                <w:rFonts w:ascii="Arial" w:hAnsi="Arial" w:cs="Arial"/>
                <w:b/>
                <w:color w:val="000000"/>
                <w:sz w:val="15"/>
                <w:szCs w:val="15"/>
              </w:rPr>
            </w:pPr>
          </w:p>
          <w:p w14:paraId="6AAD2284"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12224F" w14:textId="77777777" w:rsidR="00A23B3E" w:rsidRPr="003A443E" w:rsidRDefault="000E3936">
            <w:pPr>
              <w:rPr>
                <w:rFonts w:ascii="Arial" w:hAnsi="Arial" w:cs="Arial"/>
                <w:color w:val="000000"/>
                <w:sz w:val="15"/>
                <w:szCs w:val="15"/>
              </w:rPr>
            </w:pPr>
            <w:sdt>
              <w:sdtPr>
                <w:rPr>
                  <w:rFonts w:ascii="Arial" w:hAnsi="Arial" w:cs="Arial"/>
                  <w:color w:val="000000"/>
                  <w:sz w:val="14"/>
                  <w:szCs w:val="14"/>
                </w:rPr>
                <w:id w:val="102451574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500499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45BAE9F2" w14:textId="77777777" w:rsidR="00A23B3E" w:rsidRPr="003A443E" w:rsidRDefault="00A23B3E">
            <w:pPr>
              <w:rPr>
                <w:rFonts w:ascii="Arial" w:hAnsi="Arial" w:cs="Arial"/>
                <w:color w:val="000000"/>
                <w:sz w:val="15"/>
                <w:szCs w:val="15"/>
              </w:rPr>
            </w:pPr>
          </w:p>
          <w:p w14:paraId="2EADBA10" w14:textId="77777777" w:rsidR="00A23B3E" w:rsidRPr="003A443E" w:rsidRDefault="00A23B3E">
            <w:pPr>
              <w:rPr>
                <w:rFonts w:ascii="Arial" w:hAnsi="Arial" w:cs="Arial"/>
                <w:color w:val="000000"/>
                <w:sz w:val="15"/>
                <w:szCs w:val="15"/>
              </w:rPr>
            </w:pPr>
          </w:p>
          <w:p w14:paraId="59C7C6C9" w14:textId="77777777" w:rsidR="00BB639E" w:rsidRPr="00BB639E" w:rsidRDefault="00BB639E">
            <w:pPr>
              <w:rPr>
                <w:rFonts w:ascii="Arial" w:hAnsi="Arial" w:cs="Arial"/>
                <w:color w:val="000000"/>
                <w:sz w:val="4"/>
                <w:szCs w:val="4"/>
              </w:rPr>
            </w:pPr>
          </w:p>
          <w:p w14:paraId="6021F817" w14:textId="77777777" w:rsidR="00A23B3E" w:rsidRPr="003A443E" w:rsidRDefault="000E3936">
            <w:pPr>
              <w:rPr>
                <w:rFonts w:ascii="Arial" w:hAnsi="Arial" w:cs="Arial"/>
                <w:color w:val="000000"/>
                <w:sz w:val="14"/>
                <w:szCs w:val="14"/>
              </w:rPr>
            </w:pPr>
            <w:sdt>
              <w:sdtPr>
                <w:rPr>
                  <w:rFonts w:ascii="Arial" w:hAnsi="Arial" w:cs="Arial"/>
                  <w:color w:val="000000"/>
                  <w:sz w:val="14"/>
                  <w:szCs w:val="14"/>
                </w:rPr>
                <w:id w:val="-75982354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44762903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123779DA" w14:textId="77777777" w:rsidR="00A23B3E" w:rsidRPr="003A443E" w:rsidRDefault="000E3936">
            <w:pPr>
              <w:rPr>
                <w:rFonts w:ascii="Arial" w:hAnsi="Arial" w:cs="Arial"/>
                <w:color w:val="000000"/>
                <w:sz w:val="14"/>
                <w:szCs w:val="14"/>
              </w:rPr>
            </w:pPr>
            <w:sdt>
              <w:sdtPr>
                <w:rPr>
                  <w:rFonts w:ascii="Arial" w:hAnsi="Arial" w:cs="Arial"/>
                  <w:color w:val="000000"/>
                  <w:sz w:val="14"/>
                  <w:szCs w:val="14"/>
                </w:rPr>
                <w:id w:val="10558183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7031256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754A5E75" w14:textId="77777777" w:rsidR="00A23B3E" w:rsidRPr="003A443E" w:rsidRDefault="000E3936">
            <w:pPr>
              <w:rPr>
                <w:rFonts w:ascii="Arial" w:hAnsi="Arial" w:cs="Arial"/>
                <w:color w:val="000000"/>
                <w:sz w:val="14"/>
                <w:szCs w:val="14"/>
              </w:rPr>
            </w:pPr>
            <w:sdt>
              <w:sdtPr>
                <w:rPr>
                  <w:rFonts w:ascii="Arial" w:hAnsi="Arial" w:cs="Arial"/>
                  <w:color w:val="000000"/>
                  <w:sz w:val="14"/>
                  <w:szCs w:val="14"/>
                </w:rPr>
                <w:id w:val="-24704171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76265424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4116AC89"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569002542"/>
                <w:placeholder>
                  <w:docPart w:val="DefaultPlaceholder_1082065158"/>
                </w:placeholder>
                <w:text/>
              </w:sdtPr>
              <w:sdtEnd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14:paraId="1DE5CB54" w14:textId="77777777" w:rsidR="00A23B3E" w:rsidRPr="003A443E" w:rsidRDefault="000E3936" w:rsidP="00F351F0">
            <w:pPr>
              <w:rPr>
                <w:rFonts w:ascii="Arial" w:hAnsi="Arial" w:cs="Arial"/>
                <w:strike/>
                <w:color w:val="000000"/>
                <w:sz w:val="14"/>
                <w:szCs w:val="14"/>
              </w:rPr>
            </w:pPr>
            <w:sdt>
              <w:sdtPr>
                <w:rPr>
                  <w:rFonts w:ascii="Arial" w:hAnsi="Arial" w:cs="Arial"/>
                  <w:color w:val="000000"/>
                  <w:sz w:val="14"/>
                  <w:szCs w:val="14"/>
                </w:rPr>
                <w:id w:val="-33047407"/>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14:paraId="7D9946CA"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32CB09"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3"/>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53A3FE2C"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5AB905" w14:textId="77777777" w:rsidR="00A23B3E" w:rsidRPr="000953DC" w:rsidRDefault="000E3936">
            <w:pPr>
              <w:rPr>
                <w:rFonts w:ascii="Arial" w:hAnsi="Arial" w:cs="Arial"/>
                <w:sz w:val="15"/>
                <w:szCs w:val="15"/>
              </w:rPr>
            </w:pPr>
            <w:sdt>
              <w:sdtPr>
                <w:rPr>
                  <w:rFonts w:ascii="Arial" w:hAnsi="Arial" w:cs="Arial"/>
                  <w:color w:val="000000"/>
                  <w:sz w:val="14"/>
                  <w:szCs w:val="14"/>
                </w:rPr>
                <w:id w:val="-177385410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3355927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sdt>
            <w:sdtPr>
              <w:rPr>
                <w:rFonts w:ascii="Arial" w:hAnsi="Arial" w:cs="Arial"/>
                <w:sz w:val="15"/>
                <w:szCs w:val="15"/>
              </w:rPr>
              <w:id w:val="645091431"/>
              <w:placeholder>
                <w:docPart w:val="DefaultPlaceholder_1082065158"/>
              </w:placeholder>
              <w:text/>
            </w:sdtPr>
            <w:sdtEndPr/>
            <w:sdtContent>
              <w:p w14:paraId="1478E942"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sdtContent>
          </w:sdt>
        </w:tc>
      </w:tr>
      <w:tr w:rsidR="00A23B3E" w14:paraId="25A81518"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3DADF6"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6547BCDD"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2545ED" w14:textId="77777777" w:rsidR="00A23B3E" w:rsidRPr="000953DC" w:rsidRDefault="000E3936">
            <w:pPr>
              <w:rPr>
                <w:rFonts w:ascii="Arial" w:hAnsi="Arial" w:cs="Arial"/>
                <w:color w:val="FF0000"/>
                <w:sz w:val="15"/>
                <w:szCs w:val="15"/>
              </w:rPr>
            </w:pPr>
            <w:sdt>
              <w:sdtPr>
                <w:rPr>
                  <w:rFonts w:ascii="Arial" w:hAnsi="Arial" w:cs="Arial"/>
                  <w:color w:val="000000"/>
                  <w:sz w:val="14"/>
                  <w:szCs w:val="14"/>
                </w:rPr>
                <w:id w:val="-60635742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0717468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p w14:paraId="0CF84E32" w14:textId="77777777" w:rsidR="00A23B3E" w:rsidRPr="000953DC" w:rsidRDefault="00A23B3E">
            <w:pPr>
              <w:rPr>
                <w:rFonts w:ascii="Arial" w:hAnsi="Arial" w:cs="Arial"/>
                <w:color w:val="FF0000"/>
                <w:sz w:val="15"/>
                <w:szCs w:val="15"/>
              </w:rPr>
            </w:pPr>
          </w:p>
          <w:p w14:paraId="2CDC9760" w14:textId="77777777" w:rsidR="00A23B3E" w:rsidRPr="000953DC" w:rsidRDefault="00A23B3E">
            <w:r w:rsidRPr="000953DC">
              <w:rPr>
                <w:rFonts w:ascii="Arial" w:hAnsi="Arial" w:cs="Arial"/>
                <w:sz w:val="15"/>
                <w:szCs w:val="15"/>
              </w:rPr>
              <w:t xml:space="preserve"> </w:t>
            </w:r>
            <w:sdt>
              <w:sdtPr>
                <w:rPr>
                  <w:rFonts w:ascii="Arial" w:hAnsi="Arial" w:cs="Arial"/>
                  <w:sz w:val="15"/>
                  <w:szCs w:val="15"/>
                </w:rPr>
                <w:id w:val="-859666890"/>
                <w:placeholder>
                  <w:docPart w:val="DefaultPlaceholder_1082065158"/>
                </w:placeholder>
                <w:text/>
              </w:sdtPr>
              <w:sdtEndPr/>
              <w:sdtContent>
                <w:r w:rsidRPr="000953DC">
                  <w:rPr>
                    <w:rFonts w:ascii="Arial" w:hAnsi="Arial" w:cs="Arial"/>
                    <w:sz w:val="15"/>
                    <w:szCs w:val="15"/>
                  </w:rPr>
                  <w:t>[…………………]</w:t>
                </w:r>
              </w:sdtContent>
            </w:sdt>
          </w:p>
        </w:tc>
      </w:tr>
      <w:tr w:rsidR="00A23B3E" w14:paraId="03AFAB98"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3DFDAE"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14:paraId="3139CC63"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1162B315"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7CDA30" w14:textId="77777777" w:rsidR="00F351F0" w:rsidRPr="003A443E" w:rsidRDefault="00F351F0">
            <w:pPr>
              <w:rPr>
                <w:rFonts w:ascii="Arial" w:hAnsi="Arial" w:cs="Arial"/>
                <w:color w:val="000000"/>
                <w:sz w:val="15"/>
                <w:szCs w:val="15"/>
              </w:rPr>
            </w:pPr>
          </w:p>
          <w:p w14:paraId="5ACB27B2" w14:textId="77777777" w:rsidR="00A23B3E" w:rsidRPr="003A443E" w:rsidRDefault="000E3936">
            <w:pPr>
              <w:rPr>
                <w:rFonts w:ascii="Arial" w:hAnsi="Arial" w:cs="Arial"/>
                <w:color w:val="000000"/>
                <w:sz w:val="15"/>
                <w:szCs w:val="15"/>
              </w:rPr>
            </w:pPr>
            <w:sdt>
              <w:sdtPr>
                <w:rPr>
                  <w:rFonts w:ascii="Arial" w:hAnsi="Arial" w:cs="Arial"/>
                  <w:color w:val="000000"/>
                  <w:sz w:val="14"/>
                  <w:szCs w:val="14"/>
                </w:rPr>
                <w:id w:val="16806432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01155892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3EBEC3B6" w14:textId="77777777" w:rsidR="00B32C28" w:rsidRPr="001D3A2B" w:rsidRDefault="00B32C28">
            <w:pPr>
              <w:rPr>
                <w:rFonts w:ascii="Arial" w:hAnsi="Arial" w:cs="Arial"/>
                <w:color w:val="000000"/>
                <w:szCs w:val="24"/>
              </w:rPr>
            </w:pPr>
          </w:p>
          <w:p w14:paraId="3766F41C" w14:textId="77777777" w:rsidR="00A23B3E" w:rsidRPr="003A443E" w:rsidRDefault="000E3936">
            <w:pPr>
              <w:rPr>
                <w:color w:val="000000"/>
              </w:rPr>
            </w:pPr>
            <w:sdt>
              <w:sdtPr>
                <w:rPr>
                  <w:rFonts w:ascii="Arial" w:hAnsi="Arial" w:cs="Arial"/>
                  <w:color w:val="000000"/>
                  <w:sz w:val="14"/>
                  <w:szCs w:val="14"/>
                </w:rPr>
                <w:id w:val="-51791959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2999240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bl>
    <w:p w14:paraId="05569C65" w14:textId="77777777" w:rsidR="006B4D39" w:rsidRDefault="006B4D39" w:rsidP="00BF74E1">
      <w:pPr>
        <w:pStyle w:val="SectionTitle"/>
        <w:rPr>
          <w:rFonts w:ascii="Arial" w:hAnsi="Arial" w:cs="Arial"/>
          <w:b w:val="0"/>
          <w:caps/>
          <w:sz w:val="15"/>
          <w:szCs w:val="15"/>
        </w:rPr>
      </w:pPr>
    </w:p>
    <w:p w14:paraId="66BA8EAE"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01BCB04E"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0087B3"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629361" w14:textId="77777777" w:rsidR="00A23B3E" w:rsidRPr="000953DC" w:rsidRDefault="00A23B3E">
            <w:r w:rsidRPr="000953DC">
              <w:rPr>
                <w:rFonts w:ascii="Arial" w:hAnsi="Arial" w:cs="Arial"/>
                <w:b/>
                <w:sz w:val="15"/>
                <w:szCs w:val="15"/>
              </w:rPr>
              <w:t>Risposta:</w:t>
            </w:r>
          </w:p>
        </w:tc>
      </w:tr>
      <w:tr w:rsidR="00A23B3E" w14:paraId="0028CE4B"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C45F6D"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8DB032" w14:textId="77777777" w:rsidR="00A23B3E" w:rsidRPr="000953DC" w:rsidRDefault="000E3936">
            <w:pPr>
              <w:rPr>
                <w:rFonts w:ascii="Arial" w:hAnsi="Arial" w:cs="Arial"/>
                <w:sz w:val="14"/>
                <w:szCs w:val="14"/>
              </w:rPr>
            </w:pPr>
            <w:sdt>
              <w:sdtPr>
                <w:rPr>
                  <w:rFonts w:ascii="Arial" w:hAnsi="Arial" w:cs="Arial"/>
                  <w:color w:val="000000"/>
                  <w:sz w:val="14"/>
                  <w:szCs w:val="14"/>
                </w:rPr>
                <w:id w:val="214445573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2047349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6CAD1F3D"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48946663" w14:textId="77777777" w:rsidR="00A23B3E" w:rsidRPr="000953DC" w:rsidRDefault="000E3936">
            <w:sdt>
              <w:sdtPr>
                <w:rPr>
                  <w:rFonts w:ascii="Arial" w:hAnsi="Arial" w:cs="Arial"/>
                  <w:sz w:val="14"/>
                  <w:szCs w:val="14"/>
                </w:rPr>
                <w:id w:val="-96715069"/>
                <w:placeholder>
                  <w:docPart w:val="DefaultPlaceholder_1082065158"/>
                </w:placeholder>
                <w:text/>
              </w:sdtPr>
              <w:sdtEndPr/>
              <w:sdtContent>
                <w:r w:rsidR="00A23B3E" w:rsidRPr="000953DC">
                  <w:rPr>
                    <w:rFonts w:ascii="Arial" w:hAnsi="Arial" w:cs="Arial"/>
                    <w:sz w:val="14"/>
                    <w:szCs w:val="14"/>
                  </w:rPr>
                  <w:t>[…………….…][………………][……..………][…..……..…]</w:t>
                </w:r>
              </w:sdtContent>
            </w:sdt>
            <w:r w:rsidR="00A23B3E" w:rsidRPr="000953DC">
              <w:rPr>
                <w:rFonts w:ascii="Arial" w:hAnsi="Arial" w:cs="Arial"/>
                <w:sz w:val="14"/>
                <w:szCs w:val="14"/>
              </w:rPr>
              <w:t xml:space="preserve"> (</w:t>
            </w:r>
            <w:r w:rsidR="00A23B3E" w:rsidRPr="000953DC">
              <w:rPr>
                <w:rStyle w:val="Rimandonotaapidipagina"/>
                <w:rFonts w:ascii="Arial" w:hAnsi="Arial" w:cs="Arial"/>
                <w:sz w:val="14"/>
                <w:szCs w:val="14"/>
              </w:rPr>
              <w:footnoteReference w:id="24"/>
            </w:r>
            <w:r w:rsidR="00A23B3E" w:rsidRPr="000953DC">
              <w:rPr>
                <w:rFonts w:ascii="Arial" w:hAnsi="Arial" w:cs="Arial"/>
                <w:sz w:val="14"/>
                <w:szCs w:val="14"/>
              </w:rPr>
              <w:t>)</w:t>
            </w:r>
          </w:p>
        </w:tc>
      </w:tr>
      <w:tr w:rsidR="00A23B3E" w14:paraId="787531E8"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7EBD0F"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7127A990"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19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19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19A0DB9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B16223A" w14:textId="77777777" w:rsidR="00A23B3E" w:rsidRPr="00121BF6" w:rsidRDefault="00A23B3E" w:rsidP="00F351F0">
            <w:pPr>
              <w:pStyle w:val="NormaleWeb1"/>
              <w:spacing w:before="0" w:after="0"/>
              <w:jc w:val="both"/>
              <w:rPr>
                <w:rFonts w:ascii="Arial" w:hAnsi="Arial" w:cs="Arial"/>
                <w:color w:val="000000"/>
                <w:sz w:val="14"/>
                <w:szCs w:val="14"/>
              </w:rPr>
            </w:pPr>
          </w:p>
          <w:p w14:paraId="2B2BDF24"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4D1C3A4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EF4733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2F59C8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3832881"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98" w:hAnsi="Arial" w:cs="Arial"/>
                <w:color w:val="000000"/>
                <w:sz w:val="14"/>
                <w:szCs w:val="14"/>
                <w:u w:val="none"/>
              </w:rPr>
              <w:t>articolo 17 della legge 19 marzo 1990, n. 55</w:t>
            </w:r>
            <w:r w:rsidR="00625142" w:rsidRPr="00121BF6">
              <w:rPr>
                <w:rStyle w:val="Collegamentoipertestuale"/>
                <w:rFonts w:ascii="Arial" w:eastAsia="font19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09B5DCEB" w14:textId="77777777" w:rsidR="00625142" w:rsidRPr="00121BF6" w:rsidRDefault="00625142">
            <w:pPr>
              <w:spacing w:before="0" w:after="0"/>
              <w:ind w:left="284" w:hanging="284"/>
              <w:jc w:val="both"/>
              <w:rPr>
                <w:rFonts w:ascii="Arial" w:hAnsi="Arial" w:cs="Arial"/>
                <w:color w:val="000000"/>
                <w:sz w:val="14"/>
                <w:szCs w:val="14"/>
              </w:rPr>
            </w:pPr>
          </w:p>
          <w:p w14:paraId="20E8E72F"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21F9B850"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04209E6C"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726A420A"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71746B4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A45319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B8BD50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E794F3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EE064E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18C5BE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0AF2A5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AF797D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7888C83"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198" w:hAnsi="Arial" w:cs="Arial"/>
                  <w:color w:val="000000"/>
                  <w:sz w:val="14"/>
                  <w:szCs w:val="14"/>
                  <w:u w:val="none"/>
                </w:rPr>
                <w:t>a legge 12 marzo 1999, n. 68</w:t>
              </w:r>
            </w:hyperlink>
          </w:p>
          <w:p w14:paraId="3C835807" w14:textId="77777777" w:rsidR="00A23B3E" w:rsidRPr="00121BF6" w:rsidRDefault="00A23B3E">
            <w:pPr>
              <w:pStyle w:val="NormaleWeb1"/>
              <w:spacing w:before="0" w:after="0"/>
              <w:ind w:left="284"/>
              <w:jc w:val="both"/>
              <w:rPr>
                <w:rFonts w:eastAsia="font19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15D4E79A" w14:textId="77777777" w:rsidR="00A23B3E" w:rsidRPr="00121BF6" w:rsidRDefault="00A23B3E">
            <w:pPr>
              <w:pStyle w:val="NormaleWeb1"/>
              <w:spacing w:before="0" w:after="0"/>
              <w:ind w:left="284" w:hanging="284"/>
              <w:jc w:val="both"/>
              <w:rPr>
                <w:rFonts w:eastAsia="font198"/>
                <w:color w:val="000000"/>
              </w:rPr>
            </w:pPr>
          </w:p>
          <w:p w14:paraId="23C5B75E" w14:textId="77777777" w:rsidR="00A23B3E" w:rsidRPr="00121BF6" w:rsidRDefault="00A23B3E">
            <w:pPr>
              <w:pStyle w:val="NormaleWeb1"/>
              <w:spacing w:before="0" w:after="0"/>
              <w:jc w:val="both"/>
              <w:rPr>
                <w:rFonts w:ascii="Arial" w:hAnsi="Arial" w:cs="Arial"/>
                <w:color w:val="000000"/>
                <w:sz w:val="14"/>
                <w:szCs w:val="14"/>
              </w:rPr>
            </w:pPr>
          </w:p>
          <w:p w14:paraId="7318625E" w14:textId="77777777" w:rsidR="00A23B3E" w:rsidRPr="00121BF6" w:rsidRDefault="00A23B3E">
            <w:pPr>
              <w:pStyle w:val="NormaleWeb1"/>
              <w:spacing w:before="0" w:after="0"/>
              <w:jc w:val="both"/>
              <w:rPr>
                <w:rFonts w:ascii="Arial" w:hAnsi="Arial" w:cs="Arial"/>
                <w:color w:val="000000"/>
                <w:sz w:val="14"/>
                <w:szCs w:val="14"/>
              </w:rPr>
            </w:pPr>
          </w:p>
          <w:p w14:paraId="0982AC75" w14:textId="77777777" w:rsidR="00A23B3E" w:rsidRPr="00121BF6" w:rsidRDefault="00A23B3E">
            <w:pPr>
              <w:pStyle w:val="NormaleWeb1"/>
              <w:spacing w:before="0" w:after="0"/>
              <w:jc w:val="both"/>
              <w:rPr>
                <w:rFonts w:ascii="Arial" w:hAnsi="Arial" w:cs="Arial"/>
                <w:color w:val="000000"/>
                <w:sz w:val="14"/>
                <w:szCs w:val="14"/>
              </w:rPr>
            </w:pPr>
          </w:p>
          <w:p w14:paraId="751EC52A" w14:textId="77777777" w:rsidR="00A23B3E" w:rsidRPr="00121BF6" w:rsidRDefault="00A23B3E">
            <w:pPr>
              <w:pStyle w:val="NormaleWeb1"/>
              <w:spacing w:before="0" w:after="0"/>
              <w:jc w:val="both"/>
              <w:rPr>
                <w:rFonts w:ascii="Arial" w:hAnsi="Arial" w:cs="Arial"/>
                <w:color w:val="000000"/>
                <w:sz w:val="14"/>
                <w:szCs w:val="14"/>
              </w:rPr>
            </w:pPr>
          </w:p>
          <w:p w14:paraId="387ED318" w14:textId="77777777" w:rsidR="00A23B3E" w:rsidRPr="00121BF6" w:rsidRDefault="00A23B3E">
            <w:pPr>
              <w:pStyle w:val="NormaleWeb1"/>
              <w:spacing w:before="0" w:after="0"/>
              <w:jc w:val="both"/>
              <w:rPr>
                <w:rFonts w:ascii="Arial" w:hAnsi="Arial" w:cs="Arial"/>
                <w:color w:val="000000"/>
                <w:sz w:val="14"/>
                <w:szCs w:val="14"/>
              </w:rPr>
            </w:pPr>
          </w:p>
          <w:p w14:paraId="74751CDA" w14:textId="77777777" w:rsidR="00A23B3E" w:rsidRPr="00121BF6" w:rsidRDefault="00A23B3E">
            <w:pPr>
              <w:pStyle w:val="NormaleWeb1"/>
              <w:spacing w:before="0" w:after="0"/>
              <w:jc w:val="both"/>
              <w:rPr>
                <w:rFonts w:ascii="Arial" w:hAnsi="Arial" w:cs="Arial"/>
                <w:color w:val="000000"/>
                <w:sz w:val="14"/>
                <w:szCs w:val="14"/>
              </w:rPr>
            </w:pPr>
          </w:p>
          <w:p w14:paraId="4BE0CEEE" w14:textId="77777777" w:rsidR="006B4D39" w:rsidRPr="00121BF6" w:rsidRDefault="006B4D39">
            <w:pPr>
              <w:pStyle w:val="NormaleWeb1"/>
              <w:spacing w:before="0" w:after="0"/>
              <w:jc w:val="both"/>
              <w:rPr>
                <w:rFonts w:ascii="Arial" w:hAnsi="Arial" w:cs="Arial"/>
                <w:color w:val="000000"/>
                <w:sz w:val="14"/>
                <w:szCs w:val="14"/>
              </w:rPr>
            </w:pPr>
          </w:p>
          <w:p w14:paraId="0A6F647E" w14:textId="77777777" w:rsidR="00A23B3E" w:rsidRPr="00121BF6" w:rsidRDefault="00A23B3E">
            <w:pPr>
              <w:pStyle w:val="NormaleWeb1"/>
              <w:spacing w:before="0" w:after="0"/>
              <w:jc w:val="both"/>
              <w:rPr>
                <w:rFonts w:ascii="Arial" w:hAnsi="Arial" w:cs="Arial"/>
                <w:color w:val="000000"/>
                <w:sz w:val="14"/>
                <w:szCs w:val="14"/>
              </w:rPr>
            </w:pPr>
          </w:p>
          <w:p w14:paraId="6E6EFC0E"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198"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19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32C88D7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2E7C2C1"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20274C9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EB30F75"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664CEF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4650DA1"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63C8DE4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C03851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E15612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53DE06D"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21D790B6"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5D76B29"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436E3F5"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19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D3DC3D" w14:textId="77777777" w:rsidR="00A23B3E" w:rsidRPr="003A443E" w:rsidRDefault="00A23B3E">
            <w:pPr>
              <w:rPr>
                <w:rFonts w:ascii="Arial" w:hAnsi="Arial" w:cs="Arial"/>
                <w:color w:val="000000"/>
                <w:sz w:val="15"/>
                <w:szCs w:val="15"/>
              </w:rPr>
            </w:pPr>
          </w:p>
          <w:p w14:paraId="12B4C669" w14:textId="77777777" w:rsidR="005309A4" w:rsidRPr="003A443E" w:rsidRDefault="000E3936" w:rsidP="005309A4">
            <w:pPr>
              <w:jc w:val="both"/>
              <w:rPr>
                <w:rFonts w:ascii="Arial" w:hAnsi="Arial" w:cs="Arial"/>
                <w:color w:val="000000"/>
                <w:sz w:val="14"/>
                <w:szCs w:val="14"/>
              </w:rPr>
            </w:pPr>
            <w:sdt>
              <w:sdtPr>
                <w:rPr>
                  <w:rFonts w:ascii="Arial" w:hAnsi="Arial" w:cs="Arial"/>
                  <w:color w:val="000000"/>
                  <w:sz w:val="14"/>
                  <w:szCs w:val="14"/>
                </w:rPr>
                <w:id w:val="17978606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7681836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3C2C711A"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86679445"/>
              <w:placeholder>
                <w:docPart w:val="DefaultPlaceholder_1082065158"/>
              </w:placeholder>
              <w:text/>
            </w:sdtPr>
            <w:sdtEndPr/>
            <w:sdtContent>
              <w:p w14:paraId="0FFBCCD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14:paraId="49ECFD49" w14:textId="77777777" w:rsidR="006A5E21" w:rsidRPr="001D3A2B" w:rsidRDefault="006A5E21" w:rsidP="005309A4">
            <w:pPr>
              <w:jc w:val="both"/>
              <w:rPr>
                <w:rFonts w:ascii="Arial" w:hAnsi="Arial" w:cs="Arial"/>
                <w:color w:val="000000"/>
                <w:sz w:val="4"/>
                <w:szCs w:val="4"/>
              </w:rPr>
            </w:pPr>
          </w:p>
          <w:p w14:paraId="23BDBC6D" w14:textId="77777777" w:rsidR="005309A4" w:rsidRPr="003A443E" w:rsidRDefault="000E3936" w:rsidP="005309A4">
            <w:pPr>
              <w:jc w:val="both"/>
              <w:rPr>
                <w:rFonts w:ascii="Arial" w:hAnsi="Arial" w:cs="Arial"/>
                <w:color w:val="000000"/>
                <w:sz w:val="14"/>
                <w:szCs w:val="14"/>
              </w:rPr>
            </w:pPr>
            <w:sdt>
              <w:sdtPr>
                <w:rPr>
                  <w:rFonts w:ascii="Arial" w:hAnsi="Arial" w:cs="Arial"/>
                  <w:color w:val="000000"/>
                  <w:sz w:val="14"/>
                  <w:szCs w:val="14"/>
                </w:rPr>
                <w:id w:val="-92735053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49873693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40F27272"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7702484"/>
              <w:placeholder>
                <w:docPart w:val="DefaultPlaceholder_1082065158"/>
              </w:placeholder>
              <w:text/>
            </w:sdtPr>
            <w:sdtEndPr/>
            <w:sdtContent>
              <w:p w14:paraId="301D58E1"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14:paraId="70E784EE" w14:textId="77777777" w:rsidR="001D3A2B" w:rsidRPr="001D3A2B" w:rsidRDefault="001D3A2B">
            <w:pPr>
              <w:rPr>
                <w:rFonts w:ascii="Arial" w:hAnsi="Arial" w:cs="Arial"/>
                <w:color w:val="000000"/>
                <w:sz w:val="4"/>
                <w:szCs w:val="4"/>
              </w:rPr>
            </w:pPr>
          </w:p>
          <w:p w14:paraId="7CE38C74" w14:textId="77777777" w:rsidR="00A23B3E" w:rsidRPr="003A443E" w:rsidRDefault="000E3936">
            <w:pPr>
              <w:rPr>
                <w:rFonts w:ascii="Arial" w:hAnsi="Arial" w:cs="Arial"/>
                <w:color w:val="000000"/>
                <w:sz w:val="14"/>
                <w:szCs w:val="14"/>
              </w:rPr>
            </w:pPr>
            <w:sdt>
              <w:sdtPr>
                <w:rPr>
                  <w:rFonts w:ascii="Arial" w:hAnsi="Arial" w:cs="Arial"/>
                  <w:color w:val="000000"/>
                  <w:sz w:val="14"/>
                  <w:szCs w:val="14"/>
                </w:rPr>
                <w:id w:val="175493193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6720358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14:paraId="409030DB" w14:textId="77777777" w:rsidR="00F351F0" w:rsidRPr="003A443E" w:rsidRDefault="00F351F0">
            <w:pPr>
              <w:spacing w:before="0" w:after="0"/>
              <w:ind w:left="284" w:hanging="284"/>
              <w:jc w:val="both"/>
              <w:rPr>
                <w:rFonts w:ascii="Arial" w:hAnsi="Arial" w:cs="Arial"/>
                <w:color w:val="000000"/>
                <w:sz w:val="14"/>
                <w:szCs w:val="14"/>
              </w:rPr>
            </w:pPr>
          </w:p>
          <w:sdt>
            <w:sdtPr>
              <w:rPr>
                <w:rFonts w:ascii="Arial" w:hAnsi="Arial" w:cs="Arial"/>
                <w:color w:val="000000"/>
                <w:sz w:val="14"/>
                <w:szCs w:val="14"/>
              </w:rPr>
              <w:id w:val="1473170738"/>
              <w:placeholder>
                <w:docPart w:val="DefaultPlaceholder_1082065158"/>
              </w:placeholder>
              <w:text/>
            </w:sdtPr>
            <w:sdtEndPr/>
            <w:sdtContent>
              <w:p w14:paraId="76AF1EFE"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sdtContent>
          </w:sdt>
          <w:p w14:paraId="3744E385" w14:textId="77777777" w:rsidR="00F351F0" w:rsidRPr="003A443E" w:rsidRDefault="00F351F0">
            <w:pPr>
              <w:rPr>
                <w:rFonts w:ascii="Arial" w:hAnsi="Arial" w:cs="Arial"/>
                <w:color w:val="000000"/>
                <w:sz w:val="14"/>
                <w:szCs w:val="14"/>
              </w:rPr>
            </w:pPr>
          </w:p>
          <w:p w14:paraId="68D938DC" w14:textId="77777777" w:rsidR="00A23B3E" w:rsidRPr="003A443E" w:rsidRDefault="000E3936">
            <w:pPr>
              <w:rPr>
                <w:rFonts w:ascii="Arial" w:hAnsi="Arial" w:cs="Arial"/>
                <w:color w:val="000000"/>
                <w:sz w:val="14"/>
                <w:szCs w:val="14"/>
              </w:rPr>
            </w:pPr>
            <w:sdt>
              <w:sdtPr>
                <w:rPr>
                  <w:rFonts w:ascii="Arial" w:hAnsi="Arial" w:cs="Arial"/>
                  <w:color w:val="000000"/>
                  <w:sz w:val="14"/>
                  <w:szCs w:val="14"/>
                </w:rPr>
                <w:id w:val="165063233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88679516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70673E1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967031539"/>
              <w:placeholder>
                <w:docPart w:val="DefaultPlaceholder_1082065158"/>
              </w:placeholder>
              <w:text/>
            </w:sdtPr>
            <w:sdtEndPr/>
            <w:sdtContent>
              <w:p w14:paraId="43C4EC77"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14:paraId="74B0666C" w14:textId="77777777" w:rsidR="00A23B3E" w:rsidRPr="003A443E" w:rsidRDefault="00A23B3E">
            <w:pPr>
              <w:rPr>
                <w:rFonts w:ascii="Arial" w:hAnsi="Arial" w:cs="Arial"/>
                <w:color w:val="000000"/>
                <w:sz w:val="14"/>
                <w:szCs w:val="14"/>
              </w:rPr>
            </w:pPr>
          </w:p>
          <w:p w14:paraId="2E562B3B" w14:textId="77777777" w:rsidR="005309A4" w:rsidRPr="003A443E" w:rsidRDefault="000E3936" w:rsidP="00F351F0">
            <w:pPr>
              <w:rPr>
                <w:rFonts w:ascii="Arial" w:hAnsi="Arial" w:cs="Arial"/>
                <w:color w:val="000000"/>
                <w:sz w:val="14"/>
                <w:szCs w:val="14"/>
              </w:rPr>
            </w:pPr>
            <w:sdt>
              <w:sdtPr>
                <w:rPr>
                  <w:rFonts w:ascii="Arial" w:hAnsi="Arial" w:cs="Arial"/>
                  <w:color w:val="000000"/>
                  <w:sz w:val="14"/>
                  <w:szCs w:val="14"/>
                </w:rPr>
                <w:id w:val="-5790598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1766679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t xml:space="preserve">    </w:t>
            </w:r>
            <w:sdt>
              <w:sdtPr>
                <w:rPr>
                  <w:rFonts w:ascii="Arial" w:hAnsi="Arial" w:cs="Arial"/>
                  <w:color w:val="000000"/>
                  <w:sz w:val="14"/>
                  <w:szCs w:val="14"/>
                </w:rPr>
                <w:id w:val="-9617658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A23B3E" w:rsidRPr="003A443E">
              <w:rPr>
                <w:rFonts w:ascii="Arial" w:hAnsi="Arial" w:cs="Arial"/>
                <w:color w:val="000000"/>
                <w:sz w:val="14"/>
                <w:szCs w:val="14"/>
              </w:rPr>
              <w:t xml:space="preserve"> Non è tenuto alla disciplina legge 68/1999</w:t>
            </w:r>
            <w:r w:rsidR="00A23B3E"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124068314"/>
              <w:placeholder>
                <w:docPart w:val="DefaultPlaceholder_1082065158"/>
              </w:placeholder>
              <w:text/>
            </w:sdtPr>
            <w:sdtEndPr/>
            <w:sdtContent>
              <w:p w14:paraId="3AC542C9"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14:paraId="3C9FF66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5FBBCD8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sdt>
              <w:sdtPr>
                <w:rPr>
                  <w:rFonts w:ascii="Arial" w:hAnsi="Arial" w:cs="Arial"/>
                  <w:color w:val="000000"/>
                  <w:sz w:val="14"/>
                  <w:szCs w:val="14"/>
                </w:rPr>
                <w:id w:val="-1173018830"/>
                <w:placeholder>
                  <w:docPart w:val="DefaultPlaceholder_1082065158"/>
                </w:placeholder>
                <w:text/>
              </w:sdtPr>
              <w:sdtEndPr/>
              <w:sdtContent>
                <w:r w:rsidR="008F12E6" w:rsidRPr="003A443E">
                  <w:rPr>
                    <w:rFonts w:ascii="Arial" w:hAnsi="Arial" w:cs="Arial"/>
                    <w:color w:val="000000"/>
                    <w:sz w:val="14"/>
                    <w:szCs w:val="14"/>
                  </w:rPr>
                  <w:t>[………..…][……….…][……….…]</w:t>
                </w:r>
              </w:sdtContent>
            </w:sdt>
          </w:p>
          <w:p w14:paraId="42C81878" w14:textId="77777777" w:rsidR="006A5E21" w:rsidRPr="001D3A2B" w:rsidRDefault="006A5E21">
            <w:pPr>
              <w:rPr>
                <w:rFonts w:ascii="Arial" w:hAnsi="Arial" w:cs="Arial"/>
                <w:color w:val="000000"/>
                <w:sz w:val="4"/>
                <w:szCs w:val="4"/>
              </w:rPr>
            </w:pPr>
          </w:p>
          <w:p w14:paraId="115F936E" w14:textId="77777777" w:rsidR="00A23B3E" w:rsidRPr="003A443E" w:rsidRDefault="000E3936" w:rsidP="00DD7C67">
            <w:pPr>
              <w:jc w:val="both"/>
              <w:rPr>
                <w:rFonts w:ascii="Arial" w:hAnsi="Arial" w:cs="Arial"/>
                <w:color w:val="000000"/>
                <w:sz w:val="14"/>
                <w:szCs w:val="14"/>
              </w:rPr>
            </w:pPr>
            <w:sdt>
              <w:sdtPr>
                <w:rPr>
                  <w:rFonts w:ascii="Arial" w:hAnsi="Arial" w:cs="Arial"/>
                  <w:color w:val="000000"/>
                  <w:sz w:val="14"/>
                  <w:szCs w:val="14"/>
                </w:rPr>
                <w:id w:val="-202770373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183759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1AA7A2A7" w14:textId="77777777" w:rsidR="00A23B3E" w:rsidRPr="003A443E" w:rsidRDefault="00A23B3E">
            <w:pPr>
              <w:rPr>
                <w:rFonts w:ascii="Arial" w:hAnsi="Arial" w:cs="Arial"/>
                <w:color w:val="000000"/>
                <w:sz w:val="14"/>
                <w:szCs w:val="14"/>
              </w:rPr>
            </w:pPr>
          </w:p>
          <w:p w14:paraId="2C17A348" w14:textId="77777777" w:rsidR="00A23B3E" w:rsidRPr="003A443E" w:rsidRDefault="00A23B3E">
            <w:pPr>
              <w:rPr>
                <w:rFonts w:ascii="Arial" w:hAnsi="Arial" w:cs="Arial"/>
                <w:color w:val="000000"/>
              </w:rPr>
            </w:pPr>
          </w:p>
          <w:p w14:paraId="21DFC6FE" w14:textId="77777777" w:rsidR="00A23B3E" w:rsidRPr="003A443E" w:rsidRDefault="000E3936">
            <w:pPr>
              <w:rPr>
                <w:rFonts w:ascii="Arial" w:hAnsi="Arial" w:cs="Arial"/>
                <w:color w:val="000000"/>
                <w:sz w:val="14"/>
                <w:szCs w:val="14"/>
              </w:rPr>
            </w:pPr>
            <w:sdt>
              <w:sdtPr>
                <w:rPr>
                  <w:rFonts w:ascii="Arial" w:hAnsi="Arial" w:cs="Arial"/>
                  <w:color w:val="000000"/>
                  <w:sz w:val="14"/>
                  <w:szCs w:val="14"/>
                </w:rPr>
                <w:id w:val="-125543511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1774800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14:paraId="20E1BCD7" w14:textId="77777777" w:rsidR="00A23B3E" w:rsidRPr="003A443E" w:rsidRDefault="000E3936">
            <w:pPr>
              <w:rPr>
                <w:rFonts w:ascii="Arial" w:hAnsi="Arial" w:cs="Arial"/>
                <w:color w:val="000000"/>
                <w:sz w:val="14"/>
                <w:szCs w:val="14"/>
              </w:rPr>
            </w:pPr>
            <w:sdt>
              <w:sdtPr>
                <w:rPr>
                  <w:rFonts w:ascii="Arial" w:hAnsi="Arial" w:cs="Arial"/>
                  <w:color w:val="000000"/>
                  <w:sz w:val="14"/>
                  <w:szCs w:val="14"/>
                </w:rPr>
                <w:id w:val="-198074974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3064942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0F16514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088123036"/>
              <w:placeholder>
                <w:docPart w:val="DefaultPlaceholder_1082065158"/>
              </w:placeholder>
              <w:text/>
            </w:sdtPr>
            <w:sdtEndPr/>
            <w:sdtContent>
              <w:p w14:paraId="66391471"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sdtContent>
          </w:sdt>
          <w:p w14:paraId="36D2125C" w14:textId="77777777" w:rsidR="001D3A2B" w:rsidRDefault="001D3A2B">
            <w:pPr>
              <w:rPr>
                <w:rFonts w:ascii="Arial" w:hAnsi="Arial" w:cs="Arial"/>
                <w:color w:val="000000"/>
                <w:sz w:val="14"/>
                <w:szCs w:val="14"/>
              </w:rPr>
            </w:pPr>
          </w:p>
          <w:p w14:paraId="34172F0F" w14:textId="77777777" w:rsidR="00A23B3E" w:rsidRPr="003A443E" w:rsidRDefault="000E3936">
            <w:pPr>
              <w:rPr>
                <w:color w:val="000000"/>
              </w:rPr>
            </w:pPr>
            <w:sdt>
              <w:sdtPr>
                <w:rPr>
                  <w:rFonts w:ascii="Arial" w:hAnsi="Arial" w:cs="Arial"/>
                  <w:color w:val="000000"/>
                  <w:sz w:val="14"/>
                  <w:szCs w:val="14"/>
                </w:rPr>
                <w:id w:val="-147436552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1791322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r w:rsidR="00C427DB" w14:paraId="1A74BFAE"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087ADB"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5DFADA" w14:textId="77777777" w:rsidR="00C427DB" w:rsidRPr="003A443E" w:rsidRDefault="000E3936" w:rsidP="00635C8F">
            <w:pPr>
              <w:rPr>
                <w:rFonts w:ascii="Arial" w:hAnsi="Arial" w:cs="Arial"/>
                <w:color w:val="000000"/>
                <w:sz w:val="15"/>
                <w:szCs w:val="15"/>
              </w:rPr>
            </w:pPr>
            <w:sdt>
              <w:sdtPr>
                <w:rPr>
                  <w:rFonts w:ascii="Arial" w:hAnsi="Arial" w:cs="Arial"/>
                  <w:color w:val="000000"/>
                  <w:sz w:val="14"/>
                  <w:szCs w:val="14"/>
                </w:rPr>
                <w:id w:val="-30408797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7949076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2B6D4820"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0BEA37B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3679E6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935919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72021F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6C3796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414AC7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828776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379195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7CDC23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B9FDCCA"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3EE62F6A" w14:textId="77777777" w:rsidR="00A23B3E" w:rsidRDefault="00A23B3E">
      <w:pPr>
        <w:spacing w:before="0" w:after="0"/>
        <w:rPr>
          <w:rFonts w:ascii="Arial" w:hAnsi="Arial" w:cs="Arial"/>
          <w:sz w:val="17"/>
          <w:szCs w:val="17"/>
        </w:rPr>
      </w:pPr>
    </w:p>
    <w:p w14:paraId="1FB5BD11"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1A22FA90" w14:textId="77777777" w:rsidR="00A23B3E" w:rsidRPr="00DE4996" w:rsidRDefault="00A23B3E">
      <w:pPr>
        <w:spacing w:before="0" w:after="0"/>
        <w:rPr>
          <w:rFonts w:ascii="Arial" w:hAnsi="Arial" w:cs="Arial"/>
          <w:sz w:val="16"/>
          <w:szCs w:val="16"/>
        </w:rPr>
      </w:pPr>
    </w:p>
    <w:p w14:paraId="4AF3216E"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6C565EDC" w14:textId="77777777" w:rsidR="00A23B3E" w:rsidRDefault="00A23B3E">
      <w:pPr>
        <w:pStyle w:val="Titolo1"/>
        <w:spacing w:before="0" w:after="0"/>
        <w:rPr>
          <w:sz w:val="16"/>
          <w:szCs w:val="16"/>
        </w:rPr>
      </w:pPr>
    </w:p>
    <w:p w14:paraId="48821F53"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5FAC3F5C"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2F8814D"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5285521F" w14:textId="77777777" w:rsidR="00A23B3E" w:rsidRDefault="00A23B3E">
            <w:r>
              <w:rPr>
                <w:rFonts w:ascii="Arial" w:hAnsi="Arial" w:cs="Arial"/>
                <w:b/>
                <w:sz w:val="15"/>
                <w:szCs w:val="15"/>
              </w:rPr>
              <w:t>Risposta</w:t>
            </w:r>
          </w:p>
        </w:tc>
      </w:tr>
      <w:tr w:rsidR="00A23B3E" w14:paraId="19543ED3"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E078CED"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2B65E81" w14:textId="77777777" w:rsidR="00A23B3E" w:rsidRDefault="000E3936">
            <w:sdt>
              <w:sdtPr>
                <w:rPr>
                  <w:rFonts w:ascii="Arial" w:hAnsi="Arial" w:cs="Arial"/>
                  <w:color w:val="000000"/>
                  <w:sz w:val="14"/>
                  <w:szCs w:val="14"/>
                </w:rPr>
                <w:id w:val="191512508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82556358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bl>
    <w:p w14:paraId="4FFAF4D3" w14:textId="77777777" w:rsidR="00A23B3E" w:rsidRDefault="00A23B3E">
      <w:pPr>
        <w:pStyle w:val="SectionTitle"/>
        <w:spacing w:after="120"/>
        <w:jc w:val="both"/>
        <w:rPr>
          <w:rFonts w:ascii="Arial" w:hAnsi="Arial" w:cs="Arial"/>
          <w:b w:val="0"/>
          <w:caps/>
          <w:sz w:val="16"/>
          <w:szCs w:val="16"/>
        </w:rPr>
      </w:pPr>
    </w:p>
    <w:p w14:paraId="698F2A20"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345007E9"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7BA60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4C39E7"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563EF6" w14:textId="77777777" w:rsidR="00A23B3E" w:rsidRDefault="00A23B3E">
            <w:r>
              <w:rPr>
                <w:rFonts w:ascii="Arial" w:hAnsi="Arial" w:cs="Arial"/>
                <w:b/>
                <w:sz w:val="15"/>
                <w:szCs w:val="15"/>
              </w:rPr>
              <w:t>Risposta</w:t>
            </w:r>
          </w:p>
        </w:tc>
      </w:tr>
      <w:tr w:rsidR="00A23B3E" w14:paraId="6D84C9E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232E72"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sz w:val="15"/>
                <w:szCs w:val="15"/>
              </w:rPr>
              <w:br/>
            </w:r>
          </w:p>
          <w:p w14:paraId="54B98050"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7C600A" w14:textId="77777777" w:rsidR="00A23B3E" w:rsidRDefault="000E3936">
            <w:pPr>
              <w:rPr>
                <w:rFonts w:ascii="Arial" w:hAnsi="Arial" w:cs="Arial"/>
                <w:sz w:val="15"/>
                <w:szCs w:val="15"/>
              </w:rPr>
            </w:pPr>
            <w:sdt>
              <w:sdtPr>
                <w:rPr>
                  <w:rFonts w:ascii="Arial" w:hAnsi="Arial" w:cs="Arial"/>
                  <w:w w:val="0"/>
                  <w:sz w:val="15"/>
                  <w:szCs w:val="15"/>
                </w:rPr>
                <w:id w:val="1006408744"/>
                <w:placeholder>
                  <w:docPart w:val="DefaultPlaceholder_1082065158"/>
                </w:placeholder>
                <w:text/>
              </w:sdtPr>
              <w:sdtEndPr/>
              <w:sdtContent>
                <w:r w:rsidR="00A23B3E">
                  <w:rPr>
                    <w:rFonts w:ascii="Arial" w:hAnsi="Arial" w:cs="Arial"/>
                    <w:w w:val="0"/>
                    <w:sz w:val="15"/>
                    <w:szCs w:val="15"/>
                  </w:rPr>
                  <w:t>[………….…]</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r w:rsidR="00A23B3E">
              <w:rPr>
                <w:rFonts w:ascii="Arial" w:hAnsi="Arial" w:cs="Arial"/>
                <w:i/>
                <w:sz w:val="15"/>
                <w:szCs w:val="15"/>
              </w:rPr>
              <w:t xml:space="preserve"> </w:t>
            </w:r>
          </w:p>
          <w:sdt>
            <w:sdtPr>
              <w:rPr>
                <w:rFonts w:ascii="Arial" w:hAnsi="Arial" w:cs="Arial"/>
                <w:sz w:val="15"/>
                <w:szCs w:val="15"/>
              </w:rPr>
              <w:id w:val="-2074425871"/>
              <w:placeholder>
                <w:docPart w:val="DefaultPlaceholder_1082065158"/>
              </w:placeholder>
              <w:text/>
            </w:sdtPr>
            <w:sdtEndPr/>
            <w:sdtContent>
              <w:p w14:paraId="1D7D5DD1" w14:textId="77777777" w:rsidR="00A23B3E" w:rsidRDefault="00A23B3E">
                <w:r>
                  <w:rPr>
                    <w:rFonts w:ascii="Arial" w:hAnsi="Arial" w:cs="Arial"/>
                    <w:sz w:val="15"/>
                    <w:szCs w:val="15"/>
                  </w:rPr>
                  <w:t>[…………][……..…][…………]</w:t>
                </w:r>
              </w:p>
            </w:sdtContent>
          </w:sdt>
        </w:tc>
      </w:tr>
      <w:tr w:rsidR="00A23B3E" w14:paraId="57EA1FA4"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429EDA"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08D4D575" w14:textId="77777777" w:rsidR="00A23B3E" w:rsidRDefault="00A23B3E">
            <w:pPr>
              <w:pStyle w:val="Paragrafoelenco1"/>
              <w:tabs>
                <w:tab w:val="left" w:pos="284"/>
              </w:tabs>
              <w:ind w:left="284"/>
              <w:rPr>
                <w:rFonts w:ascii="Arial" w:hAnsi="Arial" w:cs="Arial"/>
                <w:sz w:val="15"/>
                <w:szCs w:val="15"/>
              </w:rPr>
            </w:pPr>
          </w:p>
          <w:p w14:paraId="680DAF2F"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70069B6D"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85A061" w14:textId="77777777" w:rsidR="00A23B3E" w:rsidRDefault="00A23B3E">
            <w:pPr>
              <w:rPr>
                <w:rFonts w:ascii="Arial" w:hAnsi="Arial" w:cs="Arial"/>
                <w:sz w:val="15"/>
                <w:szCs w:val="15"/>
              </w:rPr>
            </w:pPr>
            <w:r>
              <w:rPr>
                <w:rFonts w:ascii="Arial" w:hAnsi="Arial" w:cs="Arial"/>
                <w:w w:val="0"/>
                <w:sz w:val="15"/>
                <w:szCs w:val="15"/>
              </w:rPr>
              <w:br/>
            </w:r>
            <w:sdt>
              <w:sdtPr>
                <w:rPr>
                  <w:rFonts w:ascii="Arial" w:hAnsi="Arial" w:cs="Arial"/>
                  <w:color w:val="000000"/>
                  <w:sz w:val="14"/>
                  <w:szCs w:val="14"/>
                </w:rPr>
                <w:id w:val="206421607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546514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w w:val="0"/>
                <w:sz w:val="15"/>
                <w:szCs w:val="15"/>
              </w:rPr>
              <w:br/>
            </w:r>
            <w:r>
              <w:rPr>
                <w:rFonts w:ascii="Arial" w:hAnsi="Arial" w:cs="Arial"/>
                <w:w w:val="0"/>
                <w:sz w:val="15"/>
                <w:szCs w:val="15"/>
              </w:rPr>
              <w:br/>
              <w:t xml:space="preserve">In caso affermativo, specificare quale documentazione e se l'operatore economico ne dispone: </w:t>
            </w:r>
            <w:sdt>
              <w:sdtPr>
                <w:rPr>
                  <w:rFonts w:ascii="Arial" w:hAnsi="Arial" w:cs="Arial"/>
                  <w:w w:val="0"/>
                  <w:sz w:val="15"/>
                  <w:szCs w:val="15"/>
                </w:rPr>
                <w:id w:val="1604303319"/>
                <w:placeholder>
                  <w:docPart w:val="DefaultPlaceholder_1082065158"/>
                </w:placeholder>
              </w:sdtPr>
              <w:sdtEndPr/>
              <w:sdtContent>
                <w:sdt>
                  <w:sdtPr>
                    <w:rPr>
                      <w:rFonts w:ascii="Arial" w:hAnsi="Arial" w:cs="Arial"/>
                      <w:w w:val="0"/>
                      <w:sz w:val="15"/>
                      <w:szCs w:val="15"/>
                    </w:rPr>
                    <w:id w:val="-1906062421"/>
                    <w:placeholder>
                      <w:docPart w:val="DefaultPlaceholder_1082065158"/>
                    </w:placeholder>
                    <w:text/>
                  </w:sdtPr>
                  <w:sdtEndPr/>
                  <w:sdtContent>
                    <w:r>
                      <w:rPr>
                        <w:rFonts w:ascii="Arial" w:hAnsi="Arial" w:cs="Arial"/>
                        <w:w w:val="0"/>
                        <w:sz w:val="15"/>
                        <w:szCs w:val="15"/>
                      </w:rPr>
                      <w:t>[ …]</w:t>
                    </w:r>
                  </w:sdtContent>
                </w:sdt>
              </w:sdtContent>
            </w:sdt>
            <w:r>
              <w:rPr>
                <w:rFonts w:ascii="Arial" w:hAnsi="Arial" w:cs="Arial"/>
                <w:w w:val="0"/>
                <w:sz w:val="15"/>
                <w:szCs w:val="15"/>
              </w:rPr>
              <w:t xml:space="preserve"> </w:t>
            </w:r>
            <w:sdt>
              <w:sdtPr>
                <w:rPr>
                  <w:rFonts w:ascii="Arial" w:hAnsi="Arial" w:cs="Arial"/>
                  <w:color w:val="000000"/>
                  <w:sz w:val="14"/>
                  <w:szCs w:val="14"/>
                </w:rPr>
                <w:id w:val="-81764588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52984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w w:val="0"/>
                <w:sz w:val="15"/>
                <w:szCs w:val="15"/>
              </w:rPr>
              <w:br/>
            </w:r>
          </w:p>
          <w:p w14:paraId="496685C6"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62939944"/>
              <w:placeholder>
                <w:docPart w:val="DefaultPlaceholder_1082065158"/>
              </w:placeholder>
              <w:text/>
            </w:sdtPr>
            <w:sdtEndPr/>
            <w:sdtContent>
              <w:p w14:paraId="7D26E347" w14:textId="77777777" w:rsidR="00A23B3E" w:rsidRDefault="00A23B3E">
                <w:r>
                  <w:rPr>
                    <w:rFonts w:ascii="Arial" w:hAnsi="Arial" w:cs="Arial"/>
                    <w:sz w:val="15"/>
                    <w:szCs w:val="15"/>
                  </w:rPr>
                  <w:t>[…………][……….…][…………]</w:t>
                </w:r>
              </w:p>
            </w:sdtContent>
          </w:sdt>
        </w:tc>
      </w:tr>
    </w:tbl>
    <w:p w14:paraId="4BCCB25D" w14:textId="77777777" w:rsidR="00A23B3E" w:rsidRDefault="00A23B3E">
      <w:pPr>
        <w:pStyle w:val="SectionTitle"/>
        <w:spacing w:before="0" w:after="0"/>
        <w:jc w:val="both"/>
        <w:rPr>
          <w:rFonts w:ascii="Arial" w:hAnsi="Arial" w:cs="Arial"/>
          <w:sz w:val="4"/>
          <w:szCs w:val="4"/>
        </w:rPr>
      </w:pPr>
    </w:p>
    <w:p w14:paraId="06E3872F" w14:textId="77777777" w:rsidR="00A23B3E" w:rsidRDefault="00A23B3E">
      <w:pPr>
        <w:spacing w:before="0"/>
      </w:pPr>
    </w:p>
    <w:p w14:paraId="61C5D10B" w14:textId="77777777" w:rsidR="00A23B3E" w:rsidRDefault="00A23B3E">
      <w:pPr>
        <w:pStyle w:val="SectionTitle"/>
        <w:pageBreakBefore/>
        <w:spacing w:before="0" w:after="0"/>
        <w:jc w:val="both"/>
        <w:rPr>
          <w:rFonts w:ascii="Arial" w:hAnsi="Arial" w:cs="Arial"/>
          <w:b w:val="0"/>
          <w:caps/>
          <w:sz w:val="15"/>
          <w:szCs w:val="15"/>
        </w:rPr>
      </w:pPr>
    </w:p>
    <w:p w14:paraId="7CF16AF5"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54A142A5"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289A51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86A7B5"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DC9695"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478C036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8EA6AB"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1C9C9CA7" w14:textId="77777777" w:rsidR="00A23B3E" w:rsidRDefault="00A23B3E">
            <w:pPr>
              <w:ind w:left="284" w:hanging="284"/>
              <w:rPr>
                <w:rFonts w:ascii="Arial" w:hAnsi="Arial" w:cs="Arial"/>
                <w:b/>
                <w:sz w:val="12"/>
                <w:szCs w:val="12"/>
              </w:rPr>
            </w:pPr>
          </w:p>
          <w:p w14:paraId="3F3284CA" w14:textId="77777777" w:rsidR="00A23B3E" w:rsidRDefault="00A23B3E">
            <w:pPr>
              <w:ind w:left="284" w:hanging="284"/>
              <w:rPr>
                <w:rFonts w:ascii="Arial" w:hAnsi="Arial" w:cs="Arial"/>
                <w:sz w:val="12"/>
                <w:szCs w:val="12"/>
              </w:rPr>
            </w:pPr>
            <w:r>
              <w:rPr>
                <w:rFonts w:ascii="Arial" w:hAnsi="Arial" w:cs="Arial"/>
                <w:b/>
                <w:sz w:val="15"/>
                <w:szCs w:val="15"/>
              </w:rPr>
              <w:t>e/o,</w:t>
            </w:r>
          </w:p>
          <w:p w14:paraId="101D1639" w14:textId="77777777" w:rsidR="00A23B3E" w:rsidRDefault="00A23B3E">
            <w:pPr>
              <w:ind w:left="284" w:hanging="142"/>
              <w:rPr>
                <w:rFonts w:ascii="Arial" w:hAnsi="Arial" w:cs="Arial"/>
                <w:sz w:val="12"/>
                <w:szCs w:val="12"/>
              </w:rPr>
            </w:pPr>
          </w:p>
          <w:p w14:paraId="46EA3E35"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14:paraId="23614542"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AAABD2" w14:textId="77777777" w:rsidR="00A23B3E" w:rsidRDefault="00A23B3E">
            <w:pPr>
              <w:rPr>
                <w:rFonts w:ascii="Arial" w:hAnsi="Arial" w:cs="Arial"/>
                <w:sz w:val="15"/>
                <w:szCs w:val="15"/>
              </w:rPr>
            </w:pPr>
            <w:r>
              <w:rPr>
                <w:rFonts w:ascii="Arial" w:hAnsi="Arial" w:cs="Arial"/>
                <w:sz w:val="15"/>
                <w:szCs w:val="15"/>
              </w:rPr>
              <w:t xml:space="preserve">esercizio:  </w:t>
            </w:r>
            <w:sdt>
              <w:sdtPr>
                <w:rPr>
                  <w:rFonts w:ascii="Arial" w:hAnsi="Arial" w:cs="Arial"/>
                  <w:sz w:val="15"/>
                  <w:szCs w:val="15"/>
                </w:rPr>
                <w:id w:val="1145233139"/>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2096512729"/>
                <w:placeholder>
                  <w:docPart w:val="DefaultPlaceholder_1082065158"/>
                </w:placeholder>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r>
            <w:r w:rsidR="007F5D9C">
              <w:rPr>
                <w:rFonts w:ascii="Arial" w:hAnsi="Arial" w:cs="Arial"/>
                <w:sz w:val="15"/>
                <w:szCs w:val="15"/>
              </w:rPr>
              <w:t xml:space="preserve">esercizio:  </w:t>
            </w:r>
            <w:sdt>
              <w:sdtPr>
                <w:rPr>
                  <w:rFonts w:ascii="Arial" w:hAnsi="Arial" w:cs="Arial"/>
                  <w:sz w:val="15"/>
                  <w:szCs w:val="15"/>
                </w:rPr>
                <w:id w:val="-220984001"/>
                <w:text/>
              </w:sdtPr>
              <w:sdtEndPr/>
              <w:sdtContent>
                <w:r w:rsidR="007F5D9C">
                  <w:rPr>
                    <w:rFonts w:ascii="Arial" w:hAnsi="Arial" w:cs="Arial"/>
                    <w:sz w:val="15"/>
                    <w:szCs w:val="15"/>
                  </w:rPr>
                  <w:t>[……]</w:t>
                </w:r>
              </w:sdtContent>
            </w:sdt>
            <w:r w:rsidR="007F5D9C">
              <w:rPr>
                <w:rFonts w:ascii="Arial" w:hAnsi="Arial" w:cs="Arial"/>
                <w:sz w:val="15"/>
                <w:szCs w:val="15"/>
              </w:rPr>
              <w:t xml:space="preserve"> fatturato: </w:t>
            </w:r>
            <w:sdt>
              <w:sdtPr>
                <w:rPr>
                  <w:rFonts w:ascii="Arial" w:hAnsi="Arial" w:cs="Arial"/>
                  <w:sz w:val="15"/>
                  <w:szCs w:val="15"/>
                </w:rPr>
                <w:id w:val="-2012058037"/>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r>
              <w:rPr>
                <w:rFonts w:ascii="Arial" w:hAnsi="Arial" w:cs="Arial"/>
                <w:sz w:val="15"/>
                <w:szCs w:val="15"/>
              </w:rPr>
              <w:br/>
            </w:r>
            <w:r w:rsidR="007F5D9C">
              <w:rPr>
                <w:rFonts w:ascii="Arial" w:hAnsi="Arial" w:cs="Arial"/>
                <w:sz w:val="15"/>
                <w:szCs w:val="15"/>
              </w:rPr>
              <w:t xml:space="preserve">esercizio:  </w:t>
            </w:r>
            <w:sdt>
              <w:sdtPr>
                <w:rPr>
                  <w:rFonts w:ascii="Arial" w:hAnsi="Arial" w:cs="Arial"/>
                  <w:sz w:val="15"/>
                  <w:szCs w:val="15"/>
                </w:rPr>
                <w:id w:val="-1797598182"/>
                <w:text/>
              </w:sdtPr>
              <w:sdtEndPr/>
              <w:sdtContent>
                <w:r w:rsidR="007F5D9C">
                  <w:rPr>
                    <w:rFonts w:ascii="Arial" w:hAnsi="Arial" w:cs="Arial"/>
                    <w:sz w:val="15"/>
                    <w:szCs w:val="15"/>
                  </w:rPr>
                  <w:t>[……]</w:t>
                </w:r>
              </w:sdtContent>
            </w:sdt>
            <w:r w:rsidR="007F5D9C">
              <w:rPr>
                <w:rFonts w:ascii="Arial" w:hAnsi="Arial" w:cs="Arial"/>
                <w:sz w:val="15"/>
                <w:szCs w:val="15"/>
              </w:rPr>
              <w:t xml:space="preserve"> fatturato: </w:t>
            </w:r>
            <w:sdt>
              <w:sdtPr>
                <w:rPr>
                  <w:rFonts w:ascii="Arial" w:hAnsi="Arial" w:cs="Arial"/>
                  <w:sz w:val="15"/>
                  <w:szCs w:val="15"/>
                </w:rPr>
                <w:id w:val="1293326801"/>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5F8E95FE" w14:textId="77777777" w:rsidR="00A23B3E" w:rsidRDefault="000E3936">
            <w:pPr>
              <w:rPr>
                <w:rFonts w:ascii="Arial" w:hAnsi="Arial" w:cs="Arial"/>
                <w:sz w:val="15"/>
                <w:szCs w:val="15"/>
              </w:rPr>
            </w:pPr>
            <w:sdt>
              <w:sdtPr>
                <w:rPr>
                  <w:rFonts w:ascii="Arial" w:hAnsi="Arial" w:cs="Arial"/>
                  <w:sz w:val="15"/>
                  <w:szCs w:val="15"/>
                </w:rPr>
                <w:id w:val="1770659144"/>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 xml:space="preserve">, </w:t>
            </w:r>
            <w:sdt>
              <w:sdtPr>
                <w:rPr>
                  <w:rFonts w:ascii="Arial" w:hAnsi="Arial" w:cs="Arial"/>
                  <w:sz w:val="15"/>
                  <w:szCs w:val="15"/>
                </w:rPr>
                <w:id w:val="1125817067"/>
                <w:placeholder>
                  <w:docPart w:val="DefaultPlaceholder_1082065158"/>
                </w:placeholder>
                <w:text/>
              </w:sdtPr>
              <w:sdtEndPr/>
              <w:sdtContent>
                <w:r w:rsidR="00A23B3E">
                  <w:rPr>
                    <w:rFonts w:ascii="Arial" w:hAnsi="Arial" w:cs="Arial"/>
                    <w:sz w:val="15"/>
                    <w:szCs w:val="15"/>
                  </w:rPr>
                  <w:t>[……] […]</w:t>
                </w:r>
              </w:sdtContent>
            </w:sdt>
            <w:r w:rsidR="00A23B3E">
              <w:rPr>
                <w:rFonts w:ascii="Arial" w:hAnsi="Arial" w:cs="Arial"/>
                <w:sz w:val="15"/>
                <w:szCs w:val="15"/>
              </w:rPr>
              <w:t xml:space="preserve"> valuta</w:t>
            </w:r>
          </w:p>
          <w:p w14:paraId="7C1D1107" w14:textId="77777777" w:rsidR="00A23B3E" w:rsidRDefault="00A23B3E">
            <w:pPr>
              <w:rPr>
                <w:rFonts w:ascii="Arial" w:hAnsi="Arial" w:cs="Arial"/>
                <w:sz w:val="15"/>
                <w:szCs w:val="15"/>
              </w:rPr>
            </w:pPr>
          </w:p>
          <w:p w14:paraId="02233EFF" w14:textId="77777777" w:rsidR="00A23B3E" w:rsidRDefault="00A23B3E">
            <w:pPr>
              <w:rPr>
                <w:rFonts w:ascii="Arial" w:hAnsi="Arial" w:cs="Arial"/>
                <w:sz w:val="15"/>
                <w:szCs w:val="15"/>
              </w:rPr>
            </w:pPr>
          </w:p>
          <w:p w14:paraId="1D345D1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371079368"/>
              <w:placeholder>
                <w:docPart w:val="DefaultPlaceholder_1082065158"/>
              </w:placeholder>
              <w:text/>
            </w:sdtPr>
            <w:sdtEndPr/>
            <w:sdtContent>
              <w:p w14:paraId="7CE3BB0E" w14:textId="77777777" w:rsidR="00A23B3E" w:rsidRDefault="00A23B3E">
                <w:r>
                  <w:rPr>
                    <w:rFonts w:ascii="Arial" w:hAnsi="Arial" w:cs="Arial"/>
                    <w:sz w:val="15"/>
                    <w:szCs w:val="15"/>
                  </w:rPr>
                  <w:t>[…….…][……..…][……..…]</w:t>
                </w:r>
              </w:p>
            </w:sdtContent>
          </w:sdt>
        </w:tc>
      </w:tr>
      <w:tr w:rsidR="00A23B3E" w14:paraId="7469B0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6BF91C"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06408DD4" w14:textId="77777777" w:rsidR="00A23B3E" w:rsidRDefault="00A23B3E">
            <w:pPr>
              <w:rPr>
                <w:rFonts w:ascii="Arial" w:hAnsi="Arial" w:cs="Arial"/>
                <w:sz w:val="15"/>
                <w:szCs w:val="15"/>
              </w:rPr>
            </w:pPr>
            <w:r>
              <w:rPr>
                <w:rFonts w:ascii="Arial" w:hAnsi="Arial" w:cs="Arial"/>
                <w:b/>
                <w:sz w:val="15"/>
                <w:szCs w:val="15"/>
              </w:rPr>
              <w:t>e/o,</w:t>
            </w:r>
          </w:p>
          <w:p w14:paraId="758DABA5"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14:paraId="56FECA88"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ACAB56" w14:textId="77777777" w:rsidR="007F5D9C" w:rsidRDefault="007F5D9C" w:rsidP="007F5D9C">
            <w:pPr>
              <w:rPr>
                <w:rFonts w:ascii="Arial" w:hAnsi="Arial" w:cs="Arial"/>
                <w:sz w:val="15"/>
                <w:szCs w:val="15"/>
              </w:rPr>
            </w:pPr>
            <w:r>
              <w:rPr>
                <w:rFonts w:ascii="Arial" w:hAnsi="Arial" w:cs="Arial"/>
                <w:sz w:val="15"/>
                <w:szCs w:val="15"/>
              </w:rPr>
              <w:t xml:space="preserve">esercizio:  </w:t>
            </w:r>
            <w:sdt>
              <w:sdtPr>
                <w:rPr>
                  <w:rFonts w:ascii="Arial" w:hAnsi="Arial" w:cs="Arial"/>
                  <w:sz w:val="15"/>
                  <w:szCs w:val="15"/>
                </w:rPr>
                <w:id w:val="17820576"/>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1067411874"/>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t xml:space="preserve">esercizio:  </w:t>
            </w:r>
            <w:sdt>
              <w:sdtPr>
                <w:rPr>
                  <w:rFonts w:ascii="Arial" w:hAnsi="Arial" w:cs="Arial"/>
                  <w:sz w:val="15"/>
                  <w:szCs w:val="15"/>
                </w:rPr>
                <w:id w:val="-206647700"/>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2137757000"/>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t xml:space="preserve">esercizio:  </w:t>
            </w:r>
            <w:sdt>
              <w:sdtPr>
                <w:rPr>
                  <w:rFonts w:ascii="Arial" w:hAnsi="Arial" w:cs="Arial"/>
                  <w:sz w:val="15"/>
                  <w:szCs w:val="15"/>
                </w:rPr>
                <w:id w:val="1230425419"/>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572237865"/>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r>
            <w:r>
              <w:rPr>
                <w:rFonts w:ascii="Arial" w:hAnsi="Arial" w:cs="Arial"/>
                <w:sz w:val="15"/>
                <w:szCs w:val="15"/>
              </w:rPr>
              <w:br/>
            </w:r>
          </w:p>
          <w:p w14:paraId="0635B340" w14:textId="77777777" w:rsidR="007F5D9C" w:rsidRDefault="007F5D9C" w:rsidP="007F5D9C">
            <w:pPr>
              <w:rPr>
                <w:rFonts w:ascii="Arial" w:hAnsi="Arial" w:cs="Arial"/>
                <w:sz w:val="15"/>
                <w:szCs w:val="15"/>
              </w:rPr>
            </w:pP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552A49C8" w14:textId="77777777" w:rsidR="007F5D9C" w:rsidRDefault="000E3936" w:rsidP="007F5D9C">
            <w:pPr>
              <w:rPr>
                <w:rFonts w:ascii="Arial" w:hAnsi="Arial" w:cs="Arial"/>
                <w:sz w:val="15"/>
                <w:szCs w:val="15"/>
              </w:rPr>
            </w:pPr>
            <w:sdt>
              <w:sdtPr>
                <w:rPr>
                  <w:rFonts w:ascii="Arial" w:hAnsi="Arial" w:cs="Arial"/>
                  <w:sz w:val="15"/>
                  <w:szCs w:val="15"/>
                </w:rPr>
                <w:id w:val="-1973197077"/>
                <w:text/>
              </w:sdtPr>
              <w:sdtEndPr/>
              <w:sdtContent>
                <w:r w:rsidR="007F5D9C">
                  <w:rPr>
                    <w:rFonts w:ascii="Arial" w:hAnsi="Arial" w:cs="Arial"/>
                    <w:sz w:val="15"/>
                    <w:szCs w:val="15"/>
                  </w:rPr>
                  <w:t>[……]</w:t>
                </w:r>
              </w:sdtContent>
            </w:sdt>
            <w:r w:rsidR="007F5D9C">
              <w:rPr>
                <w:rFonts w:ascii="Arial" w:hAnsi="Arial" w:cs="Arial"/>
                <w:sz w:val="15"/>
                <w:szCs w:val="15"/>
              </w:rPr>
              <w:t xml:space="preserve">, </w:t>
            </w:r>
            <w:sdt>
              <w:sdtPr>
                <w:rPr>
                  <w:rFonts w:ascii="Arial" w:hAnsi="Arial" w:cs="Arial"/>
                  <w:sz w:val="15"/>
                  <w:szCs w:val="15"/>
                </w:rPr>
                <w:id w:val="-1752956311"/>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p>
          <w:p w14:paraId="525D6BF3" w14:textId="77777777" w:rsidR="007F5D9C" w:rsidRDefault="007F5D9C" w:rsidP="007F5D9C">
            <w:pPr>
              <w:rPr>
                <w:rFonts w:ascii="Arial" w:hAnsi="Arial" w:cs="Arial"/>
                <w:sz w:val="15"/>
                <w:szCs w:val="15"/>
              </w:rPr>
            </w:pPr>
          </w:p>
          <w:p w14:paraId="65033180" w14:textId="77777777" w:rsidR="007F5D9C" w:rsidRDefault="007F5D9C" w:rsidP="007F5D9C">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797219819"/>
              <w:text/>
            </w:sdtPr>
            <w:sdtEndPr/>
            <w:sdtContent>
              <w:p w14:paraId="468EEEBD" w14:textId="77777777" w:rsidR="00A23B3E" w:rsidRDefault="007F5D9C" w:rsidP="007F5D9C">
                <w:r>
                  <w:rPr>
                    <w:rFonts w:ascii="Arial" w:hAnsi="Arial" w:cs="Arial"/>
                    <w:sz w:val="15"/>
                    <w:szCs w:val="15"/>
                  </w:rPr>
                  <w:t>[…….…][……..…][……..…]</w:t>
                </w:r>
              </w:p>
            </w:sdtContent>
          </w:sdt>
        </w:tc>
      </w:tr>
      <w:tr w:rsidR="00A23B3E" w14:paraId="7823ADD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A2821F"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93022084"/>
              <w:placeholder>
                <w:docPart w:val="DefaultPlaceholder_1082065158"/>
              </w:placeholder>
              <w:text/>
            </w:sdtPr>
            <w:sdtEndPr/>
            <w:sdtContent>
              <w:p w14:paraId="1666930A" w14:textId="77777777" w:rsidR="00A23B3E" w:rsidRDefault="00A23B3E">
                <w:r>
                  <w:rPr>
                    <w:rFonts w:ascii="Arial" w:hAnsi="Arial" w:cs="Arial"/>
                    <w:sz w:val="15"/>
                    <w:szCs w:val="15"/>
                  </w:rPr>
                  <w:t>[……]</w:t>
                </w:r>
              </w:p>
            </w:sdtContent>
          </w:sdt>
        </w:tc>
      </w:tr>
      <w:tr w:rsidR="00A23B3E" w14:paraId="7AE13D8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CFF3D6"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8"/>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43CA022D"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C26359"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9"/>
            </w:r>
            <w:r>
              <w:rPr>
                <w:rFonts w:ascii="Arial" w:hAnsi="Arial" w:cs="Arial"/>
                <w:sz w:val="15"/>
                <w:szCs w:val="15"/>
              </w:rPr>
              <w:t>), e valore)</w:t>
            </w:r>
            <w:r>
              <w:rPr>
                <w:rFonts w:ascii="Arial" w:hAnsi="Arial" w:cs="Arial"/>
                <w:sz w:val="15"/>
                <w:szCs w:val="15"/>
              </w:rPr>
              <w:br/>
            </w:r>
            <w:sdt>
              <w:sdtPr>
                <w:rPr>
                  <w:rFonts w:ascii="Arial" w:hAnsi="Arial" w:cs="Arial"/>
                  <w:sz w:val="15"/>
                  <w:szCs w:val="15"/>
                </w:rPr>
                <w:id w:val="-1788580942"/>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w:t>
            </w:r>
            <w:sdt>
              <w:sdtPr>
                <w:rPr>
                  <w:rFonts w:ascii="Arial" w:hAnsi="Arial" w:cs="Arial"/>
                  <w:sz w:val="15"/>
                  <w:szCs w:val="15"/>
                </w:rPr>
                <w:id w:val="1112855335"/>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sdt>
            <w:sdtPr>
              <w:rPr>
                <w:rFonts w:ascii="Arial" w:hAnsi="Arial" w:cs="Arial"/>
                <w:sz w:val="15"/>
                <w:szCs w:val="15"/>
              </w:rPr>
              <w:id w:val="209386366"/>
              <w:placeholder>
                <w:docPart w:val="DefaultPlaceholder_1082065158"/>
              </w:placeholder>
              <w:text/>
            </w:sdtPr>
            <w:sdtEndPr/>
            <w:sdtContent>
              <w:p w14:paraId="376A0F7F" w14:textId="77777777" w:rsidR="00A23B3E" w:rsidRDefault="00A23B3E">
                <w:r>
                  <w:rPr>
                    <w:rFonts w:ascii="Arial" w:hAnsi="Arial" w:cs="Arial"/>
                    <w:sz w:val="15"/>
                    <w:szCs w:val="15"/>
                  </w:rPr>
                  <w:t>[………..…][…………][……….…]</w:t>
                </w:r>
              </w:p>
            </w:sdtContent>
          </w:sdt>
        </w:tc>
      </w:tr>
      <w:tr w:rsidR="00A23B3E" w14:paraId="290367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0214F9"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20EB5F76"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BA04E4" w14:textId="77777777" w:rsidR="00A23B3E" w:rsidRDefault="000E3936">
            <w:pPr>
              <w:rPr>
                <w:rFonts w:ascii="Arial" w:hAnsi="Arial" w:cs="Arial"/>
                <w:sz w:val="15"/>
                <w:szCs w:val="15"/>
              </w:rPr>
            </w:pPr>
            <w:sdt>
              <w:sdtPr>
                <w:rPr>
                  <w:rFonts w:ascii="Arial" w:hAnsi="Arial" w:cs="Arial"/>
                  <w:sz w:val="15"/>
                  <w:szCs w:val="15"/>
                </w:rPr>
                <w:id w:val="-2093997475"/>
                <w:placeholder>
                  <w:docPart w:val="DefaultPlaceholder_1082065158"/>
                </w:placeholder>
                <w:text/>
              </w:sdtPr>
              <w:sdtEndPr/>
              <w:sdtContent>
                <w:r w:rsidR="00A23B3E">
                  <w:rPr>
                    <w:rFonts w:ascii="Arial" w:hAnsi="Arial" w:cs="Arial"/>
                    <w:sz w:val="15"/>
                    <w:szCs w:val="15"/>
                  </w:rPr>
                  <w:t>[……] […]</w:t>
                </w:r>
              </w:sdtContent>
            </w:sdt>
            <w:r w:rsidR="00A23B3E">
              <w:rPr>
                <w:rFonts w:ascii="Arial" w:hAnsi="Arial" w:cs="Arial"/>
                <w:sz w:val="15"/>
                <w:szCs w:val="15"/>
              </w:rPr>
              <w:t xml:space="preserve"> valuta</w:t>
            </w:r>
          </w:p>
          <w:p w14:paraId="7B5A5C31"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548FBAF0" w14:textId="77777777" w:rsidR="00A23B3E" w:rsidRDefault="00A23B3E">
            <w:pPr>
              <w:spacing w:before="0" w:after="0"/>
            </w:pPr>
            <w:r>
              <w:rPr>
                <w:rFonts w:ascii="Arial" w:hAnsi="Arial" w:cs="Arial"/>
                <w:i/>
                <w:sz w:val="15"/>
                <w:szCs w:val="15"/>
              </w:rPr>
              <w:t xml:space="preserve"> </w:t>
            </w:r>
            <w:sdt>
              <w:sdtPr>
                <w:rPr>
                  <w:rFonts w:ascii="Arial" w:hAnsi="Arial" w:cs="Arial"/>
                  <w:sz w:val="15"/>
                  <w:szCs w:val="15"/>
                </w:rPr>
                <w:id w:val="-375778520"/>
                <w:placeholder>
                  <w:docPart w:val="DefaultPlaceholder_1082065158"/>
                </w:placeholder>
                <w:text/>
              </w:sdtPr>
              <w:sdtEndPr/>
              <w:sdtContent>
                <w:r w:rsidRPr="007F5D9C">
                  <w:rPr>
                    <w:rFonts w:ascii="Arial" w:hAnsi="Arial" w:cs="Arial"/>
                    <w:sz w:val="15"/>
                    <w:szCs w:val="15"/>
                  </w:rPr>
                  <w:t>[……….…][…………][………..…]</w:t>
                </w:r>
              </w:sdtContent>
            </w:sdt>
          </w:p>
        </w:tc>
      </w:tr>
      <w:tr w:rsidR="00A23B3E" w14:paraId="1F4128D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9BCDFA"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2E39A240" w14:textId="77777777"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122E17" w14:textId="77777777" w:rsidR="00350D7E" w:rsidRDefault="000E3936">
            <w:pPr>
              <w:rPr>
                <w:rFonts w:ascii="Arial" w:hAnsi="Arial" w:cs="Arial"/>
                <w:sz w:val="15"/>
                <w:szCs w:val="15"/>
              </w:rPr>
            </w:pPr>
            <w:sdt>
              <w:sdtPr>
                <w:rPr>
                  <w:rFonts w:ascii="Arial" w:hAnsi="Arial" w:cs="Arial"/>
                  <w:sz w:val="15"/>
                  <w:szCs w:val="15"/>
                </w:rPr>
                <w:id w:val="-1094474791"/>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p>
          <w:p w14:paraId="787F2C1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460873445"/>
              <w:placeholder>
                <w:docPart w:val="DefaultPlaceholder_1082065158"/>
              </w:placeholder>
              <w:text/>
            </w:sdtPr>
            <w:sdtEndPr/>
            <w:sdtContent>
              <w:p w14:paraId="41CAE1B1" w14:textId="77777777" w:rsidR="00A23B3E" w:rsidRDefault="00A23B3E">
                <w:r>
                  <w:rPr>
                    <w:rFonts w:ascii="Arial" w:hAnsi="Arial" w:cs="Arial"/>
                    <w:sz w:val="15"/>
                    <w:szCs w:val="15"/>
                  </w:rPr>
                  <w:t>[…………..][……….…][………..…]</w:t>
                </w:r>
              </w:p>
            </w:sdtContent>
          </w:sdt>
        </w:tc>
      </w:tr>
    </w:tbl>
    <w:p w14:paraId="21C82B94" w14:textId="77777777" w:rsidR="00A23B3E" w:rsidRDefault="00A23B3E">
      <w:pPr>
        <w:pStyle w:val="SectionTitle"/>
        <w:spacing w:before="0" w:after="0"/>
        <w:jc w:val="both"/>
        <w:rPr>
          <w:rFonts w:ascii="Arial" w:hAnsi="Arial" w:cs="Arial"/>
          <w:caps/>
          <w:sz w:val="15"/>
          <w:szCs w:val="15"/>
        </w:rPr>
      </w:pPr>
    </w:p>
    <w:p w14:paraId="173C8916" w14:textId="77777777" w:rsidR="00A23B3E" w:rsidRDefault="00A23B3E">
      <w:pPr>
        <w:pStyle w:val="Titolo1"/>
        <w:spacing w:before="0" w:after="0"/>
        <w:ind w:left="850"/>
        <w:rPr>
          <w:sz w:val="16"/>
          <w:szCs w:val="16"/>
        </w:rPr>
      </w:pPr>
    </w:p>
    <w:p w14:paraId="0863CCF0"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77B9D2A6" w14:textId="77777777" w:rsidR="00A23B3E" w:rsidRPr="003A443E" w:rsidRDefault="00A23B3E">
      <w:pPr>
        <w:pStyle w:val="Titolo1"/>
        <w:spacing w:before="0" w:after="0"/>
        <w:ind w:left="850"/>
        <w:rPr>
          <w:color w:val="000000"/>
          <w:sz w:val="16"/>
          <w:szCs w:val="16"/>
        </w:rPr>
      </w:pPr>
    </w:p>
    <w:p w14:paraId="2ED324BD"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941547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353901"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D8CD1B"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64E2F16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51E991"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1"/>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537A2A14"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AD2945"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sdt>
              <w:sdtPr>
                <w:rPr>
                  <w:rFonts w:ascii="Arial" w:hAnsi="Arial" w:cs="Arial"/>
                  <w:sz w:val="15"/>
                  <w:szCs w:val="15"/>
                </w:rPr>
                <w:id w:val="-972210518"/>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t xml:space="preserve">Lavori:  </w:t>
            </w:r>
            <w:sdt>
              <w:sdtPr>
                <w:rPr>
                  <w:rFonts w:ascii="Arial" w:hAnsi="Arial" w:cs="Arial"/>
                  <w:sz w:val="15"/>
                  <w:szCs w:val="15"/>
                </w:rPr>
                <w:id w:val="-408618702"/>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sdt>
            <w:sdtPr>
              <w:rPr>
                <w:rFonts w:ascii="Arial" w:hAnsi="Arial" w:cs="Arial"/>
                <w:sz w:val="15"/>
                <w:szCs w:val="15"/>
              </w:rPr>
              <w:id w:val="-2083054978"/>
              <w:placeholder>
                <w:docPart w:val="DefaultPlaceholder_1082065158"/>
              </w:placeholder>
              <w:text/>
            </w:sdtPr>
            <w:sdtEndPr/>
            <w:sdtContent>
              <w:p w14:paraId="5E14F409" w14:textId="77777777" w:rsidR="00A23B3E" w:rsidRDefault="00A23B3E">
                <w:r>
                  <w:rPr>
                    <w:rFonts w:ascii="Arial" w:hAnsi="Arial" w:cs="Arial"/>
                    <w:sz w:val="15"/>
                    <w:szCs w:val="15"/>
                  </w:rPr>
                  <w:t>[…………][………..…][……….…]</w:t>
                </w:r>
              </w:p>
            </w:sdtContent>
          </w:sdt>
        </w:tc>
      </w:tr>
      <w:tr w:rsidR="00A23B3E" w14:paraId="1C844C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541173"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412E4D7B"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5F4652"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sdt>
            <w:sdtPr>
              <w:rPr>
                <w:rFonts w:ascii="Arial" w:hAnsi="Arial" w:cs="Arial"/>
                <w:sz w:val="15"/>
                <w:szCs w:val="15"/>
              </w:rPr>
              <w:id w:val="-932132848"/>
              <w:placeholder>
                <w:docPart w:val="DefaultPlaceholder_1082065158"/>
              </w:placeholder>
              <w:text/>
            </w:sdtPr>
            <w:sdtEndPr/>
            <w:sdtContent>
              <w:p w14:paraId="6A197B13" w14:textId="77777777" w:rsidR="00A23B3E" w:rsidRDefault="00A23B3E">
                <w:pPr>
                  <w:rPr>
                    <w:rFonts w:ascii="Arial" w:hAnsi="Arial" w:cs="Arial"/>
                    <w:sz w:val="15"/>
                    <w:szCs w:val="15"/>
                  </w:rPr>
                </w:pPr>
                <w:r>
                  <w:rPr>
                    <w:rFonts w:ascii="Arial" w:hAnsi="Arial" w:cs="Arial"/>
                    <w:sz w:val="15"/>
                    <w:szCs w:val="15"/>
                  </w:rPr>
                  <w:t>[……………..]</w:t>
                </w:r>
              </w:p>
            </w:sdtContent>
          </w:sdt>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A2B5838"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E936616"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7C04032"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56B8EB7"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A4EC012" w14:textId="77777777" w:rsidR="00A23B3E" w:rsidRDefault="00A23B3E">
                  <w:r>
                    <w:rPr>
                      <w:rFonts w:ascii="Arial" w:hAnsi="Arial" w:cs="Arial"/>
                      <w:sz w:val="15"/>
                      <w:szCs w:val="15"/>
                    </w:rPr>
                    <w:t>destinatari</w:t>
                  </w:r>
                </w:p>
              </w:tc>
            </w:tr>
            <w:tr w:rsidR="007F5D9C" w14:paraId="1D943207"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BE4227B" w14:textId="77777777" w:rsidR="007F5D9C" w:rsidRDefault="000E3936" w:rsidP="007F5D9C">
                  <w:pPr>
                    <w:rPr>
                      <w:rFonts w:ascii="Arial" w:hAnsi="Arial" w:cs="Arial"/>
                      <w:sz w:val="15"/>
                      <w:szCs w:val="15"/>
                    </w:rPr>
                  </w:pPr>
                  <w:sdt>
                    <w:sdtPr>
                      <w:rPr>
                        <w:rFonts w:ascii="Arial" w:hAnsi="Arial" w:cs="Arial"/>
                        <w:sz w:val="15"/>
                        <w:szCs w:val="15"/>
                      </w:rPr>
                      <w:id w:val="195661978"/>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A0B7CC2" w14:textId="77777777" w:rsidR="007F5D9C" w:rsidRDefault="000E3936" w:rsidP="007F5D9C">
                  <w:pPr>
                    <w:jc w:val="center"/>
                    <w:rPr>
                      <w:rFonts w:ascii="Arial" w:hAnsi="Arial" w:cs="Arial"/>
                      <w:sz w:val="15"/>
                      <w:szCs w:val="15"/>
                    </w:rPr>
                  </w:pPr>
                  <w:sdt>
                    <w:sdtPr>
                      <w:rPr>
                        <w:rFonts w:ascii="Arial" w:hAnsi="Arial" w:cs="Arial"/>
                        <w:sz w:val="15"/>
                        <w:szCs w:val="15"/>
                      </w:rPr>
                      <w:id w:val="-1051618302"/>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5BE0188" w14:textId="77777777" w:rsidR="007F5D9C" w:rsidRDefault="000E3936" w:rsidP="007F5D9C">
                  <w:pPr>
                    <w:rPr>
                      <w:rFonts w:ascii="Arial" w:hAnsi="Arial" w:cs="Arial"/>
                      <w:sz w:val="15"/>
                      <w:szCs w:val="15"/>
                    </w:rPr>
                  </w:pPr>
                  <w:sdt>
                    <w:sdtPr>
                      <w:rPr>
                        <w:rFonts w:ascii="Arial" w:hAnsi="Arial" w:cs="Arial"/>
                        <w:sz w:val="15"/>
                        <w:szCs w:val="15"/>
                      </w:rPr>
                      <w:id w:val="2133283344"/>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54D9D31" w14:textId="77777777" w:rsidR="007F5D9C" w:rsidRDefault="000E3936" w:rsidP="007F5D9C">
                  <w:pPr>
                    <w:rPr>
                      <w:rFonts w:ascii="Arial" w:hAnsi="Arial" w:cs="Arial"/>
                      <w:sz w:val="15"/>
                      <w:szCs w:val="15"/>
                    </w:rPr>
                  </w:pPr>
                  <w:sdt>
                    <w:sdtPr>
                      <w:rPr>
                        <w:rFonts w:ascii="Arial" w:hAnsi="Arial" w:cs="Arial"/>
                        <w:sz w:val="15"/>
                        <w:szCs w:val="15"/>
                      </w:rPr>
                      <w:id w:val="-1861888769"/>
                      <w:text/>
                    </w:sdtPr>
                    <w:sdtEndPr/>
                    <w:sdtContent>
                      <w:r w:rsidR="007F5D9C">
                        <w:rPr>
                          <w:rFonts w:ascii="Arial" w:hAnsi="Arial" w:cs="Arial"/>
                          <w:sz w:val="15"/>
                          <w:szCs w:val="15"/>
                        </w:rPr>
                        <w:t>[……………..]</w:t>
                      </w:r>
                    </w:sdtContent>
                  </w:sdt>
                </w:p>
              </w:tc>
            </w:tr>
            <w:tr w:rsidR="007F5D9C" w14:paraId="142EA098"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94FE61F" w14:textId="77777777" w:rsidR="007F5D9C" w:rsidRDefault="000E3936" w:rsidP="007F5D9C">
                  <w:pPr>
                    <w:rPr>
                      <w:rFonts w:ascii="Arial" w:hAnsi="Arial" w:cs="Arial"/>
                      <w:sz w:val="15"/>
                      <w:szCs w:val="15"/>
                    </w:rPr>
                  </w:pPr>
                  <w:sdt>
                    <w:sdtPr>
                      <w:rPr>
                        <w:rFonts w:ascii="Arial" w:hAnsi="Arial" w:cs="Arial"/>
                        <w:sz w:val="15"/>
                        <w:szCs w:val="15"/>
                      </w:rPr>
                      <w:id w:val="-1579897210"/>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93C1A36" w14:textId="77777777" w:rsidR="007F5D9C" w:rsidRDefault="000E3936" w:rsidP="007F5D9C">
                  <w:pPr>
                    <w:jc w:val="center"/>
                    <w:rPr>
                      <w:rFonts w:ascii="Arial" w:hAnsi="Arial" w:cs="Arial"/>
                      <w:sz w:val="15"/>
                      <w:szCs w:val="15"/>
                    </w:rPr>
                  </w:pPr>
                  <w:sdt>
                    <w:sdtPr>
                      <w:rPr>
                        <w:rFonts w:ascii="Arial" w:hAnsi="Arial" w:cs="Arial"/>
                        <w:sz w:val="15"/>
                        <w:szCs w:val="15"/>
                      </w:rPr>
                      <w:id w:val="-1380935929"/>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1C6797C" w14:textId="77777777" w:rsidR="007F5D9C" w:rsidRDefault="000E3936" w:rsidP="007F5D9C">
                  <w:pPr>
                    <w:rPr>
                      <w:rFonts w:ascii="Arial" w:hAnsi="Arial" w:cs="Arial"/>
                      <w:sz w:val="15"/>
                      <w:szCs w:val="15"/>
                    </w:rPr>
                  </w:pPr>
                  <w:sdt>
                    <w:sdtPr>
                      <w:rPr>
                        <w:rFonts w:ascii="Arial" w:hAnsi="Arial" w:cs="Arial"/>
                        <w:sz w:val="15"/>
                        <w:szCs w:val="15"/>
                      </w:rPr>
                      <w:id w:val="1227418043"/>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62F6B27" w14:textId="77777777" w:rsidR="007F5D9C" w:rsidRDefault="000E3936" w:rsidP="007F5D9C">
                  <w:pPr>
                    <w:rPr>
                      <w:rFonts w:ascii="Arial" w:hAnsi="Arial" w:cs="Arial"/>
                      <w:sz w:val="15"/>
                      <w:szCs w:val="15"/>
                    </w:rPr>
                  </w:pPr>
                  <w:sdt>
                    <w:sdtPr>
                      <w:rPr>
                        <w:rFonts w:ascii="Arial" w:hAnsi="Arial" w:cs="Arial"/>
                        <w:sz w:val="15"/>
                        <w:szCs w:val="15"/>
                      </w:rPr>
                      <w:id w:val="413595244"/>
                      <w:text/>
                    </w:sdtPr>
                    <w:sdtEndPr/>
                    <w:sdtContent>
                      <w:r w:rsidR="007F5D9C">
                        <w:rPr>
                          <w:rFonts w:ascii="Arial" w:hAnsi="Arial" w:cs="Arial"/>
                          <w:sz w:val="15"/>
                          <w:szCs w:val="15"/>
                        </w:rPr>
                        <w:t>[……………..]</w:t>
                      </w:r>
                    </w:sdtContent>
                  </w:sdt>
                </w:p>
              </w:tc>
            </w:tr>
            <w:tr w:rsidR="007F5D9C" w14:paraId="2A08DFC4"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BD3B092" w14:textId="77777777" w:rsidR="007F5D9C" w:rsidRDefault="000E3936" w:rsidP="007F5D9C">
                  <w:pPr>
                    <w:rPr>
                      <w:rFonts w:ascii="Arial" w:hAnsi="Arial" w:cs="Arial"/>
                      <w:sz w:val="15"/>
                      <w:szCs w:val="15"/>
                    </w:rPr>
                  </w:pPr>
                  <w:sdt>
                    <w:sdtPr>
                      <w:rPr>
                        <w:rFonts w:ascii="Arial" w:hAnsi="Arial" w:cs="Arial"/>
                        <w:sz w:val="15"/>
                        <w:szCs w:val="15"/>
                      </w:rPr>
                      <w:id w:val="-915553623"/>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329CA92" w14:textId="77777777" w:rsidR="007F5D9C" w:rsidRDefault="000E3936" w:rsidP="007F5D9C">
                  <w:pPr>
                    <w:jc w:val="center"/>
                    <w:rPr>
                      <w:rFonts w:ascii="Arial" w:hAnsi="Arial" w:cs="Arial"/>
                      <w:sz w:val="15"/>
                      <w:szCs w:val="15"/>
                    </w:rPr>
                  </w:pPr>
                  <w:sdt>
                    <w:sdtPr>
                      <w:rPr>
                        <w:rFonts w:ascii="Arial" w:hAnsi="Arial" w:cs="Arial"/>
                        <w:sz w:val="15"/>
                        <w:szCs w:val="15"/>
                      </w:rPr>
                      <w:id w:val="889928319"/>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54D34B4" w14:textId="77777777" w:rsidR="007F5D9C" w:rsidRDefault="000E3936" w:rsidP="007F5D9C">
                  <w:pPr>
                    <w:rPr>
                      <w:rFonts w:ascii="Arial" w:hAnsi="Arial" w:cs="Arial"/>
                      <w:sz w:val="15"/>
                      <w:szCs w:val="15"/>
                    </w:rPr>
                  </w:pPr>
                  <w:sdt>
                    <w:sdtPr>
                      <w:rPr>
                        <w:rFonts w:ascii="Arial" w:hAnsi="Arial" w:cs="Arial"/>
                        <w:sz w:val="15"/>
                        <w:szCs w:val="15"/>
                      </w:rPr>
                      <w:id w:val="1911499691"/>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DEBCC4A" w14:textId="77777777" w:rsidR="007F5D9C" w:rsidRDefault="000E3936" w:rsidP="007F5D9C">
                  <w:pPr>
                    <w:rPr>
                      <w:rFonts w:ascii="Arial" w:hAnsi="Arial" w:cs="Arial"/>
                      <w:sz w:val="15"/>
                      <w:szCs w:val="15"/>
                    </w:rPr>
                  </w:pPr>
                  <w:sdt>
                    <w:sdtPr>
                      <w:rPr>
                        <w:rFonts w:ascii="Arial" w:hAnsi="Arial" w:cs="Arial"/>
                        <w:sz w:val="15"/>
                        <w:szCs w:val="15"/>
                      </w:rPr>
                      <w:id w:val="-1863667895"/>
                      <w:text/>
                    </w:sdtPr>
                    <w:sdtEndPr/>
                    <w:sdtContent>
                      <w:r w:rsidR="007F5D9C">
                        <w:rPr>
                          <w:rFonts w:ascii="Arial" w:hAnsi="Arial" w:cs="Arial"/>
                          <w:sz w:val="15"/>
                          <w:szCs w:val="15"/>
                        </w:rPr>
                        <w:t>[……………..]</w:t>
                      </w:r>
                    </w:sdtContent>
                  </w:sdt>
                </w:p>
              </w:tc>
            </w:tr>
            <w:tr w:rsidR="007F5D9C" w14:paraId="5C25C869"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17D347A" w14:textId="77777777" w:rsidR="007F5D9C" w:rsidRDefault="000E3936" w:rsidP="007F5D9C">
                  <w:pPr>
                    <w:rPr>
                      <w:rFonts w:ascii="Arial" w:hAnsi="Arial" w:cs="Arial"/>
                      <w:sz w:val="15"/>
                      <w:szCs w:val="15"/>
                    </w:rPr>
                  </w:pPr>
                  <w:sdt>
                    <w:sdtPr>
                      <w:rPr>
                        <w:rFonts w:ascii="Arial" w:hAnsi="Arial" w:cs="Arial"/>
                        <w:sz w:val="15"/>
                        <w:szCs w:val="15"/>
                      </w:rPr>
                      <w:id w:val="2038317374"/>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B52F0BB" w14:textId="77777777" w:rsidR="007F5D9C" w:rsidRDefault="000E3936" w:rsidP="007F5D9C">
                  <w:pPr>
                    <w:jc w:val="center"/>
                    <w:rPr>
                      <w:rFonts w:ascii="Arial" w:hAnsi="Arial" w:cs="Arial"/>
                      <w:sz w:val="15"/>
                      <w:szCs w:val="15"/>
                    </w:rPr>
                  </w:pPr>
                  <w:sdt>
                    <w:sdtPr>
                      <w:rPr>
                        <w:rFonts w:ascii="Arial" w:hAnsi="Arial" w:cs="Arial"/>
                        <w:sz w:val="15"/>
                        <w:szCs w:val="15"/>
                      </w:rPr>
                      <w:id w:val="1300492894"/>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7EA098E" w14:textId="77777777" w:rsidR="007F5D9C" w:rsidRDefault="000E3936" w:rsidP="007F5D9C">
                  <w:pPr>
                    <w:rPr>
                      <w:rFonts w:ascii="Arial" w:hAnsi="Arial" w:cs="Arial"/>
                      <w:sz w:val="15"/>
                      <w:szCs w:val="15"/>
                    </w:rPr>
                  </w:pPr>
                  <w:sdt>
                    <w:sdtPr>
                      <w:rPr>
                        <w:rFonts w:ascii="Arial" w:hAnsi="Arial" w:cs="Arial"/>
                        <w:sz w:val="15"/>
                        <w:szCs w:val="15"/>
                      </w:rPr>
                      <w:id w:val="1865171466"/>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87D5B56" w14:textId="77777777" w:rsidR="007F5D9C" w:rsidRDefault="000E3936" w:rsidP="007F5D9C">
                  <w:pPr>
                    <w:rPr>
                      <w:rFonts w:ascii="Arial" w:hAnsi="Arial" w:cs="Arial"/>
                      <w:sz w:val="15"/>
                      <w:szCs w:val="15"/>
                    </w:rPr>
                  </w:pPr>
                  <w:sdt>
                    <w:sdtPr>
                      <w:rPr>
                        <w:rFonts w:ascii="Arial" w:hAnsi="Arial" w:cs="Arial"/>
                        <w:sz w:val="15"/>
                        <w:szCs w:val="15"/>
                      </w:rPr>
                      <w:id w:val="-838623118"/>
                      <w:text/>
                    </w:sdtPr>
                    <w:sdtEndPr/>
                    <w:sdtContent>
                      <w:r w:rsidR="007F5D9C">
                        <w:rPr>
                          <w:rFonts w:ascii="Arial" w:hAnsi="Arial" w:cs="Arial"/>
                          <w:sz w:val="15"/>
                          <w:szCs w:val="15"/>
                        </w:rPr>
                        <w:t>[……………..]</w:t>
                      </w:r>
                    </w:sdtContent>
                  </w:sdt>
                </w:p>
              </w:tc>
            </w:tr>
            <w:tr w:rsidR="00A23B3E" w14:paraId="1DEC8208"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08639A4" w14:textId="77777777" w:rsidR="00A23B3E" w:rsidRDefault="000E3936">
                  <w:pPr>
                    <w:rPr>
                      <w:rFonts w:ascii="Arial" w:hAnsi="Arial" w:cs="Arial"/>
                      <w:sz w:val="15"/>
                      <w:szCs w:val="15"/>
                    </w:rPr>
                  </w:pPr>
                  <w:sdt>
                    <w:sdtPr>
                      <w:rPr>
                        <w:rFonts w:ascii="Arial" w:hAnsi="Arial" w:cs="Arial"/>
                        <w:sz w:val="15"/>
                        <w:szCs w:val="15"/>
                      </w:rPr>
                      <w:id w:val="-1316866781"/>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85E05B9" w14:textId="77777777" w:rsidR="00A23B3E" w:rsidRDefault="000E3936" w:rsidP="007F5D9C">
                  <w:pPr>
                    <w:jc w:val="center"/>
                    <w:rPr>
                      <w:rFonts w:ascii="Arial" w:hAnsi="Arial" w:cs="Arial"/>
                      <w:sz w:val="15"/>
                      <w:szCs w:val="15"/>
                    </w:rPr>
                  </w:pPr>
                  <w:sdt>
                    <w:sdtPr>
                      <w:rPr>
                        <w:rFonts w:ascii="Arial" w:hAnsi="Arial" w:cs="Arial"/>
                        <w:sz w:val="15"/>
                        <w:szCs w:val="15"/>
                      </w:rPr>
                      <w:id w:val="-455107317"/>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A0E4613" w14:textId="77777777" w:rsidR="00A23B3E" w:rsidRDefault="000E3936">
                  <w:pPr>
                    <w:rPr>
                      <w:rFonts w:ascii="Arial" w:hAnsi="Arial" w:cs="Arial"/>
                      <w:sz w:val="15"/>
                      <w:szCs w:val="15"/>
                    </w:rPr>
                  </w:pPr>
                  <w:sdt>
                    <w:sdtPr>
                      <w:rPr>
                        <w:rFonts w:ascii="Arial" w:hAnsi="Arial" w:cs="Arial"/>
                        <w:sz w:val="15"/>
                        <w:szCs w:val="15"/>
                      </w:rPr>
                      <w:id w:val="-1167017997"/>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0A325C3" w14:textId="77777777" w:rsidR="00A23B3E" w:rsidRDefault="000E3936">
                  <w:pPr>
                    <w:rPr>
                      <w:rFonts w:ascii="Arial" w:hAnsi="Arial" w:cs="Arial"/>
                      <w:sz w:val="15"/>
                      <w:szCs w:val="15"/>
                    </w:rPr>
                  </w:pPr>
                  <w:sdt>
                    <w:sdtPr>
                      <w:rPr>
                        <w:rFonts w:ascii="Arial" w:hAnsi="Arial" w:cs="Arial"/>
                        <w:sz w:val="15"/>
                        <w:szCs w:val="15"/>
                      </w:rPr>
                      <w:id w:val="-485636403"/>
                      <w:text/>
                    </w:sdtPr>
                    <w:sdtEndPr/>
                    <w:sdtContent>
                      <w:r w:rsidR="007F5D9C">
                        <w:rPr>
                          <w:rFonts w:ascii="Arial" w:hAnsi="Arial" w:cs="Arial"/>
                          <w:sz w:val="15"/>
                          <w:szCs w:val="15"/>
                        </w:rPr>
                        <w:t>[……………..]</w:t>
                      </w:r>
                    </w:sdtContent>
                  </w:sdt>
                </w:p>
              </w:tc>
            </w:tr>
          </w:tbl>
          <w:p w14:paraId="15453EBB" w14:textId="77777777" w:rsidR="00A23B3E" w:rsidRDefault="00A23B3E">
            <w:pPr>
              <w:rPr>
                <w:rFonts w:ascii="Arial" w:hAnsi="Arial" w:cs="Arial"/>
                <w:sz w:val="15"/>
                <w:szCs w:val="15"/>
              </w:rPr>
            </w:pPr>
          </w:p>
        </w:tc>
      </w:tr>
      <w:tr w:rsidR="00A23B3E" w14:paraId="4086C0D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86D98A"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citando in particolare quelli responsabili del controllo della qualità:</w:t>
            </w:r>
          </w:p>
          <w:p w14:paraId="42544FA3"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7FE526" w14:textId="77777777" w:rsidR="00A23B3E" w:rsidRDefault="000E3936">
            <w:sdt>
              <w:sdtPr>
                <w:rPr>
                  <w:rFonts w:ascii="Arial" w:hAnsi="Arial" w:cs="Arial"/>
                  <w:sz w:val="15"/>
                  <w:szCs w:val="15"/>
                </w:rPr>
                <w:id w:val="-6907708"/>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sz w:val="15"/>
                  <w:szCs w:val="15"/>
                </w:rPr>
                <w:id w:val="428171256"/>
                <w:placeholder>
                  <w:docPart w:val="DefaultPlaceholder_1082065158"/>
                </w:placeholder>
                <w:text/>
              </w:sdtPr>
              <w:sdtEndPr/>
              <w:sdtContent>
                <w:r w:rsidR="00A23B3E">
                  <w:rPr>
                    <w:rFonts w:ascii="Arial" w:hAnsi="Arial" w:cs="Arial"/>
                    <w:sz w:val="15"/>
                    <w:szCs w:val="15"/>
                  </w:rPr>
                  <w:t>[……….…]</w:t>
                </w:r>
              </w:sdtContent>
            </w:sdt>
          </w:p>
        </w:tc>
      </w:tr>
      <w:tr w:rsidR="00A23B3E" w14:paraId="4CE05E2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A0D060"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1327476"/>
              <w:placeholder>
                <w:docPart w:val="DefaultPlaceholder_1082065158"/>
              </w:placeholder>
              <w:text/>
            </w:sdtPr>
            <w:sdtEndPr/>
            <w:sdtContent>
              <w:p w14:paraId="1066A54E" w14:textId="77777777" w:rsidR="00A23B3E" w:rsidRDefault="00A23B3E">
                <w:r>
                  <w:rPr>
                    <w:rFonts w:ascii="Arial" w:hAnsi="Arial" w:cs="Arial"/>
                    <w:sz w:val="15"/>
                    <w:szCs w:val="15"/>
                  </w:rPr>
                  <w:t>[……….…]</w:t>
                </w:r>
              </w:p>
            </w:sdtContent>
          </w:sdt>
        </w:tc>
      </w:tr>
      <w:tr w:rsidR="00A23B3E" w14:paraId="5C848D0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89D111"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78195447"/>
              <w:placeholder>
                <w:docPart w:val="DefaultPlaceholder_1082065158"/>
              </w:placeholder>
              <w:text/>
            </w:sdtPr>
            <w:sdtEndPr/>
            <w:sdtContent>
              <w:p w14:paraId="00266886" w14:textId="77777777" w:rsidR="00A23B3E" w:rsidRDefault="00A23B3E">
                <w:r>
                  <w:rPr>
                    <w:rFonts w:ascii="Arial" w:hAnsi="Arial" w:cs="Arial"/>
                    <w:sz w:val="15"/>
                    <w:szCs w:val="15"/>
                  </w:rPr>
                  <w:t>[……….…]</w:t>
                </w:r>
              </w:p>
            </w:sdtContent>
          </w:sdt>
        </w:tc>
      </w:tr>
      <w:tr w:rsidR="00A23B3E" w14:paraId="516C27F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2265A2"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16A1F343"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FE0B08"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75FA2CDC" w14:textId="77777777" w:rsidR="00A23B3E" w:rsidRDefault="00A23B3E">
            <w:pPr>
              <w:rPr>
                <w:rFonts w:ascii="Arial" w:hAnsi="Arial" w:cs="Arial"/>
                <w:sz w:val="15"/>
                <w:szCs w:val="15"/>
              </w:rPr>
            </w:pPr>
            <w:r>
              <w:rPr>
                <w:rFonts w:ascii="Arial" w:hAnsi="Arial" w:cs="Arial"/>
                <w:sz w:val="15"/>
                <w:szCs w:val="15"/>
              </w:rPr>
              <w:br/>
            </w:r>
            <w:sdt>
              <w:sdtPr>
                <w:rPr>
                  <w:rFonts w:ascii="Arial" w:hAnsi="Arial" w:cs="Arial"/>
                  <w:color w:val="000000"/>
                  <w:sz w:val="14"/>
                  <w:szCs w:val="14"/>
                </w:rPr>
                <w:id w:val="-63279413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6847065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14:paraId="1997F6E6" w14:textId="77777777" w:rsidR="00350D7E" w:rsidRDefault="00350D7E">
            <w:pPr>
              <w:rPr>
                <w:rFonts w:ascii="Arial" w:hAnsi="Arial" w:cs="Arial"/>
                <w:sz w:val="15"/>
                <w:szCs w:val="15"/>
              </w:rPr>
            </w:pPr>
          </w:p>
          <w:p w14:paraId="75E79C82" w14:textId="77777777" w:rsidR="00350D7E" w:rsidRDefault="00350D7E"/>
        </w:tc>
      </w:tr>
      <w:tr w:rsidR="00A23B3E" w14:paraId="2C41C2C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4597E1"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31E05D38" w14:textId="77777777" w:rsidR="00A23B3E" w:rsidRDefault="00A23B3E">
            <w:pPr>
              <w:rPr>
                <w:rFonts w:ascii="Arial" w:hAnsi="Arial" w:cs="Arial"/>
                <w:b/>
                <w:i/>
                <w:sz w:val="15"/>
                <w:szCs w:val="15"/>
              </w:rPr>
            </w:pPr>
            <w:r>
              <w:rPr>
                <w:rFonts w:ascii="Arial" w:hAnsi="Arial" w:cs="Arial"/>
                <w:sz w:val="15"/>
                <w:szCs w:val="15"/>
              </w:rPr>
              <w:t>a)       lo stesso prestatore di servizi o imprenditore,</w:t>
            </w:r>
          </w:p>
          <w:p w14:paraId="0764F5F4"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473C457E"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42C0EC" w14:textId="77777777" w:rsidR="00A23B3E" w:rsidRDefault="00A23B3E">
            <w:pPr>
              <w:rPr>
                <w:rFonts w:ascii="Arial" w:hAnsi="Arial" w:cs="Arial"/>
                <w:sz w:val="15"/>
                <w:szCs w:val="15"/>
              </w:rPr>
            </w:pPr>
            <w:r>
              <w:rPr>
                <w:rFonts w:ascii="Arial" w:hAnsi="Arial" w:cs="Arial"/>
                <w:sz w:val="15"/>
                <w:szCs w:val="15"/>
              </w:rPr>
              <w:br/>
            </w:r>
          </w:p>
          <w:p w14:paraId="11F008E3" w14:textId="77777777" w:rsidR="00A23B3E" w:rsidRDefault="00A23B3E">
            <w:pPr>
              <w:rPr>
                <w:rFonts w:ascii="Arial" w:hAnsi="Arial" w:cs="Arial"/>
                <w:sz w:val="15"/>
                <w:szCs w:val="15"/>
              </w:rPr>
            </w:pPr>
            <w:r>
              <w:rPr>
                <w:rFonts w:ascii="Arial" w:hAnsi="Arial" w:cs="Arial"/>
                <w:sz w:val="15"/>
                <w:szCs w:val="15"/>
              </w:rPr>
              <w:br/>
              <w:t xml:space="preserve">a) </w:t>
            </w:r>
            <w:sdt>
              <w:sdtPr>
                <w:rPr>
                  <w:rFonts w:ascii="Arial" w:hAnsi="Arial" w:cs="Arial"/>
                  <w:sz w:val="15"/>
                  <w:szCs w:val="15"/>
                </w:rPr>
                <w:id w:val="1739748258"/>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r>
            <w:r>
              <w:rPr>
                <w:rFonts w:ascii="Arial" w:hAnsi="Arial" w:cs="Arial"/>
                <w:sz w:val="15"/>
                <w:szCs w:val="15"/>
              </w:rPr>
              <w:br/>
            </w:r>
          </w:p>
          <w:p w14:paraId="4091965A" w14:textId="77777777" w:rsidR="00A23B3E" w:rsidRDefault="00A23B3E">
            <w:r>
              <w:rPr>
                <w:rFonts w:ascii="Arial" w:hAnsi="Arial" w:cs="Arial"/>
                <w:sz w:val="15"/>
                <w:szCs w:val="15"/>
              </w:rPr>
              <w:br/>
              <w:t xml:space="preserve">b) </w:t>
            </w:r>
            <w:sdt>
              <w:sdtPr>
                <w:rPr>
                  <w:rFonts w:ascii="Arial" w:hAnsi="Arial" w:cs="Arial"/>
                  <w:sz w:val="15"/>
                  <w:szCs w:val="15"/>
                </w:rPr>
                <w:id w:val="1955976118"/>
                <w:placeholder>
                  <w:docPart w:val="DefaultPlaceholder_1082065158"/>
                </w:placeholder>
                <w:text/>
              </w:sdtPr>
              <w:sdtEndPr/>
              <w:sdtContent>
                <w:r>
                  <w:rPr>
                    <w:rFonts w:ascii="Arial" w:hAnsi="Arial" w:cs="Arial"/>
                    <w:sz w:val="15"/>
                    <w:szCs w:val="15"/>
                  </w:rPr>
                  <w:t>[………..…]</w:t>
                </w:r>
              </w:sdtContent>
            </w:sdt>
          </w:p>
        </w:tc>
      </w:tr>
      <w:tr w:rsidR="00A23B3E" w14:paraId="2CC62A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DA1C17" w14:textId="77777777"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51971422"/>
              <w:placeholder>
                <w:docPart w:val="DefaultPlaceholder_1082065158"/>
              </w:placeholder>
              <w:text/>
            </w:sdtPr>
            <w:sdtEndPr/>
            <w:sdtContent>
              <w:p w14:paraId="5774895A" w14:textId="77777777" w:rsidR="00A23B3E" w:rsidRDefault="00A23B3E">
                <w:r>
                  <w:rPr>
                    <w:rFonts w:ascii="Arial" w:hAnsi="Arial" w:cs="Arial"/>
                    <w:sz w:val="15"/>
                    <w:szCs w:val="15"/>
                  </w:rPr>
                  <w:t>[…………..…]</w:t>
                </w:r>
              </w:p>
            </w:sdtContent>
          </w:sdt>
        </w:tc>
      </w:tr>
      <w:tr w:rsidR="00A23B3E" w14:paraId="11AFC63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4E8F18"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D46302"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1FE73505" w14:textId="77777777" w:rsidR="00A23B3E" w:rsidRDefault="000E3936">
            <w:pPr>
              <w:spacing w:before="0" w:after="0"/>
              <w:rPr>
                <w:rFonts w:ascii="Arial" w:hAnsi="Arial" w:cs="Arial"/>
                <w:sz w:val="15"/>
                <w:szCs w:val="15"/>
              </w:rPr>
            </w:pPr>
            <w:sdt>
              <w:sdtPr>
                <w:rPr>
                  <w:rFonts w:ascii="Arial" w:hAnsi="Arial" w:cs="Arial"/>
                  <w:sz w:val="15"/>
                  <w:szCs w:val="15"/>
                </w:rPr>
                <w:id w:val="1375505319"/>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w:t>
            </w:r>
            <w:sdt>
              <w:sdtPr>
                <w:rPr>
                  <w:rFonts w:ascii="Arial" w:hAnsi="Arial" w:cs="Arial"/>
                  <w:sz w:val="15"/>
                  <w:szCs w:val="15"/>
                </w:rPr>
                <w:id w:val="1476566565"/>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w:t>
            </w:r>
          </w:p>
          <w:p w14:paraId="03E9CCDF" w14:textId="77777777" w:rsidR="007F5D9C" w:rsidRDefault="000E3936" w:rsidP="007F5D9C">
            <w:pPr>
              <w:spacing w:before="0" w:after="0"/>
              <w:rPr>
                <w:rFonts w:ascii="Arial" w:hAnsi="Arial" w:cs="Arial"/>
                <w:sz w:val="15"/>
                <w:szCs w:val="15"/>
              </w:rPr>
            </w:pPr>
            <w:sdt>
              <w:sdtPr>
                <w:rPr>
                  <w:rFonts w:ascii="Arial" w:hAnsi="Arial" w:cs="Arial"/>
                  <w:sz w:val="15"/>
                  <w:szCs w:val="15"/>
                </w:rPr>
                <w:id w:val="-1146124005"/>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081257246"/>
                <w:text/>
              </w:sdtPr>
              <w:sdtEndPr/>
              <w:sdtContent>
                <w:r w:rsidR="007F5D9C">
                  <w:rPr>
                    <w:rFonts w:ascii="Arial" w:hAnsi="Arial" w:cs="Arial"/>
                    <w:sz w:val="15"/>
                    <w:szCs w:val="15"/>
                  </w:rPr>
                  <w:t>[……..…]</w:t>
                </w:r>
              </w:sdtContent>
            </w:sdt>
            <w:r w:rsidR="007F5D9C">
              <w:rPr>
                <w:rFonts w:ascii="Arial" w:hAnsi="Arial" w:cs="Arial"/>
                <w:sz w:val="15"/>
                <w:szCs w:val="15"/>
              </w:rPr>
              <w:t>,</w:t>
            </w:r>
          </w:p>
          <w:p w14:paraId="3B654880" w14:textId="77777777" w:rsidR="007F5D9C" w:rsidRDefault="000E3936" w:rsidP="007F5D9C">
            <w:pPr>
              <w:spacing w:before="0" w:after="0"/>
              <w:rPr>
                <w:rFonts w:ascii="Arial" w:hAnsi="Arial" w:cs="Arial"/>
                <w:sz w:val="15"/>
                <w:szCs w:val="15"/>
              </w:rPr>
            </w:pPr>
            <w:sdt>
              <w:sdtPr>
                <w:rPr>
                  <w:rFonts w:ascii="Arial" w:hAnsi="Arial" w:cs="Arial"/>
                  <w:sz w:val="15"/>
                  <w:szCs w:val="15"/>
                </w:rPr>
                <w:id w:val="1392392954"/>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396365686"/>
                <w:text/>
              </w:sdtPr>
              <w:sdtEndPr/>
              <w:sdtContent>
                <w:r w:rsidR="007F5D9C">
                  <w:rPr>
                    <w:rFonts w:ascii="Arial" w:hAnsi="Arial" w:cs="Arial"/>
                    <w:sz w:val="15"/>
                    <w:szCs w:val="15"/>
                  </w:rPr>
                  <w:t>[……..…]</w:t>
                </w:r>
              </w:sdtContent>
            </w:sdt>
            <w:r w:rsidR="007F5D9C">
              <w:rPr>
                <w:rFonts w:ascii="Arial" w:hAnsi="Arial" w:cs="Arial"/>
                <w:sz w:val="15"/>
                <w:szCs w:val="15"/>
              </w:rPr>
              <w:t>.</w:t>
            </w:r>
          </w:p>
          <w:p w14:paraId="379B26E6"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56301B92" w14:textId="77777777" w:rsidR="007F5D9C" w:rsidRDefault="000E3936" w:rsidP="007F5D9C">
            <w:pPr>
              <w:spacing w:before="0" w:after="0"/>
              <w:rPr>
                <w:rFonts w:ascii="Arial" w:hAnsi="Arial" w:cs="Arial"/>
                <w:sz w:val="15"/>
                <w:szCs w:val="15"/>
              </w:rPr>
            </w:pPr>
            <w:sdt>
              <w:sdtPr>
                <w:rPr>
                  <w:rFonts w:ascii="Arial" w:hAnsi="Arial" w:cs="Arial"/>
                  <w:sz w:val="15"/>
                  <w:szCs w:val="15"/>
                </w:rPr>
                <w:id w:val="-828058090"/>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622333857"/>
                <w:text/>
              </w:sdtPr>
              <w:sdtEndPr/>
              <w:sdtContent>
                <w:r w:rsidR="007F5D9C">
                  <w:rPr>
                    <w:rFonts w:ascii="Arial" w:hAnsi="Arial" w:cs="Arial"/>
                    <w:sz w:val="15"/>
                    <w:szCs w:val="15"/>
                  </w:rPr>
                  <w:t>[……..…]</w:t>
                </w:r>
              </w:sdtContent>
            </w:sdt>
            <w:r w:rsidR="007F5D9C">
              <w:rPr>
                <w:rFonts w:ascii="Arial" w:hAnsi="Arial" w:cs="Arial"/>
                <w:sz w:val="15"/>
                <w:szCs w:val="15"/>
              </w:rPr>
              <w:t>,</w:t>
            </w:r>
          </w:p>
          <w:p w14:paraId="0E9E9DF6" w14:textId="77777777" w:rsidR="007F5D9C" w:rsidRDefault="000E3936" w:rsidP="007F5D9C">
            <w:pPr>
              <w:spacing w:before="0" w:after="0"/>
              <w:rPr>
                <w:rFonts w:ascii="Arial" w:hAnsi="Arial" w:cs="Arial"/>
                <w:sz w:val="15"/>
                <w:szCs w:val="15"/>
              </w:rPr>
            </w:pPr>
            <w:sdt>
              <w:sdtPr>
                <w:rPr>
                  <w:rFonts w:ascii="Arial" w:hAnsi="Arial" w:cs="Arial"/>
                  <w:sz w:val="15"/>
                  <w:szCs w:val="15"/>
                </w:rPr>
                <w:id w:val="-1854418530"/>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25107044"/>
                <w:text/>
              </w:sdtPr>
              <w:sdtEndPr/>
              <w:sdtContent>
                <w:r w:rsidR="007F5D9C">
                  <w:rPr>
                    <w:rFonts w:ascii="Arial" w:hAnsi="Arial" w:cs="Arial"/>
                    <w:sz w:val="15"/>
                    <w:szCs w:val="15"/>
                  </w:rPr>
                  <w:t>[……..…]</w:t>
                </w:r>
              </w:sdtContent>
            </w:sdt>
            <w:r w:rsidR="007F5D9C">
              <w:rPr>
                <w:rFonts w:ascii="Arial" w:hAnsi="Arial" w:cs="Arial"/>
                <w:sz w:val="15"/>
                <w:szCs w:val="15"/>
              </w:rPr>
              <w:t>,</w:t>
            </w:r>
          </w:p>
          <w:p w14:paraId="761EABBF" w14:textId="77777777" w:rsidR="00A23B3E" w:rsidRPr="007F5D9C" w:rsidRDefault="000E3936" w:rsidP="00A8674A">
            <w:pPr>
              <w:tabs>
                <w:tab w:val="left" w:pos="2889"/>
              </w:tabs>
              <w:spacing w:before="0" w:after="0"/>
              <w:rPr>
                <w:rFonts w:ascii="Arial" w:hAnsi="Arial" w:cs="Arial"/>
                <w:sz w:val="15"/>
                <w:szCs w:val="15"/>
              </w:rPr>
            </w:pPr>
            <w:sdt>
              <w:sdtPr>
                <w:rPr>
                  <w:rFonts w:ascii="Arial" w:hAnsi="Arial" w:cs="Arial"/>
                  <w:sz w:val="15"/>
                  <w:szCs w:val="15"/>
                </w:rPr>
                <w:id w:val="1595509405"/>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952322407"/>
                <w:text/>
              </w:sdtPr>
              <w:sdtEndPr/>
              <w:sdtContent>
                <w:r w:rsidR="007F5D9C">
                  <w:rPr>
                    <w:rFonts w:ascii="Arial" w:hAnsi="Arial" w:cs="Arial"/>
                    <w:sz w:val="15"/>
                    <w:szCs w:val="15"/>
                  </w:rPr>
                  <w:t>[……..…]</w:t>
                </w:r>
              </w:sdtContent>
            </w:sdt>
            <w:r w:rsidR="00A8674A">
              <w:rPr>
                <w:rFonts w:ascii="Arial" w:hAnsi="Arial" w:cs="Arial"/>
                <w:sz w:val="15"/>
                <w:szCs w:val="15"/>
              </w:rPr>
              <w:t>.</w:t>
            </w:r>
          </w:p>
        </w:tc>
      </w:tr>
      <w:tr w:rsidR="00A23B3E" w14:paraId="64A54B1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54AB6A"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13839588"/>
              <w:placeholder>
                <w:docPart w:val="DefaultPlaceholder_1082065158"/>
              </w:placeholder>
              <w:text/>
            </w:sdtPr>
            <w:sdtEndPr/>
            <w:sdtContent>
              <w:p w14:paraId="0E40BD27" w14:textId="77777777" w:rsidR="00A23B3E" w:rsidRDefault="00A23B3E">
                <w:r>
                  <w:rPr>
                    <w:rFonts w:ascii="Arial" w:hAnsi="Arial" w:cs="Arial"/>
                    <w:sz w:val="15"/>
                    <w:szCs w:val="15"/>
                  </w:rPr>
                  <w:t>[…………]</w:t>
                </w:r>
              </w:p>
            </w:sdtContent>
          </w:sdt>
        </w:tc>
      </w:tr>
      <w:tr w:rsidR="00A23B3E" w14:paraId="5BF527A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FC8D1"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434552060"/>
              <w:placeholder>
                <w:docPart w:val="DefaultPlaceholder_1082065158"/>
              </w:placeholder>
              <w:text/>
            </w:sdtPr>
            <w:sdtEndPr/>
            <w:sdtContent>
              <w:p w14:paraId="0E07CAA0" w14:textId="77777777" w:rsidR="00A23B3E" w:rsidRDefault="00A23B3E">
                <w:r>
                  <w:rPr>
                    <w:rFonts w:ascii="Arial" w:hAnsi="Arial" w:cs="Arial"/>
                    <w:sz w:val="15"/>
                    <w:szCs w:val="15"/>
                  </w:rPr>
                  <w:t>[…………]</w:t>
                </w:r>
              </w:p>
            </w:sdtContent>
          </w:sdt>
        </w:tc>
      </w:tr>
      <w:tr w:rsidR="00A23B3E" w14:paraId="40B3BB4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FF0F1A"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61F345B0"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4CC56AB2"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4C9B0EDF"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96638A" w14:textId="77777777" w:rsidR="00A23B3E" w:rsidRDefault="00A23B3E">
            <w:pPr>
              <w:rPr>
                <w:rFonts w:ascii="Arial" w:hAnsi="Arial" w:cs="Arial"/>
                <w:sz w:val="15"/>
                <w:szCs w:val="15"/>
              </w:rPr>
            </w:pPr>
          </w:p>
          <w:p w14:paraId="6B759FDD" w14:textId="77777777" w:rsidR="00A23B3E" w:rsidRDefault="00A23B3E">
            <w:pPr>
              <w:rPr>
                <w:rFonts w:ascii="Arial" w:hAnsi="Arial" w:cs="Arial"/>
                <w:sz w:val="15"/>
                <w:szCs w:val="15"/>
              </w:rPr>
            </w:pPr>
          </w:p>
          <w:p w14:paraId="1A82CF82" w14:textId="77777777" w:rsidR="00A23B3E" w:rsidRDefault="000E3936">
            <w:pPr>
              <w:rPr>
                <w:rFonts w:ascii="Arial" w:hAnsi="Arial" w:cs="Arial"/>
                <w:sz w:val="15"/>
                <w:szCs w:val="15"/>
              </w:rPr>
            </w:pPr>
            <w:sdt>
              <w:sdtPr>
                <w:rPr>
                  <w:rFonts w:ascii="Arial" w:hAnsi="Arial" w:cs="Arial"/>
                  <w:color w:val="000000"/>
                  <w:sz w:val="14"/>
                  <w:szCs w:val="14"/>
                </w:rPr>
                <w:id w:val="-174663916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9048327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br/>
            </w:r>
          </w:p>
          <w:p w14:paraId="275F6932" w14:textId="77777777" w:rsidR="00A23B3E" w:rsidRDefault="00A23B3E">
            <w:pPr>
              <w:rPr>
                <w:rFonts w:ascii="Arial" w:hAnsi="Arial" w:cs="Arial"/>
                <w:sz w:val="15"/>
                <w:szCs w:val="15"/>
              </w:rPr>
            </w:pPr>
          </w:p>
          <w:p w14:paraId="12537B22" w14:textId="77777777" w:rsidR="00A23B3E" w:rsidRDefault="00A23B3E">
            <w:pPr>
              <w:rPr>
                <w:rFonts w:ascii="Arial" w:hAnsi="Arial" w:cs="Arial"/>
                <w:sz w:val="15"/>
                <w:szCs w:val="15"/>
              </w:rPr>
            </w:pPr>
          </w:p>
          <w:p w14:paraId="27A78445" w14:textId="77777777" w:rsidR="00A23B3E" w:rsidRDefault="000E3936">
            <w:pPr>
              <w:rPr>
                <w:rFonts w:ascii="Arial" w:hAnsi="Arial" w:cs="Arial"/>
                <w:sz w:val="15"/>
                <w:szCs w:val="15"/>
              </w:rPr>
            </w:pPr>
            <w:sdt>
              <w:sdtPr>
                <w:rPr>
                  <w:rFonts w:ascii="Arial" w:hAnsi="Arial" w:cs="Arial"/>
                  <w:color w:val="000000"/>
                  <w:sz w:val="14"/>
                  <w:szCs w:val="14"/>
                </w:rPr>
                <w:id w:val="610811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52952144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br/>
            </w:r>
          </w:p>
          <w:p w14:paraId="608A186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591458588"/>
              <w:placeholder>
                <w:docPart w:val="DefaultPlaceholder_1082065158"/>
              </w:placeholder>
              <w:text/>
            </w:sdtPr>
            <w:sdtEndPr/>
            <w:sdtContent>
              <w:p w14:paraId="2CD69F8D" w14:textId="77777777" w:rsidR="00A23B3E" w:rsidRDefault="00A23B3E">
                <w:r>
                  <w:rPr>
                    <w:rFonts w:ascii="Arial" w:hAnsi="Arial" w:cs="Arial"/>
                    <w:sz w:val="15"/>
                    <w:szCs w:val="15"/>
                  </w:rPr>
                  <w:t>[……….…][……….…][…………]</w:t>
                </w:r>
              </w:p>
            </w:sdtContent>
          </w:sdt>
        </w:tc>
      </w:tr>
      <w:tr w:rsidR="00A23B3E" w14:paraId="024B617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24E245"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0409497C"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7354DA68"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194BC91C"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6EFE6F" w14:textId="77777777" w:rsidR="00A23B3E" w:rsidRDefault="00A23B3E">
            <w:pPr>
              <w:spacing w:before="0" w:after="0"/>
              <w:rPr>
                <w:rFonts w:ascii="Arial" w:hAnsi="Arial" w:cs="Arial"/>
                <w:sz w:val="15"/>
                <w:szCs w:val="15"/>
              </w:rPr>
            </w:pPr>
            <w:r>
              <w:rPr>
                <w:rFonts w:ascii="Arial" w:hAnsi="Arial" w:cs="Arial"/>
                <w:sz w:val="15"/>
                <w:szCs w:val="15"/>
              </w:rPr>
              <w:br/>
            </w:r>
            <w:sdt>
              <w:sdtPr>
                <w:rPr>
                  <w:rFonts w:ascii="Arial" w:hAnsi="Arial" w:cs="Arial"/>
                  <w:color w:val="000000"/>
                  <w:sz w:val="14"/>
                  <w:szCs w:val="14"/>
                </w:rPr>
                <w:id w:val="-27826883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9623887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3C2391D6" w14:textId="77777777" w:rsidR="00A23B3E" w:rsidRDefault="00A23B3E">
            <w:pPr>
              <w:spacing w:before="0" w:after="0"/>
              <w:rPr>
                <w:rFonts w:ascii="Arial" w:hAnsi="Arial" w:cs="Arial"/>
                <w:sz w:val="15"/>
                <w:szCs w:val="15"/>
              </w:rPr>
            </w:pPr>
          </w:p>
          <w:p w14:paraId="3B9E8A58" w14:textId="77777777" w:rsidR="00A23B3E" w:rsidRDefault="00A23B3E">
            <w:pPr>
              <w:spacing w:before="0" w:after="0"/>
              <w:rPr>
                <w:rFonts w:ascii="Arial" w:hAnsi="Arial" w:cs="Arial"/>
                <w:sz w:val="15"/>
                <w:szCs w:val="15"/>
              </w:rPr>
            </w:pPr>
          </w:p>
          <w:p w14:paraId="4C2E365F" w14:textId="77777777" w:rsidR="00A23B3E" w:rsidRDefault="000E3936">
            <w:pPr>
              <w:spacing w:before="0" w:after="0"/>
              <w:rPr>
                <w:rFonts w:ascii="Arial" w:hAnsi="Arial" w:cs="Arial"/>
                <w:sz w:val="15"/>
                <w:szCs w:val="15"/>
              </w:rPr>
            </w:pPr>
            <w:sdt>
              <w:sdtPr>
                <w:rPr>
                  <w:rFonts w:ascii="Arial" w:hAnsi="Arial" w:cs="Arial"/>
                  <w:sz w:val="15"/>
                  <w:szCs w:val="15"/>
                </w:rPr>
                <w:id w:val="1532224348"/>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p>
          <w:p w14:paraId="23E8C3A3" w14:textId="77777777" w:rsidR="00A23B3E" w:rsidRDefault="00A23B3E">
            <w:pPr>
              <w:spacing w:before="0" w:after="0"/>
              <w:rPr>
                <w:rFonts w:ascii="Arial" w:hAnsi="Arial" w:cs="Arial"/>
                <w:sz w:val="15"/>
                <w:szCs w:val="15"/>
              </w:rPr>
            </w:pPr>
          </w:p>
          <w:p w14:paraId="33A617FC"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704851154"/>
              <w:placeholder>
                <w:docPart w:val="DefaultPlaceholder_1082065158"/>
              </w:placeholder>
              <w:text/>
            </w:sdtPr>
            <w:sdtEndPr/>
            <w:sdtContent>
              <w:p w14:paraId="05F2FB3D" w14:textId="77777777" w:rsidR="00A23B3E" w:rsidRDefault="00A23B3E">
                <w:pPr>
                  <w:spacing w:before="0" w:after="0"/>
                  <w:rPr>
                    <w:rFonts w:ascii="Arial" w:hAnsi="Arial" w:cs="Arial"/>
                    <w:sz w:val="15"/>
                    <w:szCs w:val="15"/>
                  </w:rPr>
                </w:pPr>
                <w:r>
                  <w:rPr>
                    <w:rFonts w:ascii="Arial" w:hAnsi="Arial" w:cs="Arial"/>
                    <w:sz w:val="15"/>
                    <w:szCs w:val="15"/>
                  </w:rPr>
                  <w:t>[………..…][………….…][………….…]</w:t>
                </w:r>
              </w:p>
            </w:sdtContent>
          </w:sdt>
          <w:p w14:paraId="559CFAB9" w14:textId="77777777" w:rsidR="002E43BE" w:rsidRDefault="002E43BE">
            <w:pPr>
              <w:spacing w:before="0" w:after="0"/>
            </w:pPr>
          </w:p>
        </w:tc>
      </w:tr>
      <w:tr w:rsidR="00A23B3E" w:rsidRPr="003A443E" w14:paraId="40C9C20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6553E"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3F60E48C" w14:textId="77777777"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2CA21C" w14:textId="77777777" w:rsidR="00A23B3E" w:rsidRPr="003A443E" w:rsidRDefault="000E3936">
            <w:pPr>
              <w:rPr>
                <w:rFonts w:ascii="Arial" w:hAnsi="Arial" w:cs="Arial"/>
                <w:color w:val="000000"/>
                <w:sz w:val="15"/>
                <w:szCs w:val="15"/>
              </w:rPr>
            </w:pPr>
            <w:sdt>
              <w:sdtPr>
                <w:rPr>
                  <w:rFonts w:ascii="Arial" w:hAnsi="Arial" w:cs="Arial"/>
                  <w:color w:val="000000"/>
                  <w:sz w:val="15"/>
                  <w:szCs w:val="15"/>
                </w:rPr>
                <w:id w:val="1498304213"/>
                <w:placeholder>
                  <w:docPart w:val="DefaultPlaceholder_1082065158"/>
                </w:placeholder>
                <w:text/>
              </w:sdtPr>
              <w:sdtEndPr/>
              <w:sdtContent>
                <w:r w:rsidR="00A23B3E" w:rsidRPr="003A443E">
                  <w:rPr>
                    <w:rFonts w:ascii="Arial" w:hAnsi="Arial" w:cs="Arial"/>
                    <w:color w:val="000000"/>
                    <w:sz w:val="15"/>
                    <w:szCs w:val="15"/>
                  </w:rPr>
                  <w:t>[……]</w:t>
                </w:r>
              </w:sdtContent>
            </w:sdt>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(indirizzo web, autorità o organismo di emanazione, riferimento preciso della documentazione): </w:t>
            </w:r>
          </w:p>
          <w:sdt>
            <w:sdtPr>
              <w:rPr>
                <w:rFonts w:ascii="Arial" w:hAnsi="Arial" w:cs="Arial"/>
                <w:color w:val="000000"/>
                <w:sz w:val="15"/>
                <w:szCs w:val="15"/>
              </w:rPr>
              <w:id w:val="1252162192"/>
              <w:placeholder>
                <w:docPart w:val="DefaultPlaceholder_1082065158"/>
              </w:placeholder>
              <w:text/>
            </w:sdtPr>
            <w:sdtEndPr/>
            <w:sdtContent>
              <w:p w14:paraId="6253B814" w14:textId="77777777" w:rsidR="00A23B3E" w:rsidRPr="003A443E" w:rsidRDefault="00A23B3E">
                <w:pPr>
                  <w:rPr>
                    <w:color w:val="000000"/>
                  </w:rPr>
                </w:pPr>
                <w:r w:rsidRPr="003A443E">
                  <w:rPr>
                    <w:rFonts w:ascii="Arial" w:hAnsi="Arial" w:cs="Arial"/>
                    <w:color w:val="000000"/>
                    <w:sz w:val="15"/>
                    <w:szCs w:val="15"/>
                  </w:rPr>
                  <w:t>[…………..][……….…][………..…]</w:t>
                </w:r>
              </w:p>
            </w:sdtContent>
          </w:sdt>
        </w:tc>
      </w:tr>
    </w:tbl>
    <w:p w14:paraId="1725E442" w14:textId="77777777" w:rsidR="00A23B3E" w:rsidRPr="003A443E" w:rsidRDefault="00A23B3E">
      <w:pPr>
        <w:jc w:val="both"/>
        <w:rPr>
          <w:rFonts w:ascii="Arial" w:hAnsi="Arial" w:cs="Arial"/>
          <w:color w:val="000000"/>
          <w:sz w:val="15"/>
          <w:szCs w:val="15"/>
        </w:rPr>
      </w:pPr>
    </w:p>
    <w:p w14:paraId="23B27DA9"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118B9364"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166231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A21262"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A81624" w14:textId="77777777" w:rsidR="00A23B3E" w:rsidRDefault="00A23B3E">
            <w:r>
              <w:rPr>
                <w:rFonts w:ascii="Arial" w:hAnsi="Arial" w:cs="Arial"/>
                <w:b/>
                <w:w w:val="0"/>
                <w:sz w:val="15"/>
                <w:szCs w:val="15"/>
              </w:rPr>
              <w:t>Risposta:</w:t>
            </w:r>
          </w:p>
        </w:tc>
      </w:tr>
      <w:tr w:rsidR="00A23B3E" w14:paraId="4B6DF5F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5C21AA"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37842C1C"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649CEE3C"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6C593F" w14:textId="77777777" w:rsidR="00A23B3E" w:rsidRDefault="000E3936">
            <w:pPr>
              <w:rPr>
                <w:rFonts w:ascii="Arial" w:hAnsi="Arial" w:cs="Arial"/>
                <w:sz w:val="15"/>
                <w:szCs w:val="15"/>
              </w:rPr>
            </w:pPr>
            <w:sdt>
              <w:sdtPr>
                <w:rPr>
                  <w:rFonts w:ascii="Arial" w:hAnsi="Arial" w:cs="Arial"/>
                  <w:color w:val="000000"/>
                  <w:sz w:val="14"/>
                  <w:szCs w:val="14"/>
                </w:rPr>
                <w:id w:val="-139989475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5855527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sdt>
              <w:sdtPr>
                <w:rPr>
                  <w:rFonts w:ascii="Arial" w:hAnsi="Arial" w:cs="Arial"/>
                  <w:w w:val="0"/>
                  <w:sz w:val="15"/>
                  <w:szCs w:val="15"/>
                </w:rPr>
                <w:id w:val="-469431369"/>
                <w:placeholder>
                  <w:docPart w:val="DefaultPlaceholder_1082065158"/>
                </w:placeholder>
                <w:text/>
              </w:sdtPr>
              <w:sdtEndPr/>
              <w:sdtContent>
                <w:r w:rsidR="00A23B3E">
                  <w:rPr>
                    <w:rFonts w:ascii="Arial" w:hAnsi="Arial" w:cs="Arial"/>
                    <w:w w:val="0"/>
                    <w:sz w:val="15"/>
                    <w:szCs w:val="15"/>
                  </w:rPr>
                  <w:t>[………..…] […….……]</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sdt>
            <w:sdtPr>
              <w:rPr>
                <w:rFonts w:ascii="Arial" w:hAnsi="Arial" w:cs="Arial"/>
                <w:sz w:val="15"/>
                <w:szCs w:val="15"/>
              </w:rPr>
              <w:id w:val="1746228763"/>
              <w:placeholder>
                <w:docPart w:val="DefaultPlaceholder_1082065158"/>
              </w:placeholder>
              <w:text/>
            </w:sdtPr>
            <w:sdtEndPr/>
            <w:sdtContent>
              <w:p w14:paraId="1EA8C3D8" w14:textId="77777777" w:rsidR="00A23B3E" w:rsidRDefault="00A23B3E">
                <w:r>
                  <w:rPr>
                    <w:rFonts w:ascii="Arial" w:hAnsi="Arial" w:cs="Arial"/>
                    <w:sz w:val="15"/>
                    <w:szCs w:val="15"/>
                  </w:rPr>
                  <w:t>[……..…][…………][…………]</w:t>
                </w:r>
              </w:p>
            </w:sdtContent>
          </w:sdt>
        </w:tc>
      </w:tr>
      <w:tr w:rsidR="00A23B3E" w14:paraId="5CA802C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828715"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2E8515DC"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42A45B9C"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5B3C79" w14:textId="77777777" w:rsidR="00A23B3E" w:rsidRDefault="000E3936">
            <w:pPr>
              <w:rPr>
                <w:rFonts w:ascii="Arial" w:hAnsi="Arial" w:cs="Arial"/>
                <w:sz w:val="15"/>
                <w:szCs w:val="15"/>
              </w:rPr>
            </w:pPr>
            <w:sdt>
              <w:sdtPr>
                <w:rPr>
                  <w:rFonts w:ascii="Arial" w:hAnsi="Arial" w:cs="Arial"/>
                  <w:color w:val="000000"/>
                  <w:sz w:val="14"/>
                  <w:szCs w:val="14"/>
                </w:rPr>
                <w:id w:val="-148138672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80592785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sdt>
              <w:sdtPr>
                <w:rPr>
                  <w:rFonts w:ascii="Arial" w:hAnsi="Arial" w:cs="Arial"/>
                  <w:w w:val="0"/>
                  <w:sz w:val="15"/>
                  <w:szCs w:val="15"/>
                </w:rPr>
                <w:id w:val="565768258"/>
                <w:placeholder>
                  <w:docPart w:val="DefaultPlaceholder_1082065158"/>
                </w:placeholder>
                <w:text/>
              </w:sdtPr>
              <w:sdtEndPr/>
              <w:sdtContent>
                <w:r w:rsidR="00A23B3E">
                  <w:rPr>
                    <w:rFonts w:ascii="Arial" w:hAnsi="Arial" w:cs="Arial"/>
                    <w:w w:val="0"/>
                    <w:sz w:val="15"/>
                    <w:szCs w:val="15"/>
                  </w:rPr>
                  <w:t>[………..…] […………]</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p w14:paraId="652BCEC3" w14:textId="77777777" w:rsidR="00A23B3E" w:rsidRDefault="00A23B3E">
            <w:r>
              <w:rPr>
                <w:rFonts w:ascii="Arial" w:hAnsi="Arial" w:cs="Arial"/>
                <w:sz w:val="15"/>
                <w:szCs w:val="15"/>
              </w:rPr>
              <w:t xml:space="preserve"> </w:t>
            </w:r>
            <w:sdt>
              <w:sdtPr>
                <w:rPr>
                  <w:rFonts w:ascii="Arial" w:hAnsi="Arial" w:cs="Arial"/>
                  <w:sz w:val="15"/>
                  <w:szCs w:val="15"/>
                </w:rPr>
                <w:id w:val="764339311"/>
                <w:placeholder>
                  <w:docPart w:val="DefaultPlaceholder_1082065158"/>
                </w:placeholder>
                <w:text/>
              </w:sdtPr>
              <w:sdtEndPr/>
              <w:sdtContent>
                <w:r>
                  <w:rPr>
                    <w:rFonts w:ascii="Arial" w:hAnsi="Arial" w:cs="Arial"/>
                    <w:sz w:val="15"/>
                    <w:szCs w:val="15"/>
                  </w:rPr>
                  <w:t>[…………][……..…][……..…]</w:t>
                </w:r>
              </w:sdtContent>
            </w:sdt>
          </w:p>
        </w:tc>
      </w:tr>
    </w:tbl>
    <w:p w14:paraId="347E7FE1" w14:textId="77777777" w:rsidR="00A23B3E" w:rsidRDefault="00A23B3E">
      <w:pPr>
        <w:rPr>
          <w:rFonts w:ascii="Arial" w:hAnsi="Arial" w:cs="Arial"/>
          <w:sz w:val="15"/>
          <w:szCs w:val="15"/>
        </w:rPr>
      </w:pPr>
    </w:p>
    <w:p w14:paraId="73FCA570"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3E63BD90"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136C0B2B"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32F51988"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74BD4B7F"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E156FC"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2D306EC" w14:textId="77777777" w:rsidR="00A23B3E" w:rsidRDefault="00A23B3E">
            <w:r>
              <w:rPr>
                <w:rFonts w:ascii="Arial" w:hAnsi="Arial" w:cs="Arial"/>
                <w:b/>
                <w:w w:val="0"/>
                <w:sz w:val="15"/>
                <w:szCs w:val="15"/>
              </w:rPr>
              <w:t>Risposta:</w:t>
            </w:r>
          </w:p>
        </w:tc>
      </w:tr>
      <w:tr w:rsidR="00A23B3E" w14:paraId="460B4D7C"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063716"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127BF96C"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391C6114"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6"/>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0C502A0" w14:textId="77777777" w:rsidR="00A23B3E" w:rsidRDefault="000E3936">
            <w:pPr>
              <w:rPr>
                <w:rFonts w:ascii="Arial" w:hAnsi="Arial" w:cs="Arial"/>
                <w:sz w:val="15"/>
                <w:szCs w:val="15"/>
              </w:rPr>
            </w:pPr>
            <w:sdt>
              <w:sdtPr>
                <w:rPr>
                  <w:rFonts w:ascii="Arial" w:hAnsi="Arial" w:cs="Arial"/>
                  <w:sz w:val="15"/>
                  <w:szCs w:val="15"/>
                </w:rPr>
                <w:id w:val="-1986231426"/>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color w:val="000000"/>
                  <w:sz w:val="14"/>
                  <w:szCs w:val="14"/>
                </w:rPr>
                <w:id w:val="9034933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2366925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t xml:space="preserve"> (</w:t>
            </w:r>
            <w:r w:rsidR="00A23B3E">
              <w:rPr>
                <w:rStyle w:val="Rimandonotaapidipagina"/>
                <w:rFonts w:ascii="Arial" w:hAnsi="Arial" w:cs="Arial"/>
                <w:sz w:val="15"/>
                <w:szCs w:val="15"/>
              </w:rPr>
              <w:footnoteReference w:id="37"/>
            </w:r>
            <w:r w:rsidR="00A23B3E">
              <w:rPr>
                <w:rFonts w:ascii="Arial" w:hAnsi="Arial" w:cs="Arial"/>
                <w:sz w:val="15"/>
                <w:szCs w:val="15"/>
              </w:rPr>
              <w:t>)</w:t>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p>
          <w:p w14:paraId="71027D1A"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7864B81" w14:textId="77777777" w:rsidR="00A23B3E" w:rsidRDefault="000E3936">
            <w:sdt>
              <w:sdtPr>
                <w:rPr>
                  <w:rFonts w:ascii="Arial" w:hAnsi="Arial" w:cs="Arial"/>
                  <w:sz w:val="15"/>
                  <w:szCs w:val="15"/>
                </w:rPr>
                <w:id w:val="-351723736"/>
                <w:placeholder>
                  <w:docPart w:val="DefaultPlaceholder_1082065158"/>
                </w:placeholder>
                <w:text/>
              </w:sdtPr>
              <w:sdtEndPr/>
              <w:sdtContent>
                <w:r w:rsidR="00A23B3E" w:rsidRPr="00A8674A">
                  <w:rPr>
                    <w:rFonts w:ascii="Arial" w:hAnsi="Arial" w:cs="Arial"/>
                    <w:sz w:val="15"/>
                    <w:szCs w:val="15"/>
                  </w:rPr>
                  <w:t>[………..…][……………][……………]</w:t>
                </w:r>
              </w:sdtContent>
            </w:sdt>
            <w:r w:rsidR="00A23B3E">
              <w:rPr>
                <w:rFonts w:ascii="Arial" w:hAnsi="Arial" w:cs="Arial"/>
                <w:sz w:val="15"/>
                <w:szCs w:val="15"/>
              </w:rPr>
              <w:t>(</w:t>
            </w:r>
            <w:r w:rsidR="00A23B3E">
              <w:rPr>
                <w:rStyle w:val="Rimandonotaapidipagina"/>
                <w:rFonts w:ascii="Arial" w:hAnsi="Arial" w:cs="Arial"/>
                <w:sz w:val="15"/>
                <w:szCs w:val="15"/>
              </w:rPr>
              <w:footnoteReference w:id="38"/>
            </w:r>
            <w:r w:rsidR="00A23B3E">
              <w:rPr>
                <w:rFonts w:ascii="Arial" w:hAnsi="Arial" w:cs="Arial"/>
                <w:sz w:val="15"/>
                <w:szCs w:val="15"/>
              </w:rPr>
              <w:t>)</w:t>
            </w:r>
          </w:p>
        </w:tc>
      </w:tr>
    </w:tbl>
    <w:p w14:paraId="3AA85BAC" w14:textId="77777777" w:rsidR="00A23B3E" w:rsidRDefault="00A23B3E">
      <w:pPr>
        <w:pStyle w:val="ChapterTitle"/>
        <w:jc w:val="both"/>
        <w:rPr>
          <w:rFonts w:ascii="Arial" w:hAnsi="Arial" w:cs="Arial"/>
          <w:sz w:val="15"/>
          <w:szCs w:val="15"/>
        </w:rPr>
      </w:pPr>
    </w:p>
    <w:p w14:paraId="67D1B637" w14:textId="77777777" w:rsidR="00A23B3E" w:rsidRDefault="00A23B3E" w:rsidP="00BF74E1">
      <w:pPr>
        <w:pStyle w:val="ChapterTitle"/>
        <w:rPr>
          <w:rFonts w:ascii="Arial" w:hAnsi="Arial" w:cs="Arial"/>
          <w:i/>
          <w:sz w:val="15"/>
          <w:szCs w:val="15"/>
        </w:rPr>
      </w:pPr>
      <w:r>
        <w:rPr>
          <w:sz w:val="19"/>
          <w:szCs w:val="19"/>
        </w:rPr>
        <w:t>Parte VI: Dichiarazioni finali</w:t>
      </w:r>
    </w:p>
    <w:p w14:paraId="734848EC"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372289FC"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431452F3"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9"/>
      </w:r>
      <w:r w:rsidRPr="000953DC">
        <w:rPr>
          <w:rFonts w:ascii="Arial" w:hAnsi="Arial" w:cs="Arial"/>
          <w:sz w:val="15"/>
          <w:szCs w:val="15"/>
        </w:rPr>
        <w:t>)</w:t>
      </w:r>
      <w:r w:rsidRPr="000953DC">
        <w:rPr>
          <w:rFonts w:ascii="Arial" w:hAnsi="Arial" w:cs="Arial"/>
          <w:i/>
          <w:sz w:val="15"/>
          <w:szCs w:val="15"/>
        </w:rPr>
        <w:t>, oppure</w:t>
      </w:r>
    </w:p>
    <w:p w14:paraId="7DBF1C46"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0"/>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0E476733" w14:textId="77777777" w:rsidR="00813B6C" w:rsidRPr="00813B6C" w:rsidRDefault="00A23B3E" w:rsidP="00813B6C">
      <w:pPr>
        <w:tabs>
          <w:tab w:val="left" w:pos="8222"/>
        </w:tabs>
        <w:spacing w:after="60" w:line="276" w:lineRule="auto"/>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3F50CF">
        <w:rPr>
          <w:rFonts w:ascii="Arial" w:hAnsi="Arial" w:cs="Arial"/>
          <w:i/>
          <w:sz w:val="15"/>
          <w:szCs w:val="15"/>
        </w:rPr>
        <w:t xml:space="preserve"> [procedura di appalto: </w:t>
      </w:r>
      <w:r w:rsidR="00813B6C" w:rsidRPr="00813B6C">
        <w:rPr>
          <w:rFonts w:ascii="Arial" w:hAnsi="Arial" w:cs="Arial"/>
          <w:i/>
          <w:sz w:val="15"/>
          <w:szCs w:val="15"/>
        </w:rPr>
        <w:t>AFFIDAMENTO DEI SERVIZI DI SVILUPPO, ASSISTENZA E MANUTENZIONE DELLA PIATTAFORMA INFORMATICA PER I PROGETTI DI RICERCA GESTITI DELLA CSEA</w:t>
      </w:r>
    </w:p>
    <w:p w14:paraId="27ACAE21" w14:textId="644EC2ED" w:rsidR="00A23B3E" w:rsidRDefault="00A23B3E" w:rsidP="00DF0B9D">
      <w:pPr>
        <w:tabs>
          <w:tab w:val="left" w:pos="8222"/>
        </w:tabs>
        <w:spacing w:after="60"/>
        <w:jc w:val="both"/>
        <w:rPr>
          <w:rFonts w:ascii="Arial" w:hAnsi="Arial" w:cs="Arial"/>
          <w:i/>
          <w:sz w:val="15"/>
          <w:szCs w:val="15"/>
        </w:rPr>
      </w:pPr>
    </w:p>
    <w:p w14:paraId="26A0F5D7" w14:textId="77777777" w:rsidR="00A23B3E" w:rsidRDefault="00A23B3E" w:rsidP="00DF0B9D">
      <w:pPr>
        <w:rPr>
          <w:rFonts w:ascii="Arial" w:hAnsi="Arial" w:cs="Arial"/>
          <w:i/>
          <w:sz w:val="15"/>
          <w:szCs w:val="15"/>
        </w:rPr>
      </w:pPr>
      <w:r>
        <w:rPr>
          <w:rFonts w:ascii="Arial" w:hAnsi="Arial" w:cs="Arial"/>
          <w:i/>
          <w:sz w:val="15"/>
          <w:szCs w:val="15"/>
        </w:rPr>
        <w:t xml:space="preserve"> </w:t>
      </w:r>
    </w:p>
    <w:p w14:paraId="08040862" w14:textId="77777777" w:rsidR="00A23B3E" w:rsidRPr="00BF74E1" w:rsidRDefault="00A23B3E">
      <w:pPr>
        <w:rPr>
          <w:rFonts w:ascii="Arial" w:hAnsi="Arial" w:cs="Arial"/>
          <w:i/>
          <w:sz w:val="14"/>
          <w:szCs w:val="14"/>
        </w:rPr>
      </w:pPr>
    </w:p>
    <w:p w14:paraId="1DC251D3" w14:textId="77777777" w:rsidR="00A23B3E" w:rsidRPr="00BF74E1" w:rsidRDefault="00A23B3E">
      <w:pPr>
        <w:rPr>
          <w:rFonts w:ascii="Arial" w:hAnsi="Arial" w:cs="Arial"/>
          <w:sz w:val="14"/>
          <w:szCs w:val="14"/>
        </w:rPr>
      </w:pPr>
      <w:r w:rsidRPr="00BF74E1">
        <w:rPr>
          <w:rFonts w:ascii="Arial" w:hAnsi="Arial" w:cs="Arial"/>
          <w:sz w:val="14"/>
          <w:szCs w:val="14"/>
        </w:rPr>
        <w:t xml:space="preserve">Data, luogo e, se richiesto o necessario, firma/firme: </w:t>
      </w:r>
      <w:sdt>
        <w:sdtPr>
          <w:rPr>
            <w:rFonts w:ascii="Arial" w:hAnsi="Arial" w:cs="Arial"/>
            <w:sz w:val="14"/>
            <w:szCs w:val="14"/>
          </w:rPr>
          <w:id w:val="-340477065"/>
          <w:placeholder>
            <w:docPart w:val="DefaultPlaceholder_1082065158"/>
          </w:placeholder>
          <w:text/>
        </w:sdtPr>
        <w:sdtEndPr/>
        <w:sdtContent>
          <w:r w:rsidRPr="00BF74E1">
            <w:rPr>
              <w:rFonts w:ascii="Arial" w:hAnsi="Arial" w:cs="Arial"/>
              <w:sz w:val="14"/>
              <w:szCs w:val="14"/>
            </w:rPr>
            <w:t>[……………….……]</w:t>
          </w:r>
        </w:sdtContent>
      </w:sdt>
    </w:p>
    <w:p w14:paraId="42C9C44C" w14:textId="77777777" w:rsidR="00A23B3E" w:rsidRDefault="00A23B3E">
      <w:pPr>
        <w:pStyle w:val="Titrearticle"/>
        <w:jc w:val="both"/>
        <w:rPr>
          <w:rFonts w:ascii="Arial" w:hAnsi="Arial" w:cs="Arial"/>
          <w:sz w:val="15"/>
          <w:szCs w:val="15"/>
        </w:rPr>
      </w:pPr>
    </w:p>
    <w:p w14:paraId="517C7DBC" w14:textId="77777777" w:rsidR="000A7B33" w:rsidRDefault="000A7B33">
      <w:bookmarkStart w:id="3" w:name="_DV_C939"/>
      <w:bookmarkEnd w:id="3"/>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4D20" w14:textId="77777777" w:rsidR="007E1ACE" w:rsidRDefault="007E1ACE">
      <w:pPr>
        <w:spacing w:before="0" w:after="0"/>
      </w:pPr>
      <w:r>
        <w:separator/>
      </w:r>
    </w:p>
  </w:endnote>
  <w:endnote w:type="continuationSeparator" w:id="0">
    <w:p w14:paraId="2AB2C03B" w14:textId="77777777" w:rsidR="007E1ACE" w:rsidRDefault="007E1AC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19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font199">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DFFCB" w14:textId="77777777" w:rsidR="007E1ACE" w:rsidRPr="00D509A5" w:rsidRDefault="007E1ACE"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3A777B">
      <w:rPr>
        <w:rFonts w:ascii="Calibri" w:hAnsi="Calibri"/>
        <w:noProof/>
        <w:sz w:val="20"/>
        <w:szCs w:val="20"/>
      </w:rPr>
      <w:t>1</w:t>
    </w:r>
    <w:r w:rsidRPr="00D509A5">
      <w:rPr>
        <w:rFonts w:ascii="Calibri" w:hAnsi="Calibri"/>
        <w:sz w:val="20"/>
        <w:szCs w:val="20"/>
      </w:rPr>
      <w:fldChar w:fldCharType="end"/>
    </w:r>
  </w:p>
  <w:p w14:paraId="168B0104" w14:textId="77777777" w:rsidR="007E1ACE" w:rsidRDefault="007E1A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0853E" w14:textId="77777777" w:rsidR="007E1ACE" w:rsidRDefault="007E1ACE">
      <w:pPr>
        <w:spacing w:before="0" w:after="0"/>
      </w:pPr>
      <w:r>
        <w:separator/>
      </w:r>
    </w:p>
  </w:footnote>
  <w:footnote w:type="continuationSeparator" w:id="0">
    <w:p w14:paraId="28E9AC1A" w14:textId="77777777" w:rsidR="007E1ACE" w:rsidRDefault="007E1ACE">
      <w:pPr>
        <w:spacing w:before="0" w:after="0"/>
      </w:pPr>
      <w:r>
        <w:continuationSeparator/>
      </w:r>
    </w:p>
  </w:footnote>
  <w:footnote w:id="1">
    <w:p w14:paraId="3B6918B5" w14:textId="77777777" w:rsidR="007E1ACE" w:rsidRPr="001F35A9" w:rsidRDefault="007E1ACE"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49E5AD66" w14:textId="77777777" w:rsidR="007E1ACE" w:rsidRPr="001F35A9" w:rsidRDefault="007E1ACE"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14:paraId="0B39ED23" w14:textId="77777777"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14:paraId="484B0B57" w14:textId="77777777" w:rsidR="007E1ACE" w:rsidRPr="001F35A9" w:rsidRDefault="007E1ACE"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14:paraId="01FEE838" w14:textId="77777777" w:rsidR="007E1ACE" w:rsidRPr="001F35A9" w:rsidRDefault="007E1ACE"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2B1F5721" w14:textId="77777777" w:rsidR="007E1ACE" w:rsidRPr="001F35A9" w:rsidRDefault="007E1AC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6C5E5BF6" w14:textId="77777777" w:rsidR="007E1ACE" w:rsidRPr="001F35A9" w:rsidRDefault="007E1AC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7AFAEE70" w14:textId="77777777" w:rsidR="007E1ACE" w:rsidRPr="001F35A9" w:rsidRDefault="007E1ACE"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14:paraId="079A4B7B" w14:textId="77777777"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14:paraId="454E6CD9" w14:textId="77777777"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14:paraId="6CB29F64" w14:textId="77777777" w:rsidR="007E1ACE" w:rsidRPr="001F35A9" w:rsidRDefault="007E1ACE"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14:paraId="1B99A203" w14:textId="77777777" w:rsidR="007E1ACE" w:rsidRPr="001F35A9" w:rsidRDefault="007E1ACE"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14:paraId="6FE9091B"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14:paraId="5A0F3D9A"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14:paraId="15BB3343"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14:paraId="49AA3D8C"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14:paraId="23080425" w14:textId="77777777" w:rsidR="007E1ACE" w:rsidRPr="003E60D1" w:rsidRDefault="007E1ACE"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14:paraId="0593C295" w14:textId="77777777" w:rsidR="007E1ACE" w:rsidRPr="003E60D1" w:rsidRDefault="007E1ACE"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14:paraId="109C7804" w14:textId="77777777"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14:paraId="5DB4F988" w14:textId="77777777" w:rsidR="007E1ACE" w:rsidRPr="003E60D1" w:rsidRDefault="007E1ACE"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14:paraId="02D5CC92" w14:textId="77777777" w:rsidR="007E1ACE" w:rsidRPr="003E60D1" w:rsidRDefault="007E1ACE"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14:paraId="5F15C1AC" w14:textId="77777777" w:rsidR="007E1ACE" w:rsidRPr="003E60D1" w:rsidRDefault="007E1AC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14:paraId="60B3CC03"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14:paraId="6CA6687A" w14:textId="77777777" w:rsidR="007E1ACE" w:rsidRPr="003E60D1" w:rsidRDefault="007E1ACE"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14:paraId="470304E9" w14:textId="77777777" w:rsidR="007E1ACE" w:rsidRPr="003E60D1" w:rsidRDefault="007E1AC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14:paraId="59E02A65"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14:paraId="07C75709" w14:textId="77777777" w:rsidR="007E1ACE" w:rsidRPr="00BF74E1" w:rsidRDefault="007E1ACE"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14:paraId="0562AECB" w14:textId="77777777" w:rsidR="007E1ACE" w:rsidRPr="00F351F0" w:rsidRDefault="007E1ACE"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14:paraId="35D84FE7"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14:paraId="467E2690"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14:paraId="709A2D63"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14:paraId="65CC2F51"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14:paraId="6540161B" w14:textId="77777777"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14:paraId="669D0849" w14:textId="77777777"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14:paraId="3153C9BD" w14:textId="77777777"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14:paraId="766F1CBE" w14:textId="77777777"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14:paraId="1FAE90FF" w14:textId="77777777" w:rsidR="007E1ACE" w:rsidRPr="003E60D1" w:rsidRDefault="007E1ACE"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14:paraId="06FD56BD" w14:textId="77777777" w:rsidR="007E1ACE" w:rsidRPr="003E60D1" w:rsidRDefault="007E1ACE"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14:paraId="3FF54ACE" w14:textId="77777777"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14:paraId="404398E1" w14:textId="77777777"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14:paraId="7C4CB39F" w14:textId="77777777"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14:paraId="2593CA55" w14:textId="77777777" w:rsidR="007E1ACE" w:rsidRPr="003E60D1" w:rsidRDefault="007E1ACE"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14:paraId="31C5E430" w14:textId="77777777"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43098626">
    <w:abstractNumId w:val="0"/>
  </w:num>
  <w:num w:numId="2" w16cid:durableId="323752244">
    <w:abstractNumId w:val="1"/>
  </w:num>
  <w:num w:numId="3" w16cid:durableId="625699019">
    <w:abstractNumId w:val="2"/>
  </w:num>
  <w:num w:numId="4" w16cid:durableId="1883783198">
    <w:abstractNumId w:val="3"/>
  </w:num>
  <w:num w:numId="5" w16cid:durableId="1812820262">
    <w:abstractNumId w:val="4"/>
  </w:num>
  <w:num w:numId="6" w16cid:durableId="984043771">
    <w:abstractNumId w:val="5"/>
  </w:num>
  <w:num w:numId="7" w16cid:durableId="743182617">
    <w:abstractNumId w:val="6"/>
  </w:num>
  <w:num w:numId="8" w16cid:durableId="861359887">
    <w:abstractNumId w:val="7"/>
  </w:num>
  <w:num w:numId="9" w16cid:durableId="1705443585">
    <w:abstractNumId w:val="8"/>
  </w:num>
  <w:num w:numId="10" w16cid:durableId="606035854">
    <w:abstractNumId w:val="9"/>
  </w:num>
  <w:num w:numId="11" w16cid:durableId="1063678974">
    <w:abstractNumId w:val="10"/>
  </w:num>
  <w:num w:numId="12" w16cid:durableId="739979708">
    <w:abstractNumId w:val="11"/>
  </w:num>
  <w:num w:numId="13" w16cid:durableId="294263263">
    <w:abstractNumId w:val="12"/>
  </w:num>
  <w:num w:numId="14" w16cid:durableId="468783332">
    <w:abstractNumId w:val="13"/>
  </w:num>
  <w:num w:numId="15" w16cid:durableId="1219632638">
    <w:abstractNumId w:val="14"/>
  </w:num>
  <w:num w:numId="16" w16cid:durableId="21366735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2Er7B6a2v/1chfmJYMD8dmWQcljajrtSMojAePGqC0jchPlLywGApBFKzt03GkKBpHDW7OhvKhm65r5cWQ1ygA==" w:salt="jPI6JljRSoMECHyr3qK2yw=="/>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150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76F3"/>
    <w:rsid w:val="00062862"/>
    <w:rsid w:val="00076DCA"/>
    <w:rsid w:val="000953DC"/>
    <w:rsid w:val="000A7B33"/>
    <w:rsid w:val="000B5314"/>
    <w:rsid w:val="000E3936"/>
    <w:rsid w:val="000E5FBC"/>
    <w:rsid w:val="00121BF6"/>
    <w:rsid w:val="001752F0"/>
    <w:rsid w:val="001D3A2B"/>
    <w:rsid w:val="001D56C2"/>
    <w:rsid w:val="001F35A9"/>
    <w:rsid w:val="00270DA2"/>
    <w:rsid w:val="002A21BC"/>
    <w:rsid w:val="002C169E"/>
    <w:rsid w:val="002D01FA"/>
    <w:rsid w:val="002D50E9"/>
    <w:rsid w:val="002E43BE"/>
    <w:rsid w:val="002F0657"/>
    <w:rsid w:val="00316FAD"/>
    <w:rsid w:val="00350D7E"/>
    <w:rsid w:val="0036728A"/>
    <w:rsid w:val="00384132"/>
    <w:rsid w:val="003A443E"/>
    <w:rsid w:val="003A6A7D"/>
    <w:rsid w:val="003A777B"/>
    <w:rsid w:val="003B3636"/>
    <w:rsid w:val="003D0655"/>
    <w:rsid w:val="003E60D1"/>
    <w:rsid w:val="003E7810"/>
    <w:rsid w:val="003F50CF"/>
    <w:rsid w:val="004033E6"/>
    <w:rsid w:val="004234D1"/>
    <w:rsid w:val="004E56FC"/>
    <w:rsid w:val="00516CEA"/>
    <w:rsid w:val="005309A4"/>
    <w:rsid w:val="00570A8F"/>
    <w:rsid w:val="005760E8"/>
    <w:rsid w:val="0058406C"/>
    <w:rsid w:val="005B3B08"/>
    <w:rsid w:val="005C49E6"/>
    <w:rsid w:val="005E2955"/>
    <w:rsid w:val="00625142"/>
    <w:rsid w:val="00635C8F"/>
    <w:rsid w:val="0064014A"/>
    <w:rsid w:val="006879D2"/>
    <w:rsid w:val="006A5E21"/>
    <w:rsid w:val="006B430C"/>
    <w:rsid w:val="006B4D39"/>
    <w:rsid w:val="006F1A7F"/>
    <w:rsid w:val="006F3D34"/>
    <w:rsid w:val="00766402"/>
    <w:rsid w:val="007B50B2"/>
    <w:rsid w:val="007E1ACE"/>
    <w:rsid w:val="007F5D9C"/>
    <w:rsid w:val="00813B6C"/>
    <w:rsid w:val="008154AA"/>
    <w:rsid w:val="00865B3D"/>
    <w:rsid w:val="0089654F"/>
    <w:rsid w:val="008C734C"/>
    <w:rsid w:val="008E3A62"/>
    <w:rsid w:val="008F12E6"/>
    <w:rsid w:val="00900583"/>
    <w:rsid w:val="00934658"/>
    <w:rsid w:val="009644B4"/>
    <w:rsid w:val="009E204E"/>
    <w:rsid w:val="00A23B3E"/>
    <w:rsid w:val="00A30CBB"/>
    <w:rsid w:val="00A46950"/>
    <w:rsid w:val="00A8674A"/>
    <w:rsid w:val="00AA2252"/>
    <w:rsid w:val="00AA5F93"/>
    <w:rsid w:val="00AE5CFF"/>
    <w:rsid w:val="00B32C28"/>
    <w:rsid w:val="00B616E0"/>
    <w:rsid w:val="00B64AE6"/>
    <w:rsid w:val="00B71BFE"/>
    <w:rsid w:val="00B80BA0"/>
    <w:rsid w:val="00B91406"/>
    <w:rsid w:val="00BA4F12"/>
    <w:rsid w:val="00BB116C"/>
    <w:rsid w:val="00BB639E"/>
    <w:rsid w:val="00BC09F5"/>
    <w:rsid w:val="00BF74E1"/>
    <w:rsid w:val="00C03658"/>
    <w:rsid w:val="00C427DB"/>
    <w:rsid w:val="00C47D53"/>
    <w:rsid w:val="00C60A33"/>
    <w:rsid w:val="00C64D4B"/>
    <w:rsid w:val="00C81710"/>
    <w:rsid w:val="00C92169"/>
    <w:rsid w:val="00CA04F3"/>
    <w:rsid w:val="00CC764A"/>
    <w:rsid w:val="00CD2288"/>
    <w:rsid w:val="00CD3E4F"/>
    <w:rsid w:val="00CF449A"/>
    <w:rsid w:val="00D27DB2"/>
    <w:rsid w:val="00D509A5"/>
    <w:rsid w:val="00D51597"/>
    <w:rsid w:val="00D51F8B"/>
    <w:rsid w:val="00D64744"/>
    <w:rsid w:val="00D92A41"/>
    <w:rsid w:val="00D93877"/>
    <w:rsid w:val="00DA7329"/>
    <w:rsid w:val="00DD7C67"/>
    <w:rsid w:val="00DE4996"/>
    <w:rsid w:val="00DF0B9D"/>
    <w:rsid w:val="00E0264E"/>
    <w:rsid w:val="00E21B89"/>
    <w:rsid w:val="00E4370F"/>
    <w:rsid w:val="00E71712"/>
    <w:rsid w:val="00EA5284"/>
    <w:rsid w:val="00EB216B"/>
    <w:rsid w:val="00EB45DC"/>
    <w:rsid w:val="00F26DE7"/>
    <w:rsid w:val="00F351F0"/>
    <w:rsid w:val="00F51F37"/>
    <w:rsid w:val="00F575CF"/>
    <w:rsid w:val="00F62D30"/>
    <w:rsid w:val="00F62F53"/>
    <w:rsid w:val="00F672A2"/>
    <w:rsid w:val="00F9449A"/>
    <w:rsid w:val="00F95202"/>
    <w:rsid w:val="00FB3543"/>
    <w:rsid w:val="00FD0D45"/>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oNotEmbedSmartTags/>
  <w:decimalSymbol w:val=","/>
  <w:listSeparator w:val=";"/>
  <w14:docId w14:val="1154FFA4"/>
  <w15:docId w15:val="{CEBE609D-F701-4085-BACB-FD787BB2C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98"/>
      <w:b/>
      <w:bCs/>
      <w:smallCaps/>
      <w:szCs w:val="28"/>
    </w:rPr>
  </w:style>
  <w:style w:type="paragraph" w:styleId="Titolo2">
    <w:name w:val="heading 2"/>
    <w:basedOn w:val="Normale"/>
    <w:qFormat/>
    <w:pPr>
      <w:keepNext/>
      <w:outlineLvl w:val="1"/>
    </w:pPr>
    <w:rPr>
      <w:rFonts w:eastAsia="font198"/>
      <w:b/>
      <w:bCs/>
      <w:szCs w:val="26"/>
    </w:rPr>
  </w:style>
  <w:style w:type="paragraph" w:styleId="Titolo3">
    <w:name w:val="heading 3"/>
    <w:basedOn w:val="Normale"/>
    <w:qFormat/>
    <w:pPr>
      <w:keepNext/>
      <w:outlineLvl w:val="2"/>
    </w:pPr>
    <w:rPr>
      <w:rFonts w:eastAsia="font198"/>
      <w:bCs/>
      <w:i/>
    </w:rPr>
  </w:style>
  <w:style w:type="paragraph" w:styleId="Titolo4">
    <w:name w:val="heading 4"/>
    <w:basedOn w:val="Normale"/>
    <w:qFormat/>
    <w:pPr>
      <w:keepNext/>
      <w:outlineLvl w:val="3"/>
    </w:pPr>
    <w:rPr>
      <w:rFonts w:eastAsia="font19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98" w:hAnsi="Times New Roman" w:cs="Times New Roman"/>
      <w:b/>
      <w:bCs/>
      <w:smallCaps/>
      <w:sz w:val="24"/>
      <w:szCs w:val="28"/>
      <w:lang w:eastAsia="it-IT" w:bidi="it-IT"/>
    </w:rPr>
  </w:style>
  <w:style w:type="character" w:customStyle="1" w:styleId="Titolo2Carattere">
    <w:name w:val="Titolo 2 Carattere"/>
    <w:rPr>
      <w:rFonts w:ascii="Times New Roman" w:eastAsia="font198" w:hAnsi="Times New Roman" w:cs="Times New Roman"/>
      <w:b/>
      <w:bCs/>
      <w:sz w:val="24"/>
      <w:szCs w:val="26"/>
      <w:lang w:eastAsia="it-IT" w:bidi="it-IT"/>
    </w:rPr>
  </w:style>
  <w:style w:type="character" w:customStyle="1" w:styleId="Titolo3Carattere">
    <w:name w:val="Titolo 3 Carattere"/>
    <w:rPr>
      <w:rFonts w:ascii="Times New Roman" w:eastAsia="font198" w:hAnsi="Times New Roman" w:cs="Times New Roman"/>
      <w:bCs/>
      <w:i/>
      <w:sz w:val="24"/>
      <w:lang w:eastAsia="it-IT" w:bidi="it-IT"/>
    </w:rPr>
  </w:style>
  <w:style w:type="character" w:customStyle="1" w:styleId="Titolo4Carattere">
    <w:name w:val="Titolo 4 Carattere"/>
    <w:rPr>
      <w:rFonts w:ascii="Times New Roman" w:eastAsia="font19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Testosegnaposto">
    <w:name w:val="Placeholder Text"/>
    <w:basedOn w:val="Carpredefinitoparagrafo"/>
    <w:uiPriority w:val="99"/>
    <w:semiHidden/>
    <w:rsid w:val="002D01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917759">
      <w:bodyDiv w:val="1"/>
      <w:marLeft w:val="0"/>
      <w:marRight w:val="0"/>
      <w:marTop w:val="0"/>
      <w:marBottom w:val="0"/>
      <w:divBdr>
        <w:top w:val="none" w:sz="0" w:space="0" w:color="auto"/>
        <w:left w:val="none" w:sz="0" w:space="0" w:color="auto"/>
        <w:bottom w:val="none" w:sz="0" w:space="0" w:color="auto"/>
        <w:right w:val="none" w:sz="0" w:space="0" w:color="auto"/>
      </w:divBdr>
    </w:div>
    <w:div w:id="1712415628">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e"/>
          <w:gallery w:val="placeholder"/>
        </w:category>
        <w:types>
          <w:type w:val="bbPlcHdr"/>
        </w:types>
        <w:behaviors>
          <w:behavior w:val="content"/>
        </w:behaviors>
        <w:guid w:val="{37C41CDB-31D5-48F4-AAF5-7D4B5C9193C7}"/>
      </w:docPartPr>
      <w:docPartBody>
        <w:p w:rsidR="00E65D67" w:rsidRDefault="00E65D67">
          <w:r w:rsidRPr="00153156">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19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font199">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D67"/>
    <w:rsid w:val="006655C4"/>
    <w:rsid w:val="00711F27"/>
    <w:rsid w:val="00A1721C"/>
    <w:rsid w:val="00E65D67"/>
    <w:rsid w:val="00F07A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65D6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0BA7B-3BBC-4061-B4E8-39A5044A5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6354</Words>
  <Characters>36221</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
  <LinksUpToDate>false</LinksUpToDate>
  <CharactersWithSpaces>42491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Barbara Molinari</cp:lastModifiedBy>
  <cp:revision>2</cp:revision>
  <cp:lastPrinted>2018-08-06T16:34:00Z</cp:lastPrinted>
  <dcterms:created xsi:type="dcterms:W3CDTF">2023-01-03T15:40:00Z</dcterms:created>
  <dcterms:modified xsi:type="dcterms:W3CDTF">2023-01-03T15:40:00Z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