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184E" w14:textId="248300EC" w:rsidR="003A6A7D" w:rsidRPr="00DF0B9D" w:rsidRDefault="003A6A7D" w:rsidP="00DF0B9D">
      <w:pPr>
        <w:pStyle w:val="Titolo1"/>
        <w:jc w:val="both"/>
        <w:rPr>
          <w:rFonts w:eastAsia="Calibri"/>
          <w:bCs w:val="0"/>
          <w:caps/>
          <w:smallCaps w:val="0"/>
          <w:szCs w:val="24"/>
        </w:rPr>
      </w:pPr>
    </w:p>
    <w:p w14:paraId="308E031D" w14:textId="76B2E707" w:rsidR="00E3381E" w:rsidRPr="00D9132B" w:rsidRDefault="00DF0B9D" w:rsidP="00D9132B">
      <w:pPr>
        <w:tabs>
          <w:tab w:val="left" w:pos="8222"/>
        </w:tabs>
        <w:spacing w:after="60" w:line="276" w:lineRule="auto"/>
        <w:ind w:left="284"/>
        <w:jc w:val="both"/>
        <w:rPr>
          <w:rFonts w:ascii="Calibri" w:hAnsi="Calibri" w:cs="Calibri"/>
          <w:b/>
          <w:sz w:val="22"/>
        </w:rPr>
      </w:pPr>
      <w:r w:rsidRPr="00DF0B9D">
        <w:rPr>
          <w:b/>
          <w:caps/>
          <w:szCs w:val="24"/>
        </w:rPr>
        <w:t xml:space="preserve">Richiesta di Offerta per l’affidamento </w:t>
      </w:r>
      <w:bookmarkStart w:id="0" w:name="_Hlk120615503"/>
      <w:r w:rsidR="00E3381E" w:rsidRPr="00D9132B">
        <w:rPr>
          <w:b/>
          <w:caps/>
          <w:szCs w:val="24"/>
        </w:rPr>
        <w:t xml:space="preserve">della fornitura di n. 3 server </w:t>
      </w:r>
      <w:proofErr w:type="spellStart"/>
      <w:r w:rsidR="00E3381E" w:rsidRPr="00D9132B">
        <w:rPr>
          <w:b/>
          <w:caps/>
          <w:szCs w:val="24"/>
        </w:rPr>
        <w:t>fujitsu</w:t>
      </w:r>
      <w:proofErr w:type="spellEnd"/>
      <w:r w:rsidR="00E3381E" w:rsidRPr="00D9132B">
        <w:rPr>
          <w:b/>
          <w:caps/>
          <w:szCs w:val="24"/>
        </w:rPr>
        <w:t xml:space="preserve"> rx2530 m6, n. 1 STORAGE NETAPP AFF 250, n. 1 STORAGE NETAPP FAS 2720, n. 1 licenza annuale del software </w:t>
      </w:r>
      <w:proofErr w:type="spellStart"/>
      <w:r w:rsidR="00E3381E" w:rsidRPr="00D9132B">
        <w:rPr>
          <w:b/>
          <w:caps/>
          <w:szCs w:val="24"/>
        </w:rPr>
        <w:t>Cryptospike</w:t>
      </w:r>
      <w:proofErr w:type="spellEnd"/>
      <w:r w:rsidR="00E3381E" w:rsidRPr="00D9132B">
        <w:rPr>
          <w:b/>
          <w:caps/>
          <w:szCs w:val="24"/>
        </w:rPr>
        <w:t>, con il relativo servizio di installazione, configurazione, collaudo, nonché supporto tecnico</w:t>
      </w:r>
      <w:bookmarkEnd w:id="0"/>
      <w:r w:rsidR="00E3381E" w:rsidRPr="00D9132B">
        <w:rPr>
          <w:b/>
          <w:caps/>
          <w:szCs w:val="24"/>
        </w:rPr>
        <w:t xml:space="preserve"> per la Cassa per i servizi energetici e ambientali – CSEA</w:t>
      </w:r>
      <w:r w:rsidR="00E3381E" w:rsidRPr="00DB4212">
        <w:rPr>
          <w:rFonts w:ascii="Calibri" w:hAnsi="Calibri" w:cs="Calibri"/>
          <w:b/>
          <w:sz w:val="22"/>
        </w:rPr>
        <w:t xml:space="preserve"> – </w:t>
      </w:r>
    </w:p>
    <w:p w14:paraId="7AC54DAF" w14:textId="2B6F5A6F" w:rsidR="00EA5284" w:rsidRDefault="00DF0B9D" w:rsidP="00DF0B9D">
      <w:pPr>
        <w:tabs>
          <w:tab w:val="left" w:pos="8222"/>
        </w:tabs>
        <w:spacing w:after="60"/>
        <w:ind w:left="284"/>
        <w:jc w:val="center"/>
        <w:rPr>
          <w:b/>
          <w:caps/>
          <w:szCs w:val="24"/>
        </w:rPr>
      </w:pPr>
      <w:r w:rsidRPr="00DF0B9D">
        <w:rPr>
          <w:b/>
          <w:caps/>
          <w:szCs w:val="24"/>
        </w:rPr>
        <w:t xml:space="preserve">CIG </w:t>
      </w:r>
      <w:r w:rsidR="00D9132B" w:rsidRPr="00D9132B">
        <w:rPr>
          <w:b/>
          <w:caps/>
          <w:szCs w:val="24"/>
        </w:rPr>
        <w:t>9742434EDB</w:t>
      </w:r>
    </w:p>
    <w:p w14:paraId="187863E3" w14:textId="77777777" w:rsidR="00DF0B9D" w:rsidRPr="00DF0B9D" w:rsidRDefault="00DF0B9D" w:rsidP="00DF0B9D">
      <w:pPr>
        <w:tabs>
          <w:tab w:val="left" w:pos="8222"/>
        </w:tabs>
        <w:spacing w:after="60"/>
        <w:ind w:left="284"/>
        <w:jc w:val="center"/>
        <w:rPr>
          <w:b/>
          <w:caps/>
          <w:szCs w:val="24"/>
        </w:rPr>
      </w:pPr>
    </w:p>
    <w:p w14:paraId="6723C835"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62C485AC" w14:textId="77777777" w:rsidR="00A23B3E" w:rsidRDefault="00A23B3E" w:rsidP="003A6A7D">
      <w:pPr>
        <w:pStyle w:val="Titolo1"/>
        <w:jc w:val="center"/>
      </w:pPr>
    </w:p>
    <w:p w14:paraId="2849115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2A379B" w14:textId="77777777" w:rsidR="00A23B3E" w:rsidRDefault="00A23B3E">
      <w:pPr>
        <w:spacing w:before="0" w:after="0"/>
      </w:pPr>
    </w:p>
    <w:p w14:paraId="5C289707" w14:textId="1D7D749D" w:rsidR="00D9132B" w:rsidRDefault="00DF0B9D" w:rsidP="00062862">
      <w:pPr>
        <w:pBdr>
          <w:top w:val="single" w:sz="4" w:space="1" w:color="00000A"/>
          <w:left w:val="single" w:sz="4" w:space="4" w:color="00000A"/>
          <w:bottom w:val="single" w:sz="4" w:space="1" w:color="00000A"/>
          <w:right w:val="single" w:sz="4" w:space="4" w:color="00000A"/>
        </w:pBdr>
        <w:shd w:val="clear" w:color="auto" w:fill="BFBFBF"/>
        <w:rPr>
          <w:rFonts w:eastAsia="font199"/>
          <w:b/>
          <w:bCs/>
          <w:smallCaps/>
          <w:szCs w:val="24"/>
        </w:rPr>
      </w:pPr>
      <w:r>
        <w:rPr>
          <w:rFonts w:eastAsia="font199"/>
          <w:b/>
          <w:bCs/>
          <w:smallCaps/>
          <w:szCs w:val="24"/>
        </w:rPr>
        <w:t xml:space="preserve">richiesta di offerta per l’affidamento </w:t>
      </w:r>
      <w:r w:rsidR="00D9132B">
        <w:rPr>
          <w:rFonts w:eastAsia="font199"/>
          <w:b/>
          <w:bCs/>
          <w:smallCaps/>
          <w:szCs w:val="24"/>
        </w:rPr>
        <w:t xml:space="preserve">della fornitura </w:t>
      </w:r>
      <w:r w:rsidR="00D9132B" w:rsidRPr="00D9132B">
        <w:rPr>
          <w:rFonts w:eastAsia="font199"/>
          <w:b/>
          <w:bCs/>
          <w:smallCaps/>
          <w:szCs w:val="24"/>
        </w:rPr>
        <w:t xml:space="preserve">di n. 3 server </w:t>
      </w:r>
      <w:proofErr w:type="spellStart"/>
      <w:r w:rsidR="00D9132B" w:rsidRPr="00D9132B">
        <w:rPr>
          <w:rFonts w:eastAsia="font199"/>
          <w:b/>
          <w:bCs/>
          <w:smallCaps/>
          <w:szCs w:val="24"/>
        </w:rPr>
        <w:t>fujitsu</w:t>
      </w:r>
      <w:proofErr w:type="spellEnd"/>
      <w:r w:rsidR="00D9132B" w:rsidRPr="00D9132B">
        <w:rPr>
          <w:rFonts w:eastAsia="font199"/>
          <w:b/>
          <w:bCs/>
          <w:smallCaps/>
          <w:szCs w:val="24"/>
        </w:rPr>
        <w:t xml:space="preserve"> rx2530 m6, n. 1 storage </w:t>
      </w:r>
      <w:proofErr w:type="spellStart"/>
      <w:r w:rsidR="00D9132B" w:rsidRPr="00D9132B">
        <w:rPr>
          <w:rFonts w:eastAsia="font199"/>
          <w:b/>
          <w:bCs/>
          <w:smallCaps/>
          <w:szCs w:val="24"/>
        </w:rPr>
        <w:t>netapp</w:t>
      </w:r>
      <w:proofErr w:type="spellEnd"/>
      <w:r w:rsidR="00D9132B" w:rsidRPr="00D9132B">
        <w:rPr>
          <w:rFonts w:eastAsia="font199"/>
          <w:b/>
          <w:bCs/>
          <w:smallCaps/>
          <w:szCs w:val="24"/>
        </w:rPr>
        <w:t xml:space="preserve"> </w:t>
      </w:r>
      <w:proofErr w:type="spellStart"/>
      <w:r w:rsidR="00D9132B" w:rsidRPr="00D9132B">
        <w:rPr>
          <w:rFonts w:eastAsia="font199"/>
          <w:b/>
          <w:bCs/>
          <w:smallCaps/>
          <w:szCs w:val="24"/>
        </w:rPr>
        <w:t>aff</w:t>
      </w:r>
      <w:proofErr w:type="spellEnd"/>
      <w:r w:rsidR="00D9132B" w:rsidRPr="00D9132B">
        <w:rPr>
          <w:rFonts w:eastAsia="font199"/>
          <w:b/>
          <w:bCs/>
          <w:smallCaps/>
          <w:szCs w:val="24"/>
        </w:rPr>
        <w:t xml:space="preserve"> 250, n. 1 storage </w:t>
      </w:r>
      <w:proofErr w:type="spellStart"/>
      <w:r w:rsidR="00D9132B" w:rsidRPr="00D9132B">
        <w:rPr>
          <w:rFonts w:eastAsia="font199"/>
          <w:b/>
          <w:bCs/>
          <w:smallCaps/>
          <w:szCs w:val="24"/>
        </w:rPr>
        <w:t>netapp</w:t>
      </w:r>
      <w:proofErr w:type="spellEnd"/>
      <w:r w:rsidR="00D9132B" w:rsidRPr="00D9132B">
        <w:rPr>
          <w:rFonts w:eastAsia="font199"/>
          <w:b/>
          <w:bCs/>
          <w:smallCaps/>
          <w:szCs w:val="24"/>
        </w:rPr>
        <w:t xml:space="preserve"> fas 2720, n. 1 licenza annuale del software </w:t>
      </w:r>
      <w:proofErr w:type="spellStart"/>
      <w:r w:rsidR="00D9132B" w:rsidRPr="00D9132B">
        <w:rPr>
          <w:rFonts w:eastAsia="font199"/>
          <w:b/>
          <w:bCs/>
          <w:smallCaps/>
          <w:szCs w:val="24"/>
        </w:rPr>
        <w:t>cryptospike</w:t>
      </w:r>
      <w:proofErr w:type="spellEnd"/>
      <w:r w:rsidR="00D9132B" w:rsidRPr="00D9132B">
        <w:rPr>
          <w:rFonts w:eastAsia="font199"/>
          <w:b/>
          <w:bCs/>
          <w:smallCaps/>
          <w:szCs w:val="24"/>
        </w:rPr>
        <w:t xml:space="preserve">, con il relativo servizio di installazione, configurazione, collaudo, nonché supporto tecnico per la cassa per i servizi energetici e ambientali – </w:t>
      </w:r>
      <w:proofErr w:type="spellStart"/>
      <w:r w:rsidR="00D9132B" w:rsidRPr="00D9132B">
        <w:rPr>
          <w:rFonts w:eastAsia="font199"/>
          <w:b/>
          <w:bCs/>
          <w:smallCaps/>
          <w:szCs w:val="24"/>
        </w:rPr>
        <w:t>csea</w:t>
      </w:r>
      <w:proofErr w:type="spellEnd"/>
      <w:r w:rsidR="00D9132B" w:rsidRPr="00D9132B">
        <w:rPr>
          <w:rFonts w:eastAsia="font199"/>
          <w:b/>
          <w:bCs/>
          <w:smallCaps/>
          <w:szCs w:val="24"/>
        </w:rPr>
        <w:t xml:space="preserve"> </w:t>
      </w:r>
    </w:p>
    <w:p w14:paraId="67D590CD" w14:textId="7BCF03FD"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0720F31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w:t>
          </w:r>
          <w:proofErr w:type="gramStart"/>
          <w:r w:rsidRPr="00062862">
            <w:rPr>
              <w:rFonts w:ascii="Arial" w:hAnsi="Arial" w:cs="Arial"/>
              <w:b/>
              <w:sz w:val="20"/>
              <w:szCs w:val="20"/>
            </w:rPr>
            <w:t>[ ]</w:t>
          </w:r>
          <w:proofErr w:type="gramEnd"/>
          <w:r w:rsidRPr="00062862">
            <w:rPr>
              <w:rFonts w:ascii="Arial" w:hAnsi="Arial" w:cs="Arial"/>
              <w:b/>
              <w:sz w:val="20"/>
              <w:szCs w:val="20"/>
            </w:rPr>
            <w:t>[ ][ ]/S [ ][ ][ ]–[ ][ ][ ][ ][ ][ ][ ]</w:t>
          </w:r>
        </w:sdtContent>
      </w:sdt>
    </w:p>
    <w:p w14:paraId="161ACBC5"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14:paraId="1D07F533" w14:textId="77777777" w:rsidR="00FB3543" w:rsidRDefault="00FB3543" w:rsidP="00FB3543">
      <w:pPr>
        <w:pStyle w:val="SectionTitle"/>
        <w:spacing w:before="0" w:after="0"/>
        <w:jc w:val="both"/>
        <w:rPr>
          <w:rFonts w:ascii="Arial" w:hAnsi="Arial" w:cs="Arial"/>
          <w:b w:val="0"/>
          <w:caps/>
          <w:sz w:val="16"/>
          <w:szCs w:val="16"/>
        </w:rPr>
      </w:pPr>
    </w:p>
    <w:p w14:paraId="555654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F7B4A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367C7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C41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44CF" w14:textId="77777777" w:rsidR="00A23B3E" w:rsidRDefault="00A23B3E">
            <w:r>
              <w:rPr>
                <w:rFonts w:ascii="Arial" w:hAnsi="Arial" w:cs="Arial"/>
                <w:b/>
                <w:sz w:val="14"/>
                <w:szCs w:val="14"/>
              </w:rPr>
              <w:t>Risposta:</w:t>
            </w:r>
          </w:p>
        </w:tc>
      </w:tr>
      <w:tr w:rsidR="00A23B3E" w14:paraId="1D6CC2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27F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E7E0A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9DC3"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782E25C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54F3E67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B95C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EE13E" w14:textId="77777777" w:rsidR="00A23B3E" w:rsidRDefault="00A23B3E">
            <w:r>
              <w:rPr>
                <w:rFonts w:ascii="Arial" w:hAnsi="Arial" w:cs="Arial"/>
                <w:b/>
                <w:sz w:val="14"/>
                <w:szCs w:val="14"/>
              </w:rPr>
              <w:t>Risposta:</w:t>
            </w:r>
          </w:p>
        </w:tc>
      </w:tr>
      <w:tr w:rsidR="00A23B3E" w:rsidRPr="00EA5284" w14:paraId="02ED98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F5A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94875" w14:textId="76D26FAB" w:rsidR="00A23B3E" w:rsidRPr="00DF0B9D" w:rsidRDefault="00DF0B9D" w:rsidP="00DF0B9D">
            <w:pPr>
              <w:tabs>
                <w:tab w:val="left" w:pos="8222"/>
              </w:tabs>
              <w:spacing w:after="60"/>
              <w:jc w:val="both"/>
              <w:rPr>
                <w:rFonts w:ascii="Arial" w:hAnsi="Arial" w:cs="Arial"/>
                <w:sz w:val="14"/>
                <w:szCs w:val="14"/>
              </w:rPr>
            </w:pPr>
            <w:r w:rsidRPr="00DF0B9D">
              <w:rPr>
                <w:rFonts w:ascii="Arial" w:hAnsi="Arial" w:cs="Arial"/>
                <w:bCs/>
                <w:caps/>
                <w:sz w:val="14"/>
                <w:szCs w:val="14"/>
              </w:rPr>
              <w:t xml:space="preserve">Richiesta di Offerta per l’affidamento </w:t>
            </w:r>
            <w:r w:rsidR="0023499B">
              <w:rPr>
                <w:rFonts w:ascii="Arial" w:hAnsi="Arial" w:cs="Arial"/>
                <w:bCs/>
                <w:caps/>
                <w:sz w:val="14"/>
                <w:szCs w:val="14"/>
              </w:rPr>
              <w:t xml:space="preserve">della </w:t>
            </w:r>
            <w:r w:rsidR="0023499B" w:rsidRPr="0023499B">
              <w:rPr>
                <w:rFonts w:ascii="Arial" w:hAnsi="Arial" w:cs="Arial"/>
                <w:bCs/>
                <w:caps/>
                <w:sz w:val="14"/>
                <w:szCs w:val="14"/>
              </w:rPr>
              <w:t xml:space="preserve">di n. 3 server </w:t>
            </w:r>
            <w:proofErr w:type="spellStart"/>
            <w:r w:rsidR="0023499B" w:rsidRPr="0023499B">
              <w:rPr>
                <w:rFonts w:ascii="Arial" w:hAnsi="Arial" w:cs="Arial"/>
                <w:bCs/>
                <w:caps/>
                <w:sz w:val="14"/>
                <w:szCs w:val="14"/>
              </w:rPr>
              <w:t>fujitsu</w:t>
            </w:r>
            <w:proofErr w:type="spellEnd"/>
            <w:r w:rsidR="0023499B" w:rsidRPr="0023499B">
              <w:rPr>
                <w:rFonts w:ascii="Arial" w:hAnsi="Arial" w:cs="Arial"/>
                <w:bCs/>
                <w:caps/>
                <w:sz w:val="14"/>
                <w:szCs w:val="14"/>
              </w:rPr>
              <w:t xml:space="preserve"> rx2530 m6, n. 1 STORAGE NETAPP AFF 250, n. 1 STORAGE NETAPP FAS 2720, n. 1 licenza annuale del software </w:t>
            </w:r>
            <w:proofErr w:type="spellStart"/>
            <w:r w:rsidR="0023499B" w:rsidRPr="0023499B">
              <w:rPr>
                <w:rFonts w:ascii="Arial" w:hAnsi="Arial" w:cs="Arial"/>
                <w:bCs/>
                <w:caps/>
                <w:sz w:val="14"/>
                <w:szCs w:val="14"/>
              </w:rPr>
              <w:t>Cryptospike</w:t>
            </w:r>
            <w:proofErr w:type="spellEnd"/>
            <w:r w:rsidR="0023499B" w:rsidRPr="0023499B">
              <w:rPr>
                <w:rFonts w:ascii="Arial" w:hAnsi="Arial" w:cs="Arial"/>
                <w:bCs/>
                <w:caps/>
                <w:sz w:val="14"/>
                <w:szCs w:val="14"/>
              </w:rPr>
              <w:t xml:space="preserve">, con il relativo servizio di installazione, configurazione, collaudo, nonché </w:t>
            </w:r>
            <w:r w:rsidR="0023499B" w:rsidRPr="0023499B">
              <w:rPr>
                <w:rFonts w:ascii="Arial" w:hAnsi="Arial" w:cs="Arial"/>
                <w:bCs/>
                <w:caps/>
                <w:sz w:val="14"/>
                <w:szCs w:val="14"/>
              </w:rPr>
              <w:lastRenderedPageBreak/>
              <w:t xml:space="preserve">supporto tecnico per la Cassa per i servizi energetici e ambientali – CSEA </w:t>
            </w:r>
          </w:p>
        </w:tc>
      </w:tr>
      <w:tr w:rsidR="00A23B3E" w14:paraId="0193B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4EBB6" w14:textId="77777777" w:rsidR="00A23B3E" w:rsidRDefault="00A23B3E">
            <w:r>
              <w:rPr>
                <w:rFonts w:ascii="Arial" w:hAnsi="Arial" w:cs="Arial"/>
                <w:sz w:val="14"/>
                <w:szCs w:val="14"/>
              </w:rPr>
              <w:lastRenderedPageBreak/>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2203A9BF" w14:textId="77777777" w:rsidR="00A23B3E" w:rsidRDefault="00A23B3E">
                <w:r>
                  <w:rPr>
                    <w:rFonts w:ascii="Arial" w:hAnsi="Arial" w:cs="Arial"/>
                    <w:sz w:val="14"/>
                    <w:szCs w:val="14"/>
                  </w:rPr>
                  <w:t>[   ]</w:t>
                </w:r>
              </w:p>
            </w:sdtContent>
          </w:sdt>
        </w:tc>
      </w:tr>
      <w:tr w:rsidR="00A23B3E" w14:paraId="7164EA6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CA3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34B6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EF4715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bCs/>
                <w:caps/>
                <w:sz w:val="14"/>
                <w:szCs w:val="14"/>
              </w:rPr>
              <w:id w:val="1790013202"/>
              <w:placeholder>
                <w:docPart w:val="DefaultPlaceholder_1082065158"/>
              </w:placeholder>
              <w:text/>
            </w:sdtPr>
            <w:sdtContent>
              <w:p w14:paraId="62ADFF29" w14:textId="758486D0" w:rsidR="00A23B3E" w:rsidRPr="0023499B" w:rsidRDefault="0023499B">
                <w:pPr>
                  <w:rPr>
                    <w:rFonts w:ascii="Arial" w:hAnsi="Arial" w:cs="Arial"/>
                    <w:bCs/>
                    <w:caps/>
                    <w:sz w:val="14"/>
                    <w:szCs w:val="14"/>
                  </w:rPr>
                </w:pPr>
                <w:r w:rsidRPr="0023499B">
                  <w:rPr>
                    <w:rFonts w:ascii="Arial" w:hAnsi="Arial" w:cs="Arial"/>
                    <w:bCs/>
                    <w:caps/>
                    <w:sz w:val="14"/>
                    <w:szCs w:val="14"/>
                  </w:rPr>
                  <w:t>CIG 9742434EDB</w:t>
                </w:r>
              </w:p>
            </w:sdtContent>
          </w:sdt>
          <w:p w14:paraId="4822A3D5"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14:paraId="73F3F758" w14:textId="77777777" w:rsidR="00A23B3E" w:rsidRPr="003A443E" w:rsidRDefault="00BA2950">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14:paraId="47820A0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2C76B7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7725B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BD558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1520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4873F" w14:textId="77777777" w:rsidR="00A23B3E" w:rsidRDefault="00A23B3E">
            <w:pPr>
              <w:pStyle w:val="Text1"/>
              <w:ind w:left="0"/>
            </w:pPr>
            <w:r>
              <w:rPr>
                <w:rFonts w:ascii="Arial" w:hAnsi="Arial" w:cs="Arial"/>
                <w:b/>
                <w:sz w:val="14"/>
                <w:szCs w:val="14"/>
              </w:rPr>
              <w:t>Risposta:</w:t>
            </w:r>
          </w:p>
        </w:tc>
      </w:tr>
      <w:tr w:rsidR="00A23B3E" w14:paraId="3CC1DF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84DD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4DBF3E32" w14:textId="77777777" w:rsidR="00A23B3E" w:rsidRDefault="00A23B3E">
                <w:pPr>
                  <w:pStyle w:val="Text1"/>
                  <w:ind w:left="0"/>
                </w:pPr>
                <w:r>
                  <w:rPr>
                    <w:rFonts w:ascii="Arial" w:hAnsi="Arial" w:cs="Arial"/>
                    <w:sz w:val="14"/>
                    <w:szCs w:val="14"/>
                  </w:rPr>
                  <w:t>[   ]</w:t>
                </w:r>
              </w:p>
            </w:sdtContent>
          </w:sdt>
        </w:tc>
      </w:tr>
      <w:tr w:rsidR="00A23B3E" w14:paraId="5F8B23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9BC1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8D1CD0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33B30CAA"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6F9930C" w14:textId="77777777" w:rsidR="00A23B3E" w:rsidRDefault="00A23B3E">
                <w:pPr>
                  <w:pStyle w:val="Text1"/>
                  <w:ind w:left="0"/>
                </w:pPr>
                <w:r>
                  <w:rPr>
                    <w:rFonts w:ascii="Arial" w:hAnsi="Arial" w:cs="Arial"/>
                    <w:sz w:val="14"/>
                    <w:szCs w:val="14"/>
                  </w:rPr>
                  <w:t>[   ]</w:t>
                </w:r>
              </w:p>
            </w:sdtContent>
          </w:sdt>
        </w:tc>
      </w:tr>
      <w:tr w:rsidR="00A23B3E" w14:paraId="60591B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EC8B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38C7B435" w14:textId="77777777" w:rsidR="00A23B3E" w:rsidRDefault="00A23B3E">
                <w:pPr>
                  <w:pStyle w:val="Text1"/>
                  <w:ind w:left="0"/>
                </w:pPr>
                <w:r>
                  <w:rPr>
                    <w:rFonts w:ascii="Arial" w:hAnsi="Arial" w:cs="Arial"/>
                    <w:sz w:val="14"/>
                    <w:szCs w:val="14"/>
                  </w:rPr>
                  <w:t>[……………]</w:t>
                </w:r>
              </w:p>
            </w:sdtContent>
          </w:sdt>
        </w:tc>
      </w:tr>
      <w:tr w:rsidR="00A23B3E" w14:paraId="01DC19B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09E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281D5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92DB32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93F0AD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428F462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0D83FA0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1B1C8610"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304FD646" w14:textId="77777777" w:rsidR="00A23B3E" w:rsidRDefault="00A23B3E">
                <w:pPr>
                  <w:pStyle w:val="Text1"/>
                  <w:ind w:left="0"/>
                </w:pPr>
                <w:r>
                  <w:rPr>
                    <w:rFonts w:ascii="Arial" w:hAnsi="Arial" w:cs="Arial"/>
                    <w:sz w:val="14"/>
                    <w:szCs w:val="14"/>
                  </w:rPr>
                  <w:t>[……………]</w:t>
                </w:r>
              </w:p>
            </w:sdtContent>
          </w:sdt>
        </w:tc>
      </w:tr>
      <w:tr w:rsidR="00A23B3E" w14:paraId="568D20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2621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A9899" w14:textId="77777777" w:rsidR="00A23B3E" w:rsidRDefault="00A23B3E">
            <w:pPr>
              <w:pStyle w:val="Text1"/>
              <w:ind w:left="0"/>
            </w:pPr>
            <w:r>
              <w:rPr>
                <w:rFonts w:ascii="Arial" w:hAnsi="Arial" w:cs="Arial"/>
                <w:b/>
                <w:sz w:val="14"/>
                <w:szCs w:val="14"/>
              </w:rPr>
              <w:t>Risposta:</w:t>
            </w:r>
          </w:p>
        </w:tc>
      </w:tr>
      <w:tr w:rsidR="00A23B3E" w14:paraId="0A0AF3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769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923B1" w14:textId="77777777" w:rsidR="00A23B3E" w:rsidRDefault="00BA2950"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77CE64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310F0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21B3BF7" w14:textId="77777777" w:rsidR="00A23B3E" w:rsidRPr="003A443E" w:rsidRDefault="00A23B3E">
            <w:pPr>
              <w:pStyle w:val="Text1"/>
              <w:spacing w:before="0" w:after="0"/>
              <w:ind w:left="0"/>
              <w:rPr>
                <w:rFonts w:ascii="Arial" w:hAnsi="Arial" w:cs="Arial"/>
                <w:b/>
                <w:color w:val="000000"/>
                <w:sz w:val="14"/>
                <w:szCs w:val="14"/>
              </w:rPr>
            </w:pPr>
          </w:p>
          <w:p w14:paraId="59D84F3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62EA2F" w14:textId="77777777" w:rsidR="00A23B3E" w:rsidRPr="003A443E" w:rsidRDefault="00A23B3E">
            <w:pPr>
              <w:pStyle w:val="Text1"/>
              <w:spacing w:before="0" w:after="0"/>
              <w:ind w:left="0"/>
              <w:rPr>
                <w:rFonts w:ascii="Arial" w:hAnsi="Arial" w:cs="Arial"/>
                <w:color w:val="000000"/>
                <w:sz w:val="14"/>
                <w:szCs w:val="14"/>
              </w:rPr>
            </w:pPr>
          </w:p>
          <w:p w14:paraId="1FBEEFA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AFDC18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701CE" w14:textId="77777777" w:rsidR="00A23B3E" w:rsidRDefault="00BA2950">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60D360B" w14:textId="77777777" w:rsidR="00A23B3E" w:rsidRDefault="00A23B3E">
            <w:pPr>
              <w:pStyle w:val="Text1"/>
              <w:spacing w:before="0" w:after="0"/>
              <w:ind w:left="0"/>
              <w:rPr>
                <w:rFonts w:ascii="Arial" w:hAnsi="Arial" w:cs="Arial"/>
                <w:sz w:val="14"/>
                <w:szCs w:val="14"/>
              </w:rPr>
            </w:pPr>
          </w:p>
          <w:p w14:paraId="23DF27BA" w14:textId="77777777" w:rsidR="00A23B3E" w:rsidRDefault="00A23B3E">
            <w:pPr>
              <w:pStyle w:val="Text1"/>
              <w:spacing w:before="0" w:after="0"/>
              <w:ind w:left="0"/>
              <w:rPr>
                <w:rFonts w:ascii="Arial" w:hAnsi="Arial" w:cs="Arial"/>
                <w:sz w:val="14"/>
                <w:szCs w:val="14"/>
              </w:rPr>
            </w:pPr>
          </w:p>
          <w:p w14:paraId="4303DB58" w14:textId="77777777" w:rsidR="00A23B3E" w:rsidRDefault="00A23B3E">
            <w:pPr>
              <w:pStyle w:val="Text1"/>
              <w:spacing w:before="0" w:after="0"/>
              <w:ind w:left="0"/>
              <w:rPr>
                <w:rFonts w:ascii="Arial" w:hAnsi="Arial" w:cs="Arial"/>
                <w:sz w:val="14"/>
                <w:szCs w:val="14"/>
              </w:rPr>
            </w:pPr>
          </w:p>
          <w:p w14:paraId="0602917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2B935B8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4F2BD11E" w14:textId="77777777" w:rsidR="00A23B3E" w:rsidRDefault="00A23B3E">
            <w:pPr>
              <w:pStyle w:val="Text1"/>
              <w:spacing w:before="0" w:after="0"/>
              <w:ind w:left="0"/>
              <w:rPr>
                <w:rFonts w:ascii="Arial" w:hAnsi="Arial" w:cs="Arial"/>
                <w:sz w:val="14"/>
                <w:szCs w:val="14"/>
              </w:rPr>
            </w:pPr>
          </w:p>
          <w:p w14:paraId="5F023BC5" w14:textId="77777777" w:rsidR="00A23B3E" w:rsidRDefault="00A23B3E">
            <w:pPr>
              <w:pStyle w:val="Text1"/>
              <w:spacing w:before="0" w:after="0"/>
              <w:ind w:left="0"/>
              <w:rPr>
                <w:rFonts w:ascii="Arial" w:hAnsi="Arial" w:cs="Arial"/>
                <w:sz w:val="14"/>
                <w:szCs w:val="14"/>
              </w:rPr>
            </w:pPr>
          </w:p>
          <w:p w14:paraId="73BBE68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0A87D3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7D59554" w14:textId="77777777" w:rsidR="00A23B3E" w:rsidRDefault="00A23B3E">
            <w:pPr>
              <w:pStyle w:val="Text1"/>
              <w:spacing w:before="0" w:after="0"/>
              <w:ind w:left="0"/>
              <w:rPr>
                <w:rFonts w:ascii="Arial" w:hAnsi="Arial" w:cs="Arial"/>
                <w:sz w:val="14"/>
                <w:szCs w:val="14"/>
              </w:rPr>
            </w:pPr>
          </w:p>
        </w:tc>
      </w:tr>
      <w:tr w:rsidR="00A23B3E" w14:paraId="5F8FB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28E6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1E933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D034201" w14:textId="77777777" w:rsidR="00A23B3E" w:rsidRPr="003A443E" w:rsidRDefault="00A23B3E">
            <w:pPr>
              <w:pStyle w:val="Text1"/>
              <w:spacing w:before="0" w:after="0"/>
              <w:ind w:left="0"/>
              <w:rPr>
                <w:rFonts w:ascii="Arial" w:hAnsi="Arial" w:cs="Arial"/>
                <w:color w:val="000000"/>
                <w:sz w:val="14"/>
                <w:szCs w:val="14"/>
              </w:rPr>
            </w:pPr>
          </w:p>
          <w:p w14:paraId="01081F1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F9CAF03" w14:textId="77777777" w:rsidR="00A23B3E" w:rsidRPr="003A443E" w:rsidRDefault="00A23B3E">
            <w:pPr>
              <w:pStyle w:val="Text1"/>
              <w:spacing w:before="0" w:after="0"/>
              <w:ind w:left="0"/>
              <w:rPr>
                <w:rFonts w:ascii="Arial" w:hAnsi="Arial" w:cs="Arial"/>
                <w:color w:val="000000"/>
                <w:sz w:val="12"/>
                <w:szCs w:val="12"/>
              </w:rPr>
            </w:pPr>
          </w:p>
          <w:p w14:paraId="28F2C5C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9A57C6" w14:textId="77777777" w:rsidR="00A23B3E" w:rsidRPr="003A443E" w:rsidRDefault="00A23B3E">
            <w:pPr>
              <w:pStyle w:val="Text1"/>
              <w:spacing w:before="0" w:after="0"/>
              <w:ind w:left="720"/>
              <w:rPr>
                <w:rFonts w:ascii="Arial" w:hAnsi="Arial" w:cs="Arial"/>
                <w:i/>
                <w:color w:val="000000"/>
                <w:sz w:val="14"/>
                <w:szCs w:val="14"/>
              </w:rPr>
            </w:pPr>
          </w:p>
          <w:p w14:paraId="3025F50D" w14:textId="77777777" w:rsidR="001F35A9" w:rsidRPr="003A443E" w:rsidRDefault="001F35A9">
            <w:pPr>
              <w:pStyle w:val="Text1"/>
              <w:spacing w:before="0" w:after="0"/>
              <w:ind w:left="720"/>
              <w:rPr>
                <w:rFonts w:ascii="Arial" w:hAnsi="Arial" w:cs="Arial"/>
                <w:i/>
                <w:color w:val="000000"/>
                <w:sz w:val="14"/>
                <w:szCs w:val="14"/>
              </w:rPr>
            </w:pPr>
          </w:p>
          <w:p w14:paraId="3B36B2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725D59" w14:textId="77777777" w:rsidR="00A23B3E" w:rsidRPr="003A443E" w:rsidRDefault="00A23B3E">
            <w:pPr>
              <w:pStyle w:val="Text1"/>
              <w:spacing w:before="0" w:after="0"/>
              <w:ind w:left="284" w:hanging="284"/>
              <w:rPr>
                <w:rFonts w:ascii="Arial" w:hAnsi="Arial" w:cs="Arial"/>
                <w:color w:val="000000"/>
                <w:sz w:val="14"/>
                <w:szCs w:val="14"/>
              </w:rPr>
            </w:pPr>
          </w:p>
          <w:p w14:paraId="0A73F91A" w14:textId="77777777" w:rsidR="00A23B3E" w:rsidRPr="003A443E" w:rsidRDefault="00A23B3E">
            <w:pPr>
              <w:pStyle w:val="Text1"/>
              <w:spacing w:before="0" w:after="0"/>
              <w:ind w:left="284" w:hanging="284"/>
              <w:rPr>
                <w:rFonts w:ascii="Arial" w:hAnsi="Arial" w:cs="Arial"/>
                <w:color w:val="000000"/>
                <w:sz w:val="14"/>
                <w:szCs w:val="14"/>
              </w:rPr>
            </w:pPr>
          </w:p>
          <w:p w14:paraId="1E27FECA" w14:textId="77777777" w:rsidR="00A23B3E" w:rsidRPr="003A443E" w:rsidRDefault="00A23B3E">
            <w:pPr>
              <w:pStyle w:val="Text1"/>
              <w:spacing w:before="0" w:after="0"/>
              <w:ind w:left="284" w:hanging="284"/>
              <w:rPr>
                <w:rFonts w:ascii="Arial" w:hAnsi="Arial" w:cs="Arial"/>
                <w:color w:val="000000"/>
                <w:sz w:val="14"/>
                <w:szCs w:val="14"/>
              </w:rPr>
            </w:pPr>
          </w:p>
          <w:p w14:paraId="7F664287" w14:textId="77777777" w:rsidR="00A23B3E" w:rsidRPr="003A443E" w:rsidRDefault="00A23B3E">
            <w:pPr>
              <w:pStyle w:val="Text1"/>
              <w:spacing w:before="0" w:after="0"/>
              <w:ind w:left="284" w:hanging="284"/>
              <w:rPr>
                <w:rFonts w:ascii="Arial" w:hAnsi="Arial" w:cs="Arial"/>
                <w:color w:val="000000"/>
                <w:sz w:val="14"/>
                <w:szCs w:val="14"/>
              </w:rPr>
            </w:pPr>
          </w:p>
          <w:p w14:paraId="1113294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272298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3A8F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2A7C74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994D55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DCA6A8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65F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6F93B" w14:textId="77777777" w:rsidR="001F35A9" w:rsidRDefault="001F35A9">
            <w:pPr>
              <w:pStyle w:val="Text1"/>
              <w:ind w:left="0"/>
              <w:rPr>
                <w:rFonts w:ascii="Arial" w:hAnsi="Arial" w:cs="Arial"/>
                <w:sz w:val="15"/>
                <w:szCs w:val="15"/>
              </w:rPr>
            </w:pPr>
          </w:p>
          <w:p w14:paraId="1B944DB0" w14:textId="77777777" w:rsidR="001F35A9" w:rsidRDefault="001F35A9">
            <w:pPr>
              <w:pStyle w:val="Text1"/>
              <w:ind w:left="0"/>
              <w:rPr>
                <w:rFonts w:ascii="Arial" w:hAnsi="Arial" w:cs="Arial"/>
                <w:sz w:val="15"/>
                <w:szCs w:val="15"/>
              </w:rPr>
            </w:pPr>
          </w:p>
          <w:p w14:paraId="23751927" w14:textId="77777777" w:rsidR="00A23B3E" w:rsidRDefault="00BA2950">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5E52BA31" w14:textId="77777777" w:rsidR="00A23B3E" w:rsidRDefault="00A23B3E">
            <w:pPr>
              <w:pStyle w:val="Text1"/>
              <w:ind w:left="0"/>
              <w:rPr>
                <w:rFonts w:ascii="Arial" w:hAnsi="Arial" w:cs="Arial"/>
                <w:sz w:val="15"/>
                <w:szCs w:val="15"/>
              </w:rPr>
            </w:pPr>
          </w:p>
          <w:p w14:paraId="26BDDF84" w14:textId="77777777" w:rsidR="00A23B3E" w:rsidRDefault="00A23B3E">
            <w:pPr>
              <w:pStyle w:val="Text1"/>
              <w:ind w:left="0"/>
              <w:rPr>
                <w:rFonts w:ascii="Arial" w:hAnsi="Arial" w:cs="Arial"/>
                <w:sz w:val="15"/>
                <w:szCs w:val="15"/>
              </w:rPr>
            </w:pPr>
          </w:p>
          <w:p w14:paraId="5D348C24" w14:textId="77777777" w:rsidR="00A23B3E" w:rsidRDefault="00BA2950">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43F11BF7" w14:textId="77777777" w:rsidR="001F35A9" w:rsidRDefault="001F35A9" w:rsidP="001F35A9">
            <w:pPr>
              <w:pStyle w:val="Text1"/>
              <w:spacing w:before="0" w:after="0"/>
              <w:ind w:left="0"/>
              <w:rPr>
                <w:rFonts w:ascii="Arial" w:hAnsi="Arial" w:cs="Arial"/>
                <w:color w:val="000000"/>
                <w:sz w:val="14"/>
                <w:szCs w:val="14"/>
              </w:rPr>
            </w:pPr>
          </w:p>
          <w:p w14:paraId="13CAB93C" w14:textId="77777777" w:rsidR="001F35A9" w:rsidRDefault="001F35A9" w:rsidP="001F35A9">
            <w:pPr>
              <w:pStyle w:val="Text1"/>
              <w:spacing w:before="0" w:after="0"/>
              <w:ind w:left="0"/>
              <w:rPr>
                <w:rFonts w:ascii="Arial" w:hAnsi="Arial" w:cs="Arial"/>
                <w:color w:val="000000"/>
                <w:sz w:val="14"/>
                <w:szCs w:val="14"/>
              </w:rPr>
            </w:pPr>
          </w:p>
          <w:p w14:paraId="6330F8D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8C7BD0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1AB9CB8" w14:textId="77777777" w:rsidR="001F35A9" w:rsidRDefault="001F35A9">
            <w:pPr>
              <w:pStyle w:val="Text1"/>
              <w:ind w:left="0"/>
              <w:rPr>
                <w:rFonts w:ascii="Arial" w:hAnsi="Arial" w:cs="Arial"/>
                <w:color w:val="000000"/>
                <w:sz w:val="14"/>
                <w:szCs w:val="14"/>
              </w:rPr>
            </w:pPr>
          </w:p>
          <w:p w14:paraId="3FA81D4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2F771B5C" w14:textId="77777777" w:rsidR="00A23B3E" w:rsidRDefault="00A23B3E">
            <w:pPr>
              <w:pStyle w:val="Text1"/>
              <w:ind w:left="0"/>
              <w:rPr>
                <w:rFonts w:ascii="Arial" w:hAnsi="Arial" w:cs="Arial"/>
                <w:color w:val="FF0000"/>
                <w:sz w:val="14"/>
                <w:szCs w:val="14"/>
                <w:highlight w:val="yellow"/>
              </w:rPr>
            </w:pPr>
          </w:p>
          <w:p w14:paraId="07615C9C" w14:textId="77777777" w:rsidR="00A23B3E" w:rsidRDefault="00A23B3E">
            <w:pPr>
              <w:pStyle w:val="Text1"/>
              <w:ind w:left="0"/>
              <w:rPr>
                <w:rFonts w:ascii="Arial" w:hAnsi="Arial" w:cs="Arial"/>
                <w:color w:val="FF0000"/>
                <w:sz w:val="14"/>
                <w:szCs w:val="14"/>
                <w:highlight w:val="yellow"/>
              </w:rPr>
            </w:pPr>
          </w:p>
          <w:p w14:paraId="3D2A8B63" w14:textId="77777777" w:rsidR="00A23B3E" w:rsidRDefault="00A23B3E">
            <w:pPr>
              <w:pStyle w:val="Text1"/>
              <w:ind w:left="0"/>
              <w:rPr>
                <w:rFonts w:ascii="Arial" w:hAnsi="Arial" w:cs="Arial"/>
                <w:sz w:val="14"/>
                <w:szCs w:val="14"/>
              </w:rPr>
            </w:pPr>
          </w:p>
          <w:p w14:paraId="24323014" w14:textId="77777777" w:rsidR="00A23B3E" w:rsidRDefault="00A23B3E">
            <w:pPr>
              <w:pStyle w:val="Text1"/>
              <w:ind w:left="0"/>
              <w:rPr>
                <w:rFonts w:ascii="Arial" w:hAnsi="Arial" w:cs="Arial"/>
                <w:sz w:val="14"/>
                <w:szCs w:val="14"/>
              </w:rPr>
            </w:pPr>
          </w:p>
          <w:p w14:paraId="346B444F" w14:textId="77777777" w:rsidR="001F35A9" w:rsidRDefault="001F35A9">
            <w:pPr>
              <w:pStyle w:val="Text1"/>
              <w:ind w:left="0"/>
              <w:rPr>
                <w:rFonts w:ascii="Arial" w:hAnsi="Arial" w:cs="Arial"/>
                <w:sz w:val="14"/>
                <w:szCs w:val="14"/>
              </w:rPr>
            </w:pPr>
          </w:p>
          <w:p w14:paraId="12286AC3"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33946912" w14:textId="77777777" w:rsidR="00A23B3E" w:rsidRDefault="00A23B3E" w:rsidP="005309A4">
                <w:pPr>
                  <w:pStyle w:val="Text1"/>
                  <w:spacing w:before="0"/>
                  <w:ind w:left="0"/>
                </w:pPr>
                <w:r>
                  <w:rPr>
                    <w:rFonts w:ascii="Arial" w:hAnsi="Arial" w:cs="Arial"/>
                    <w:sz w:val="14"/>
                    <w:szCs w:val="14"/>
                  </w:rPr>
                  <w:t>[………..…][…………][……….…][……….…]</w:t>
                </w:r>
              </w:p>
            </w:sdtContent>
          </w:sdt>
        </w:tc>
      </w:tr>
      <w:tr w:rsidR="00A23B3E" w14:paraId="36404E9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F03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27BCF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F8A120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EE1468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35C1359" w14:textId="77777777" w:rsidR="00A23B3E" w:rsidRPr="003A443E" w:rsidRDefault="00A23B3E">
            <w:pPr>
              <w:pStyle w:val="Text1"/>
              <w:spacing w:before="0" w:after="0"/>
              <w:ind w:left="0"/>
              <w:rPr>
                <w:rFonts w:ascii="Arial" w:hAnsi="Arial" w:cs="Arial"/>
                <w:color w:val="000000"/>
                <w:sz w:val="14"/>
                <w:szCs w:val="14"/>
              </w:rPr>
            </w:pPr>
          </w:p>
          <w:p w14:paraId="7E5EF06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3AA785" w14:textId="77777777" w:rsidR="00A23B3E" w:rsidRPr="003A443E" w:rsidRDefault="00A23B3E">
            <w:pPr>
              <w:pStyle w:val="Text1"/>
              <w:spacing w:before="0" w:after="0"/>
              <w:ind w:left="720"/>
              <w:rPr>
                <w:rFonts w:ascii="Arial" w:hAnsi="Arial" w:cs="Arial"/>
                <w:i/>
                <w:color w:val="000000"/>
                <w:sz w:val="14"/>
                <w:szCs w:val="14"/>
              </w:rPr>
            </w:pPr>
          </w:p>
          <w:p w14:paraId="343961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4BF681" w14:textId="77777777" w:rsidR="00A23B3E" w:rsidRPr="003A443E" w:rsidRDefault="00A23B3E">
            <w:pPr>
              <w:pStyle w:val="Text1"/>
              <w:spacing w:before="0" w:after="0"/>
              <w:ind w:left="284" w:hanging="284"/>
              <w:rPr>
                <w:rFonts w:ascii="Arial" w:hAnsi="Arial" w:cs="Arial"/>
                <w:color w:val="000000"/>
                <w:sz w:val="14"/>
                <w:szCs w:val="14"/>
              </w:rPr>
            </w:pPr>
          </w:p>
          <w:p w14:paraId="353C65BE" w14:textId="77777777" w:rsidR="001F35A9" w:rsidRPr="003A443E" w:rsidRDefault="001F35A9">
            <w:pPr>
              <w:pStyle w:val="Text1"/>
              <w:spacing w:before="0" w:after="0"/>
              <w:ind w:left="284" w:hanging="284"/>
              <w:rPr>
                <w:rFonts w:ascii="Arial" w:hAnsi="Arial" w:cs="Arial"/>
                <w:color w:val="000000"/>
                <w:sz w:val="14"/>
                <w:szCs w:val="14"/>
              </w:rPr>
            </w:pPr>
          </w:p>
          <w:p w14:paraId="6917EA4F" w14:textId="77777777" w:rsidR="001F35A9" w:rsidRPr="003A443E" w:rsidRDefault="001F35A9">
            <w:pPr>
              <w:pStyle w:val="Text1"/>
              <w:spacing w:before="0" w:after="0"/>
              <w:ind w:left="284" w:hanging="284"/>
              <w:rPr>
                <w:rFonts w:ascii="Arial" w:hAnsi="Arial" w:cs="Arial"/>
                <w:color w:val="000000"/>
                <w:sz w:val="14"/>
                <w:szCs w:val="14"/>
              </w:rPr>
            </w:pPr>
          </w:p>
          <w:p w14:paraId="5584D30E" w14:textId="77777777" w:rsidR="001F35A9" w:rsidRPr="003A443E" w:rsidRDefault="001F35A9">
            <w:pPr>
              <w:pStyle w:val="Text1"/>
              <w:spacing w:before="0" w:after="0"/>
              <w:ind w:left="284" w:hanging="284"/>
              <w:rPr>
                <w:rFonts w:ascii="Arial" w:hAnsi="Arial" w:cs="Arial"/>
                <w:color w:val="000000"/>
                <w:sz w:val="14"/>
                <w:szCs w:val="14"/>
              </w:rPr>
            </w:pPr>
          </w:p>
          <w:p w14:paraId="63A1B1AD" w14:textId="77777777" w:rsidR="001F35A9" w:rsidRPr="003A443E" w:rsidRDefault="001F35A9">
            <w:pPr>
              <w:pStyle w:val="Text1"/>
              <w:spacing w:before="0" w:after="0"/>
              <w:ind w:left="284" w:hanging="284"/>
              <w:rPr>
                <w:rFonts w:ascii="Arial" w:hAnsi="Arial" w:cs="Arial"/>
                <w:color w:val="000000"/>
                <w:sz w:val="14"/>
                <w:szCs w:val="14"/>
              </w:rPr>
            </w:pPr>
          </w:p>
          <w:p w14:paraId="4D2A21C6" w14:textId="77777777" w:rsidR="00A23B3E" w:rsidRPr="003A443E" w:rsidRDefault="00A23B3E">
            <w:pPr>
              <w:pStyle w:val="Text1"/>
              <w:spacing w:before="0" w:after="0"/>
              <w:ind w:left="284" w:hanging="284"/>
              <w:rPr>
                <w:rFonts w:ascii="Arial" w:hAnsi="Arial" w:cs="Arial"/>
                <w:color w:val="000000"/>
                <w:sz w:val="14"/>
                <w:szCs w:val="14"/>
              </w:rPr>
            </w:pPr>
          </w:p>
          <w:p w14:paraId="645E80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6CB582" w14:textId="77777777" w:rsidR="00A23B3E" w:rsidRPr="003A443E" w:rsidRDefault="00A23B3E">
            <w:pPr>
              <w:pStyle w:val="Text1"/>
              <w:spacing w:before="0" w:after="0"/>
              <w:ind w:left="284" w:hanging="284"/>
              <w:rPr>
                <w:rFonts w:ascii="Arial" w:hAnsi="Arial" w:cs="Arial"/>
                <w:color w:val="000000"/>
                <w:sz w:val="14"/>
                <w:szCs w:val="14"/>
              </w:rPr>
            </w:pPr>
          </w:p>
          <w:p w14:paraId="1D7C042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85AC2" w14:textId="77777777" w:rsidR="00A23B3E" w:rsidRPr="003A443E" w:rsidRDefault="00A23B3E">
            <w:pPr>
              <w:pStyle w:val="Text1"/>
              <w:ind w:left="0"/>
              <w:rPr>
                <w:rFonts w:ascii="Arial" w:hAnsi="Arial" w:cs="Arial"/>
                <w:color w:val="000000"/>
                <w:sz w:val="14"/>
                <w:szCs w:val="14"/>
              </w:rPr>
            </w:pPr>
          </w:p>
          <w:p w14:paraId="707E915A" w14:textId="77777777" w:rsidR="00A23B3E" w:rsidRPr="003A443E" w:rsidRDefault="00BA2950">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9B1179" w14:textId="77777777" w:rsidR="00A23B3E" w:rsidRPr="003A443E" w:rsidRDefault="00A23B3E">
            <w:pPr>
              <w:pStyle w:val="Text1"/>
              <w:ind w:left="0"/>
              <w:rPr>
                <w:rFonts w:ascii="Arial" w:hAnsi="Arial" w:cs="Arial"/>
                <w:color w:val="000000"/>
                <w:sz w:val="14"/>
                <w:szCs w:val="14"/>
              </w:rPr>
            </w:pPr>
          </w:p>
          <w:p w14:paraId="51FA1876" w14:textId="77777777" w:rsidR="00A23B3E" w:rsidRPr="003A443E" w:rsidRDefault="00A23B3E">
            <w:pPr>
              <w:pStyle w:val="Text1"/>
              <w:ind w:left="0"/>
              <w:rPr>
                <w:rFonts w:ascii="Arial" w:hAnsi="Arial" w:cs="Arial"/>
                <w:color w:val="000000"/>
                <w:sz w:val="14"/>
                <w:szCs w:val="14"/>
              </w:rPr>
            </w:pPr>
          </w:p>
          <w:p w14:paraId="028947FA" w14:textId="77777777" w:rsidR="00A23B3E" w:rsidRPr="003A443E" w:rsidRDefault="00BA2950">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79B04E1" w14:textId="77777777" w:rsidR="00A23B3E" w:rsidRPr="003A443E" w:rsidRDefault="00A23B3E">
            <w:pPr>
              <w:pStyle w:val="Text1"/>
              <w:ind w:left="0"/>
              <w:rPr>
                <w:rFonts w:ascii="Arial" w:hAnsi="Arial" w:cs="Arial"/>
                <w:color w:val="000000"/>
                <w:sz w:val="14"/>
                <w:szCs w:val="14"/>
              </w:rPr>
            </w:pPr>
          </w:p>
          <w:p w14:paraId="41171B62" w14:textId="77777777" w:rsidR="00A23B3E" w:rsidRPr="003A443E" w:rsidRDefault="00BA2950">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2E8261CF" w14:textId="77777777" w:rsidR="00A23B3E" w:rsidRPr="003A443E" w:rsidRDefault="00A23B3E" w:rsidP="00F351F0">
            <w:pPr>
              <w:pStyle w:val="Text1"/>
              <w:spacing w:before="0" w:after="0"/>
              <w:ind w:left="0"/>
              <w:rPr>
                <w:rFonts w:ascii="Arial" w:hAnsi="Arial" w:cs="Arial"/>
                <w:color w:val="000000"/>
                <w:sz w:val="14"/>
                <w:szCs w:val="14"/>
              </w:rPr>
            </w:pPr>
          </w:p>
          <w:p w14:paraId="5AEF088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F281E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6137672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57D231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4CB77C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7C48F03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13BD1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1FC3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4734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74A08" w14:textId="77777777" w:rsidR="00A23B3E" w:rsidRDefault="00A23B3E">
            <w:pPr>
              <w:pStyle w:val="Text1"/>
              <w:ind w:left="0"/>
            </w:pPr>
            <w:r>
              <w:rPr>
                <w:rFonts w:ascii="Arial" w:hAnsi="Arial" w:cs="Arial"/>
                <w:b/>
                <w:sz w:val="15"/>
                <w:szCs w:val="15"/>
              </w:rPr>
              <w:t>Risposta:</w:t>
            </w:r>
          </w:p>
        </w:tc>
      </w:tr>
      <w:tr w:rsidR="00A23B3E" w14:paraId="148D17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0D23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DCB15E" w14:textId="77777777" w:rsidR="00A23B3E" w:rsidRDefault="00BA2950">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EFC673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C48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CB608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F6F2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F283FC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6228A01" w14:textId="77777777" w:rsidR="00A23B3E" w:rsidRPr="003A443E" w:rsidRDefault="00A23B3E">
            <w:pPr>
              <w:pStyle w:val="Text1"/>
              <w:spacing w:before="0" w:after="0"/>
              <w:ind w:left="284"/>
              <w:rPr>
                <w:rFonts w:ascii="Arial" w:hAnsi="Arial" w:cs="Arial"/>
                <w:color w:val="000000"/>
                <w:sz w:val="14"/>
                <w:szCs w:val="14"/>
              </w:rPr>
            </w:pPr>
          </w:p>
          <w:p w14:paraId="56153F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A839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D7C4A0" w14:textId="77777777" w:rsidR="00A23B3E" w:rsidRPr="003A443E" w:rsidRDefault="00A23B3E">
            <w:pPr>
              <w:pStyle w:val="Text1"/>
              <w:spacing w:before="0" w:after="0"/>
              <w:ind w:left="0"/>
              <w:rPr>
                <w:rFonts w:ascii="Arial" w:hAnsi="Arial" w:cs="Arial"/>
                <w:b/>
                <w:color w:val="000000"/>
                <w:sz w:val="14"/>
                <w:szCs w:val="14"/>
              </w:rPr>
            </w:pPr>
          </w:p>
          <w:p w14:paraId="3B9EF68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39E89" w14:textId="77777777" w:rsidR="00A23B3E" w:rsidRPr="003A443E" w:rsidRDefault="00A23B3E">
            <w:pPr>
              <w:pStyle w:val="Text1"/>
              <w:spacing w:before="0" w:after="0"/>
              <w:ind w:left="0"/>
              <w:rPr>
                <w:rFonts w:ascii="Arial" w:hAnsi="Arial" w:cs="Arial"/>
                <w:color w:val="000000"/>
                <w:sz w:val="15"/>
                <w:szCs w:val="15"/>
              </w:rPr>
            </w:pPr>
          </w:p>
          <w:p w14:paraId="74C5C848" w14:textId="77777777" w:rsidR="001F35A9" w:rsidRPr="003A443E" w:rsidRDefault="001F35A9">
            <w:pPr>
              <w:pStyle w:val="Text1"/>
              <w:spacing w:before="0" w:after="0"/>
              <w:ind w:left="0"/>
              <w:rPr>
                <w:rFonts w:ascii="Arial" w:hAnsi="Arial" w:cs="Arial"/>
                <w:color w:val="000000"/>
                <w:sz w:val="15"/>
                <w:szCs w:val="15"/>
              </w:rPr>
            </w:pPr>
          </w:p>
          <w:p w14:paraId="62A15C2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635A2B73" w14:textId="77777777" w:rsidR="00A23B3E" w:rsidRPr="003A443E" w:rsidRDefault="00A23B3E">
            <w:pPr>
              <w:pStyle w:val="Text1"/>
              <w:spacing w:before="0" w:after="0"/>
              <w:ind w:left="0"/>
              <w:rPr>
                <w:rFonts w:ascii="Arial" w:hAnsi="Arial" w:cs="Arial"/>
                <w:color w:val="000000"/>
                <w:sz w:val="15"/>
                <w:szCs w:val="15"/>
              </w:rPr>
            </w:pPr>
          </w:p>
          <w:p w14:paraId="1541B358"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48A0546"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0DF8FACA" w14:textId="77777777" w:rsidR="00A23B3E" w:rsidRPr="003A443E" w:rsidRDefault="00A23B3E">
            <w:pPr>
              <w:pStyle w:val="Text1"/>
              <w:spacing w:before="0" w:after="0"/>
              <w:ind w:left="0"/>
              <w:rPr>
                <w:rFonts w:ascii="Arial" w:hAnsi="Arial" w:cs="Arial"/>
                <w:color w:val="000000"/>
                <w:sz w:val="15"/>
                <w:szCs w:val="15"/>
              </w:rPr>
            </w:pPr>
          </w:p>
          <w:p w14:paraId="23B9DF3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000644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6DC1D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490D" w14:textId="77777777" w:rsidR="00A23B3E" w:rsidRDefault="00A23B3E">
            <w:pPr>
              <w:pStyle w:val="Text1"/>
              <w:ind w:left="0"/>
            </w:pPr>
            <w:r>
              <w:rPr>
                <w:rFonts w:ascii="Arial" w:hAnsi="Arial" w:cs="Arial"/>
                <w:b/>
                <w:sz w:val="15"/>
                <w:szCs w:val="15"/>
              </w:rPr>
              <w:t>Risposta:</w:t>
            </w:r>
          </w:p>
        </w:tc>
      </w:tr>
      <w:tr w:rsidR="00A23B3E" w14:paraId="086F7E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693B"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1822C1BF" w14:textId="77777777" w:rsidR="00A23B3E" w:rsidRDefault="00A23B3E">
                <w:pPr>
                  <w:pStyle w:val="Text1"/>
                  <w:ind w:left="0"/>
                </w:pPr>
                <w:r>
                  <w:rPr>
                    <w:rFonts w:ascii="Arial" w:hAnsi="Arial" w:cs="Arial"/>
                    <w:sz w:val="15"/>
                    <w:szCs w:val="15"/>
                  </w:rPr>
                  <w:t>[   ]</w:t>
                </w:r>
              </w:p>
            </w:sdtContent>
          </w:sdt>
        </w:tc>
      </w:tr>
    </w:tbl>
    <w:p w14:paraId="38490239" w14:textId="77777777" w:rsidR="00A23B3E" w:rsidRPr="00AA5F93" w:rsidRDefault="00A23B3E">
      <w:pPr>
        <w:pStyle w:val="SectionTitle"/>
        <w:spacing w:before="0" w:after="0"/>
        <w:jc w:val="both"/>
        <w:rPr>
          <w:rFonts w:ascii="Arial" w:hAnsi="Arial" w:cs="Arial"/>
          <w:b w:val="0"/>
          <w:caps/>
          <w:sz w:val="10"/>
          <w:szCs w:val="10"/>
        </w:rPr>
      </w:pPr>
    </w:p>
    <w:p w14:paraId="63E725FB" w14:textId="77777777" w:rsidR="00A23B3E" w:rsidRPr="00AA5F93" w:rsidRDefault="00A23B3E">
      <w:pPr>
        <w:pStyle w:val="SectionTitle"/>
        <w:spacing w:before="0" w:after="0"/>
        <w:jc w:val="both"/>
        <w:rPr>
          <w:rFonts w:ascii="Arial" w:hAnsi="Arial" w:cs="Arial"/>
          <w:b w:val="0"/>
          <w:caps/>
          <w:sz w:val="12"/>
          <w:szCs w:val="12"/>
        </w:rPr>
      </w:pPr>
    </w:p>
    <w:p w14:paraId="35A8FD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18BA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E74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6B1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E52" w14:textId="77777777" w:rsidR="00A23B3E" w:rsidRDefault="00A23B3E">
            <w:r>
              <w:rPr>
                <w:rFonts w:ascii="Arial" w:hAnsi="Arial" w:cs="Arial"/>
                <w:b/>
                <w:sz w:val="15"/>
                <w:szCs w:val="15"/>
              </w:rPr>
              <w:t>Risposta:</w:t>
            </w:r>
          </w:p>
        </w:tc>
      </w:tr>
      <w:tr w:rsidR="00A23B3E" w14:paraId="161A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4B28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17D8B" w14:textId="77777777" w:rsidR="00A23B3E" w:rsidRDefault="00BA2950">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64DD4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95D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114F1" w14:textId="77777777" w:rsidR="00A23B3E" w:rsidRDefault="00BA2950">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478A7EB4"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85E4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6543D" w14:textId="77777777" w:rsidR="00A23B3E" w:rsidRDefault="00BA2950">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0653F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B915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46BAF" w14:textId="77777777" w:rsidR="00A23B3E" w:rsidRDefault="00BA2950">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1468B3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16C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CF1F" w14:textId="77777777" w:rsidR="00A23B3E" w:rsidRDefault="00BA2950">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4628A9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1E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F0752" w14:textId="77777777" w:rsidR="00A23B3E" w:rsidRDefault="00BA2950">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210550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96F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A36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0F9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F96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ADF2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0F1B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AF479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5B16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74663" w14:textId="77777777" w:rsidR="00A23B3E" w:rsidRPr="003A443E" w:rsidRDefault="00BA2950">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3A4247A" w14:textId="77777777" w:rsidR="00A23B3E" w:rsidRDefault="00A23B3E">
            <w:pPr>
              <w:rPr>
                <w:rFonts w:ascii="Arial" w:hAnsi="Arial" w:cs="Arial"/>
                <w:color w:val="000000"/>
                <w:sz w:val="15"/>
                <w:szCs w:val="15"/>
              </w:rPr>
            </w:pPr>
          </w:p>
          <w:p w14:paraId="1B180E00" w14:textId="77777777" w:rsidR="00CA04F3" w:rsidRPr="003A443E" w:rsidRDefault="00CA04F3">
            <w:pPr>
              <w:rPr>
                <w:rFonts w:ascii="Arial" w:hAnsi="Arial" w:cs="Arial"/>
                <w:color w:val="000000"/>
                <w:sz w:val="15"/>
                <w:szCs w:val="15"/>
              </w:rPr>
            </w:pPr>
          </w:p>
          <w:p w14:paraId="04DDD9E4" w14:textId="77777777" w:rsidR="00A23B3E" w:rsidRPr="003A443E" w:rsidRDefault="00BA2950"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DFCA2AB" w14:textId="77777777" w:rsidR="00A23B3E" w:rsidRPr="003A443E" w:rsidRDefault="00BA2950"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DC0176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D4E1F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0F2F55" w14:textId="77777777" w:rsidR="00D93877" w:rsidRDefault="00D93877" w:rsidP="00F351F0">
      <w:pPr>
        <w:pStyle w:val="ChapterTitle"/>
        <w:spacing w:before="0" w:after="0"/>
        <w:jc w:val="left"/>
        <w:rPr>
          <w:rFonts w:ascii="Arial" w:hAnsi="Arial" w:cs="Arial"/>
          <w:b w:val="0"/>
          <w:caps/>
          <w:sz w:val="14"/>
          <w:szCs w:val="14"/>
        </w:rPr>
      </w:pPr>
    </w:p>
    <w:p w14:paraId="7697A0E0" w14:textId="0CD6C502"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BA2950"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0398C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4BA0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8D7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365445" w14:textId="77777777" w:rsidR="00A23B3E" w:rsidRDefault="00A23B3E">
            <w:r>
              <w:rPr>
                <w:rFonts w:ascii="Arial" w:hAnsi="Arial" w:cs="Arial"/>
                <w:b/>
                <w:sz w:val="15"/>
                <w:szCs w:val="15"/>
              </w:rPr>
              <w:t>Risposta:</w:t>
            </w:r>
          </w:p>
        </w:tc>
      </w:tr>
      <w:tr w:rsidR="000953DC" w:rsidRPr="003A443E" w14:paraId="4136522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45D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B8F8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C872C9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C5D5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89336C" w14:textId="77777777" w:rsidR="00A23B3E" w:rsidRPr="003A443E" w:rsidRDefault="00BA2950">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2868895" w14:textId="77777777" w:rsidR="00A23B3E" w:rsidRPr="003A443E" w:rsidRDefault="00A23B3E">
            <w:pPr>
              <w:rPr>
                <w:rFonts w:ascii="Arial" w:hAnsi="Arial" w:cs="Arial"/>
                <w:b/>
                <w:color w:val="000000"/>
                <w:sz w:val="15"/>
                <w:szCs w:val="15"/>
              </w:rPr>
            </w:pPr>
          </w:p>
          <w:p w14:paraId="6E328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238555BA"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4D368FC5" w14:textId="77777777" w:rsidR="00A23B3E" w:rsidRPr="003A443E" w:rsidRDefault="00A23B3E">
                <w:pPr>
                  <w:rPr>
                    <w:color w:val="000000"/>
                  </w:rPr>
                </w:pPr>
                <w:r w:rsidRPr="003A443E">
                  <w:rPr>
                    <w:rFonts w:ascii="Arial" w:hAnsi="Arial" w:cs="Arial"/>
                    <w:color w:val="000000"/>
                    <w:sz w:val="15"/>
                    <w:szCs w:val="15"/>
                  </w:rPr>
                  <w:t>[……………….]</w:t>
                </w:r>
              </w:p>
            </w:sdtContent>
          </w:sdt>
        </w:tc>
      </w:tr>
    </w:tbl>
    <w:p w14:paraId="5BFB91D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D16CADB" w14:textId="77777777" w:rsidR="00A23B3E" w:rsidRDefault="00A23B3E">
      <w:pPr>
        <w:spacing w:before="0"/>
        <w:rPr>
          <w:rFonts w:ascii="Arial" w:hAnsi="Arial" w:cs="Arial"/>
          <w:b/>
          <w:sz w:val="15"/>
          <w:szCs w:val="15"/>
        </w:rPr>
      </w:pPr>
    </w:p>
    <w:p w14:paraId="4E71270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5F2E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2A7D6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BDF53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1A4012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BCDA6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B79C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930E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95FA8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62B8C1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4E99E0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D2B9CE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611AA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48993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D04F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2EA79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E09172" w14:textId="77777777" w:rsidR="00F575CF" w:rsidRPr="00EB45DC" w:rsidRDefault="00F575CF" w:rsidP="00F575CF">
            <w:pPr>
              <w:rPr>
                <w:rStyle w:val="small"/>
                <w:color w:val="000000"/>
              </w:rPr>
            </w:pPr>
          </w:p>
          <w:p w14:paraId="6F38755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B5E67" w14:textId="77777777" w:rsidR="00A23B3E" w:rsidRPr="00EB45DC" w:rsidRDefault="00BA2950">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618BBB" w14:textId="77777777" w:rsidR="00A23B3E" w:rsidRPr="00EB45DC" w:rsidRDefault="00A23B3E">
            <w:pPr>
              <w:spacing w:after="0"/>
              <w:rPr>
                <w:rFonts w:ascii="Arial" w:hAnsi="Arial" w:cs="Arial"/>
                <w:color w:val="000000"/>
                <w:sz w:val="14"/>
                <w:szCs w:val="14"/>
              </w:rPr>
            </w:pPr>
          </w:p>
          <w:p w14:paraId="623A57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3BD025" w14:textId="77777777" w:rsidR="00A23B3E" w:rsidRPr="00EB45DC" w:rsidRDefault="00BA2950">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17567C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A361C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16EBBD8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D3C062" w14:textId="77777777" w:rsidR="00A23B3E" w:rsidRPr="00EB45DC" w:rsidRDefault="00A23B3E">
            <w:pPr>
              <w:pStyle w:val="Paragrafoelenco1"/>
              <w:spacing w:after="0"/>
              <w:rPr>
                <w:rFonts w:ascii="Arial" w:hAnsi="Arial" w:cs="Arial"/>
                <w:color w:val="000000"/>
                <w:sz w:val="14"/>
                <w:szCs w:val="14"/>
              </w:rPr>
            </w:pPr>
          </w:p>
          <w:p w14:paraId="1288661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C1C44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944AB6" w14:textId="77777777" w:rsidR="00A23B3E" w:rsidRPr="00EB45DC" w:rsidRDefault="00A23B3E">
            <w:pPr>
              <w:spacing w:after="0"/>
              <w:rPr>
                <w:rFonts w:ascii="Arial" w:hAnsi="Arial" w:cs="Arial"/>
                <w:color w:val="000000"/>
                <w:sz w:val="14"/>
                <w:szCs w:val="14"/>
              </w:rPr>
            </w:pPr>
          </w:p>
          <w:p w14:paraId="6502FD4F" w14:textId="77777777" w:rsidR="00A23B3E" w:rsidRPr="00EB45DC" w:rsidRDefault="00A23B3E">
            <w:pPr>
              <w:spacing w:after="0"/>
              <w:rPr>
                <w:rFonts w:ascii="Arial" w:hAnsi="Arial" w:cs="Arial"/>
                <w:color w:val="000000"/>
                <w:sz w:val="14"/>
                <w:szCs w:val="14"/>
              </w:rPr>
            </w:pPr>
          </w:p>
          <w:p w14:paraId="3EBCADB2" w14:textId="77777777" w:rsidR="00FB3543" w:rsidRPr="00EB45DC" w:rsidRDefault="00FB3543">
            <w:pPr>
              <w:spacing w:after="0"/>
              <w:rPr>
                <w:rFonts w:ascii="Arial" w:hAnsi="Arial" w:cs="Arial"/>
                <w:color w:val="000000"/>
                <w:sz w:val="14"/>
                <w:szCs w:val="14"/>
              </w:rPr>
            </w:pPr>
          </w:p>
          <w:p w14:paraId="6760520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xml:space="preserve">[     </w:t>
                </w:r>
                <w:proofErr w:type="gramStart"/>
                <w:r w:rsidRPr="00EB45DC">
                  <w:rPr>
                    <w:rFonts w:ascii="Arial" w:hAnsi="Arial" w:cs="Arial"/>
                    <w:color w:val="000000"/>
                    <w:sz w:val="14"/>
                    <w:szCs w:val="14"/>
                  </w:rPr>
                  <w:t xml:space="preserve">  ]</w:t>
                </w:r>
                <w:proofErr w:type="gramEnd"/>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53740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63BE51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3B6EF3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FA9F7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C47A2A" w14:textId="77777777" w:rsidR="00A23B3E" w:rsidRDefault="00A23B3E">
            <w:pPr>
              <w:spacing w:after="0"/>
              <w:rPr>
                <w:rFonts w:ascii="Arial" w:hAnsi="Arial" w:cs="Arial"/>
                <w:sz w:val="14"/>
                <w:szCs w:val="14"/>
              </w:rPr>
            </w:pPr>
          </w:p>
          <w:p w14:paraId="748F6051" w14:textId="77777777" w:rsidR="00A23B3E" w:rsidRDefault="00BA2950">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7145A6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6FC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0799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8CA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CABF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F34797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B24D6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4E40C9" w14:textId="77777777" w:rsidR="00270DA2" w:rsidRPr="003A443E" w:rsidRDefault="00270DA2" w:rsidP="005309A4">
            <w:pPr>
              <w:tabs>
                <w:tab w:val="left" w:pos="304"/>
              </w:tabs>
              <w:spacing w:after="0"/>
              <w:jc w:val="both"/>
              <w:rPr>
                <w:rFonts w:ascii="Arial" w:hAnsi="Arial" w:cs="Arial"/>
                <w:color w:val="000000"/>
                <w:sz w:val="14"/>
                <w:szCs w:val="14"/>
              </w:rPr>
            </w:pPr>
          </w:p>
          <w:p w14:paraId="381847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66C4906" w14:textId="77777777" w:rsidR="00270DA2" w:rsidRPr="003A443E" w:rsidRDefault="00270DA2" w:rsidP="005309A4">
            <w:pPr>
              <w:tabs>
                <w:tab w:val="left" w:pos="304"/>
              </w:tabs>
              <w:spacing w:after="0"/>
              <w:jc w:val="both"/>
              <w:rPr>
                <w:rFonts w:ascii="Arial" w:hAnsi="Arial" w:cs="Arial"/>
                <w:color w:val="000000"/>
                <w:sz w:val="14"/>
                <w:szCs w:val="14"/>
              </w:rPr>
            </w:pPr>
          </w:p>
          <w:p w14:paraId="533A34D5" w14:textId="77777777" w:rsidR="00270DA2" w:rsidRPr="003A443E" w:rsidRDefault="00270DA2" w:rsidP="005309A4">
            <w:pPr>
              <w:tabs>
                <w:tab w:val="left" w:pos="304"/>
              </w:tabs>
              <w:spacing w:after="0"/>
              <w:jc w:val="both"/>
              <w:rPr>
                <w:rFonts w:ascii="Arial" w:hAnsi="Arial" w:cs="Arial"/>
                <w:color w:val="000000"/>
                <w:sz w:val="14"/>
                <w:szCs w:val="14"/>
              </w:rPr>
            </w:pPr>
          </w:p>
          <w:p w14:paraId="7B09BE6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B166B" w14:textId="77777777" w:rsidR="00A23B3E" w:rsidRPr="003A443E" w:rsidRDefault="00A23B3E">
            <w:pPr>
              <w:spacing w:after="0"/>
              <w:rPr>
                <w:rFonts w:ascii="Arial" w:hAnsi="Arial" w:cs="Arial"/>
                <w:color w:val="000000"/>
                <w:sz w:val="14"/>
                <w:szCs w:val="14"/>
              </w:rPr>
            </w:pPr>
          </w:p>
          <w:p w14:paraId="52F7D0F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818D2F4" w14:textId="77777777" w:rsidR="00A46950" w:rsidRPr="003A443E" w:rsidRDefault="00A46950" w:rsidP="00CD3E4F">
            <w:pPr>
              <w:spacing w:before="0" w:after="0"/>
              <w:rPr>
                <w:rFonts w:ascii="Arial" w:hAnsi="Arial" w:cs="Arial"/>
                <w:color w:val="000000"/>
                <w:sz w:val="14"/>
                <w:szCs w:val="14"/>
              </w:rPr>
            </w:pPr>
          </w:p>
          <w:p w14:paraId="3B617CBC" w14:textId="77777777" w:rsidR="00A23B3E" w:rsidRPr="003A443E" w:rsidRDefault="00BA2950">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B0493" w14:textId="77777777" w:rsidR="00A23B3E" w:rsidRPr="003A443E" w:rsidRDefault="00A23B3E">
            <w:pPr>
              <w:spacing w:after="0"/>
              <w:rPr>
                <w:rFonts w:ascii="Arial" w:hAnsi="Arial" w:cs="Arial"/>
                <w:color w:val="000000"/>
                <w:sz w:val="14"/>
                <w:szCs w:val="14"/>
              </w:rPr>
            </w:pPr>
          </w:p>
          <w:p w14:paraId="29EB51CC" w14:textId="77777777" w:rsidR="00CD3E4F" w:rsidRDefault="00CD3E4F">
            <w:pPr>
              <w:spacing w:after="0"/>
              <w:rPr>
                <w:rFonts w:ascii="Arial" w:hAnsi="Arial" w:cs="Arial"/>
                <w:color w:val="000000"/>
                <w:sz w:val="4"/>
                <w:szCs w:val="4"/>
              </w:rPr>
            </w:pPr>
          </w:p>
          <w:p w14:paraId="43ADC325" w14:textId="77777777" w:rsidR="00CD3E4F" w:rsidRPr="00CD3E4F" w:rsidRDefault="00CD3E4F">
            <w:pPr>
              <w:spacing w:after="0"/>
              <w:rPr>
                <w:rFonts w:ascii="Arial" w:hAnsi="Arial" w:cs="Arial"/>
                <w:color w:val="000000"/>
                <w:sz w:val="4"/>
                <w:szCs w:val="4"/>
              </w:rPr>
            </w:pPr>
          </w:p>
          <w:p w14:paraId="7C243994" w14:textId="77777777" w:rsidR="00A23B3E" w:rsidRPr="003A443E" w:rsidRDefault="00BA2950">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4C1EC7D" w14:textId="77777777" w:rsidR="00A23B3E" w:rsidRPr="003A443E" w:rsidRDefault="00BA2950">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E9A257D" w14:textId="77777777" w:rsidR="00270DA2" w:rsidRPr="003A443E" w:rsidRDefault="00270DA2">
            <w:pPr>
              <w:spacing w:after="0"/>
              <w:rPr>
                <w:rFonts w:ascii="Arial" w:hAnsi="Arial" w:cs="Arial"/>
                <w:color w:val="000000"/>
                <w:sz w:val="14"/>
                <w:szCs w:val="14"/>
              </w:rPr>
            </w:pPr>
          </w:p>
          <w:p w14:paraId="2A9D2173" w14:textId="77777777" w:rsidR="00A23B3E" w:rsidRPr="003A443E" w:rsidRDefault="00BA2950">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919082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00599B2E" w14:textId="77777777" w:rsidR="00A23B3E" w:rsidRPr="003A443E" w:rsidRDefault="00BA2950">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08A2E83D"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6CB42C4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2DD2D9C" w14:textId="77777777" w:rsidR="003E60D1" w:rsidRDefault="003E60D1" w:rsidP="00A46950">
      <w:pPr>
        <w:jc w:val="center"/>
        <w:rPr>
          <w:rFonts w:ascii="Arial" w:hAnsi="Arial" w:cs="Arial"/>
          <w:w w:val="0"/>
          <w:sz w:val="14"/>
          <w:szCs w:val="14"/>
        </w:rPr>
      </w:pPr>
    </w:p>
    <w:p w14:paraId="3A2B8D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4A558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9843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823C27" w14:textId="77777777" w:rsidR="00A23B3E" w:rsidRDefault="00A23B3E">
            <w:r>
              <w:rPr>
                <w:rFonts w:ascii="Arial" w:hAnsi="Arial" w:cs="Arial"/>
                <w:b/>
                <w:sz w:val="15"/>
                <w:szCs w:val="15"/>
              </w:rPr>
              <w:t>Risposta:</w:t>
            </w:r>
          </w:p>
        </w:tc>
      </w:tr>
      <w:tr w:rsidR="00A23B3E" w14:paraId="43C0142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0AA3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4F997C" w14:textId="77777777" w:rsidR="00A23B3E" w:rsidRDefault="00BA2950">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65A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D1B11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982F36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FA3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DE5F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F2F8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A41BAE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AD20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ABE885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805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63CE4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ED3A0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D72BC2" w14:textId="77777777" w:rsidR="00A23B3E" w:rsidRDefault="00A23B3E">
            <w:r>
              <w:rPr>
                <w:rFonts w:ascii="Arial" w:hAnsi="Arial" w:cs="Arial"/>
                <w:b/>
                <w:sz w:val="15"/>
                <w:szCs w:val="15"/>
              </w:rPr>
              <w:t>Contributi previdenziali</w:t>
            </w:r>
          </w:p>
        </w:tc>
      </w:tr>
      <w:tr w:rsidR="00A23B3E" w14:paraId="64EA2C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B9486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C0BC3" w14:textId="77777777" w:rsidR="00A23B3E" w:rsidRDefault="00A23B3E">
            <w:pPr>
              <w:rPr>
                <w:rFonts w:ascii="Arial" w:hAnsi="Arial" w:cs="Arial"/>
                <w:color w:val="000000"/>
                <w:sz w:val="15"/>
                <w:szCs w:val="15"/>
              </w:rPr>
            </w:pPr>
          </w:p>
          <w:p w14:paraId="1EFBF7F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43651E3E"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194603F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E140E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7B3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5AF47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6F66AD42" w14:textId="77777777" w:rsidR="00F351F0" w:rsidRDefault="00F351F0">
            <w:pPr>
              <w:pStyle w:val="Tiret0"/>
              <w:ind w:left="850" w:hanging="850"/>
              <w:rPr>
                <w:rFonts w:ascii="Arial" w:hAnsi="Arial" w:cs="Arial"/>
                <w:color w:val="000000"/>
                <w:sz w:val="15"/>
                <w:szCs w:val="15"/>
              </w:rPr>
            </w:pPr>
          </w:p>
          <w:p w14:paraId="5111A20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2C82CE4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1302F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98DDFD" w14:textId="77777777" w:rsidR="00A23B3E" w:rsidRDefault="00A23B3E">
            <w:pPr>
              <w:rPr>
                <w:rFonts w:ascii="Arial" w:hAnsi="Arial" w:cs="Arial"/>
                <w:color w:val="000000"/>
                <w:sz w:val="15"/>
                <w:szCs w:val="15"/>
              </w:rPr>
            </w:pPr>
          </w:p>
          <w:p w14:paraId="238907E2"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B001BD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2E386CB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5B01E2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82487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7122C5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5E0C7CF4" w14:textId="77777777" w:rsidR="00F351F0" w:rsidRDefault="00F351F0">
            <w:pPr>
              <w:pStyle w:val="Tiret0"/>
              <w:ind w:left="850" w:hanging="850"/>
              <w:rPr>
                <w:rFonts w:ascii="Arial" w:hAnsi="Arial" w:cs="Arial"/>
                <w:color w:val="000000"/>
                <w:sz w:val="15"/>
                <w:szCs w:val="15"/>
              </w:rPr>
            </w:pPr>
          </w:p>
          <w:p w14:paraId="20229128"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692770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290CA3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71A053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E057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503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A36C13F" w14:textId="77777777" w:rsidR="00A23B3E" w:rsidRDefault="00A23B3E">
                <w:r>
                  <w:rPr>
                    <w:rFonts w:ascii="Arial" w:hAnsi="Arial" w:cs="Arial"/>
                    <w:sz w:val="15"/>
                    <w:szCs w:val="15"/>
                  </w:rPr>
                  <w:t>[……………][……………][…………..…]</w:t>
                </w:r>
              </w:p>
            </w:sdtContent>
          </w:sdt>
        </w:tc>
      </w:tr>
    </w:tbl>
    <w:p w14:paraId="2EA19FC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97C900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E70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4A5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E2F8" w14:textId="77777777" w:rsidR="00A23B3E" w:rsidRDefault="00A23B3E">
            <w:r>
              <w:rPr>
                <w:rFonts w:ascii="Arial" w:hAnsi="Arial" w:cs="Arial"/>
                <w:b/>
                <w:sz w:val="15"/>
                <w:szCs w:val="15"/>
              </w:rPr>
              <w:t>Risposta:</w:t>
            </w:r>
          </w:p>
        </w:tc>
      </w:tr>
      <w:tr w:rsidR="00A23B3E" w14:paraId="1A42962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BCB64F" w14:textId="7C2FC5F0"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BA2950" w:rsidRPr="003A443E">
              <w:rPr>
                <w:rFonts w:ascii="Arial" w:hAnsi="Arial" w:cs="Arial"/>
                <w:color w:val="000000"/>
                <w:sz w:val="15"/>
                <w:szCs w:val="15"/>
              </w:rPr>
              <w:t>Codice?</w:t>
            </w:r>
          </w:p>
          <w:p w14:paraId="79AAADB7" w14:textId="77777777" w:rsidR="00A23B3E" w:rsidRPr="003A443E" w:rsidRDefault="00A23B3E">
            <w:pPr>
              <w:spacing w:before="0" w:after="0"/>
              <w:rPr>
                <w:rFonts w:ascii="Arial" w:hAnsi="Arial" w:cs="Arial"/>
                <w:color w:val="000000"/>
                <w:sz w:val="15"/>
                <w:szCs w:val="15"/>
              </w:rPr>
            </w:pPr>
          </w:p>
          <w:p w14:paraId="23D74E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5E96D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0BDB7C" w14:textId="77777777" w:rsidR="00A23B3E" w:rsidRPr="003A443E" w:rsidRDefault="00A23B3E">
            <w:pPr>
              <w:spacing w:before="0" w:after="0"/>
              <w:rPr>
                <w:rFonts w:ascii="Arial" w:hAnsi="Arial" w:cs="Arial"/>
                <w:color w:val="000000"/>
                <w:sz w:val="14"/>
                <w:szCs w:val="14"/>
              </w:rPr>
            </w:pPr>
          </w:p>
          <w:p w14:paraId="5CEFF7B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0009BD" w14:textId="77777777" w:rsidR="00A23B3E" w:rsidRPr="003A443E" w:rsidRDefault="00A23B3E">
            <w:pPr>
              <w:spacing w:before="0" w:after="0"/>
              <w:rPr>
                <w:rFonts w:ascii="Arial" w:hAnsi="Arial" w:cs="Arial"/>
                <w:color w:val="000000"/>
                <w:sz w:val="14"/>
                <w:szCs w:val="14"/>
              </w:rPr>
            </w:pPr>
          </w:p>
          <w:p w14:paraId="058290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CDDD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C6CDA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16CBAFDF" w14:textId="77777777" w:rsidR="00A23B3E" w:rsidRPr="003A443E" w:rsidRDefault="00A23B3E">
            <w:pPr>
              <w:spacing w:before="0" w:after="0"/>
              <w:rPr>
                <w:rFonts w:ascii="Arial" w:hAnsi="Arial" w:cs="Arial"/>
                <w:color w:val="000000"/>
                <w:sz w:val="14"/>
                <w:szCs w:val="14"/>
              </w:rPr>
            </w:pPr>
          </w:p>
          <w:p w14:paraId="1F26C6B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A1557C" w14:textId="77777777" w:rsidR="00A23B3E" w:rsidRPr="003A443E" w:rsidRDefault="00A23B3E">
            <w:pPr>
              <w:spacing w:before="0" w:after="0"/>
              <w:rPr>
                <w:rFonts w:ascii="Arial" w:hAnsi="Arial" w:cs="Arial"/>
                <w:color w:val="000000"/>
                <w:sz w:val="14"/>
                <w:szCs w:val="14"/>
              </w:rPr>
            </w:pPr>
          </w:p>
          <w:p w14:paraId="2159401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C046C" w14:textId="77777777" w:rsidR="00A23B3E" w:rsidRPr="003A443E" w:rsidRDefault="00BA2950">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83F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8808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18E9" w14:textId="77777777" w:rsidR="00A23B3E" w:rsidRPr="003A443E" w:rsidRDefault="00A23B3E">
            <w:pPr>
              <w:rPr>
                <w:rFonts w:ascii="Arial" w:hAnsi="Arial" w:cs="Arial"/>
                <w:color w:val="000000"/>
                <w:sz w:val="15"/>
                <w:szCs w:val="15"/>
              </w:rPr>
            </w:pPr>
          </w:p>
          <w:p w14:paraId="73434CAD" w14:textId="77777777" w:rsidR="00A23B3E" w:rsidRPr="003A443E" w:rsidRDefault="00A23B3E">
            <w:pPr>
              <w:rPr>
                <w:rFonts w:ascii="Arial" w:hAnsi="Arial" w:cs="Arial"/>
                <w:color w:val="000000"/>
                <w:sz w:val="15"/>
                <w:szCs w:val="15"/>
              </w:rPr>
            </w:pPr>
          </w:p>
          <w:p w14:paraId="77E1853A" w14:textId="77777777" w:rsidR="00A23B3E" w:rsidRPr="003A443E" w:rsidRDefault="00A23B3E">
            <w:pPr>
              <w:rPr>
                <w:rFonts w:ascii="Arial" w:hAnsi="Arial" w:cs="Arial"/>
                <w:color w:val="000000"/>
                <w:sz w:val="15"/>
                <w:szCs w:val="15"/>
              </w:rPr>
            </w:pPr>
          </w:p>
          <w:p w14:paraId="21C0EF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1C3A8BC" w14:textId="77777777" w:rsidR="00A23B3E" w:rsidRPr="003A443E" w:rsidRDefault="00BA2950">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A2CF662" w14:textId="77777777" w:rsidR="00A23B3E" w:rsidRPr="003A443E" w:rsidRDefault="00A23B3E">
            <w:pPr>
              <w:rPr>
                <w:rFonts w:ascii="Arial" w:hAnsi="Arial" w:cs="Arial"/>
                <w:color w:val="000000"/>
                <w:sz w:val="15"/>
                <w:szCs w:val="15"/>
              </w:rPr>
            </w:pPr>
          </w:p>
          <w:p w14:paraId="39F4EF63" w14:textId="77777777" w:rsidR="00A23B3E" w:rsidRPr="003A443E" w:rsidRDefault="00A23B3E">
            <w:pPr>
              <w:rPr>
                <w:rFonts w:ascii="Arial" w:hAnsi="Arial" w:cs="Arial"/>
                <w:color w:val="000000"/>
                <w:sz w:val="14"/>
                <w:szCs w:val="14"/>
              </w:rPr>
            </w:pPr>
          </w:p>
          <w:p w14:paraId="04907505"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4E6024E"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F33ABB"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211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4C152EFB" w14:textId="77777777" w:rsidR="00A23B3E" w:rsidRPr="003A443E" w:rsidRDefault="00BA2950">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40593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5F1D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22A9A5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6FFD6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586329" w14:textId="77777777" w:rsidR="00A23B3E" w:rsidRPr="003A443E" w:rsidRDefault="00A23B3E">
            <w:pPr>
              <w:pStyle w:val="NormalLeft"/>
              <w:spacing w:before="0" w:after="0"/>
              <w:jc w:val="both"/>
              <w:rPr>
                <w:rFonts w:ascii="Arial" w:hAnsi="Arial" w:cs="Arial"/>
                <w:b/>
                <w:color w:val="000000"/>
                <w:sz w:val="14"/>
                <w:szCs w:val="14"/>
              </w:rPr>
            </w:pPr>
          </w:p>
          <w:p w14:paraId="6FE0C5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CF672E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5A2D685" w14:textId="77777777" w:rsidR="00AA2252" w:rsidRDefault="00AA2252" w:rsidP="00F351F0">
            <w:pPr>
              <w:pStyle w:val="NormalLeft"/>
              <w:spacing w:before="0" w:after="0"/>
              <w:ind w:left="162"/>
              <w:jc w:val="both"/>
              <w:rPr>
                <w:b/>
                <w:color w:val="000000"/>
                <w:sz w:val="16"/>
                <w:szCs w:val="16"/>
              </w:rPr>
            </w:pPr>
          </w:p>
          <w:p w14:paraId="430C748C" w14:textId="77777777" w:rsidR="00AA2252" w:rsidRDefault="00AA2252" w:rsidP="00F351F0">
            <w:pPr>
              <w:pStyle w:val="NormalLeft"/>
              <w:spacing w:before="0" w:after="0"/>
              <w:ind w:left="162"/>
              <w:jc w:val="both"/>
              <w:rPr>
                <w:b/>
                <w:color w:val="000000"/>
                <w:sz w:val="16"/>
                <w:szCs w:val="16"/>
              </w:rPr>
            </w:pPr>
          </w:p>
          <w:p w14:paraId="4FDFFC9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EEA35F9" w14:textId="77777777" w:rsidR="00AA2252" w:rsidRDefault="00AA2252" w:rsidP="00F351F0">
            <w:pPr>
              <w:pStyle w:val="NormalLeft"/>
              <w:spacing w:before="0" w:after="0"/>
              <w:ind w:left="162"/>
              <w:jc w:val="both"/>
              <w:rPr>
                <w:color w:val="000000"/>
              </w:rPr>
            </w:pPr>
          </w:p>
          <w:p w14:paraId="5A257AB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AE239A3" w14:textId="77777777" w:rsidR="005E2955" w:rsidRDefault="005E2955" w:rsidP="00F62F53">
            <w:pPr>
              <w:pStyle w:val="NormalLeft"/>
              <w:spacing w:before="0" w:after="0"/>
              <w:ind w:left="162"/>
              <w:jc w:val="both"/>
              <w:rPr>
                <w:rFonts w:ascii="Arial" w:hAnsi="Arial" w:cs="Arial"/>
                <w:color w:val="000000"/>
                <w:sz w:val="14"/>
                <w:szCs w:val="14"/>
              </w:rPr>
            </w:pPr>
          </w:p>
          <w:p w14:paraId="03CA1D0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BC83DE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BFCA9A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7045B22" w14:textId="77777777" w:rsidR="00A23B3E" w:rsidRPr="003A443E" w:rsidRDefault="00A23B3E">
            <w:pPr>
              <w:pStyle w:val="NormalLeft"/>
              <w:spacing w:before="0" w:after="0"/>
              <w:jc w:val="both"/>
              <w:rPr>
                <w:rFonts w:ascii="Arial" w:hAnsi="Arial" w:cs="Arial"/>
                <w:color w:val="000000"/>
                <w:sz w:val="14"/>
                <w:szCs w:val="14"/>
              </w:rPr>
            </w:pPr>
          </w:p>
          <w:p w14:paraId="3D28F2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E93FF3" w14:textId="2CA1345B"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r w:rsidR="00BA2950" w:rsidRPr="003A443E">
              <w:rPr>
                <w:rFonts w:ascii="Arial" w:hAnsi="Arial" w:cs="Arial"/>
                <w:color w:val="000000"/>
                <w:sz w:val="14"/>
                <w:szCs w:val="14"/>
              </w:rPr>
              <w:t>dell’articolo</w:t>
            </w:r>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472CE3" w14:textId="77777777" w:rsidR="00A23B3E" w:rsidRDefault="00A23B3E">
            <w:pPr>
              <w:pStyle w:val="NormalLeft"/>
              <w:spacing w:before="0" w:after="0"/>
              <w:jc w:val="both"/>
              <w:rPr>
                <w:rFonts w:ascii="Arial" w:hAnsi="Arial" w:cs="Arial"/>
                <w:strike/>
                <w:color w:val="000000"/>
                <w:sz w:val="15"/>
                <w:szCs w:val="15"/>
              </w:rPr>
            </w:pPr>
          </w:p>
          <w:p w14:paraId="4E91D19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B23430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E8ECD" w14:textId="77777777" w:rsidR="00A23B3E" w:rsidRPr="003A443E" w:rsidRDefault="00A23B3E">
            <w:pPr>
              <w:spacing w:before="0" w:after="0"/>
              <w:rPr>
                <w:rFonts w:ascii="Arial" w:hAnsi="Arial" w:cs="Arial"/>
                <w:color w:val="000000"/>
                <w:sz w:val="14"/>
                <w:szCs w:val="14"/>
              </w:rPr>
            </w:pPr>
          </w:p>
          <w:p w14:paraId="6949179A" w14:textId="77777777" w:rsidR="00A23B3E" w:rsidRPr="003A443E" w:rsidRDefault="00A23B3E">
            <w:pPr>
              <w:spacing w:before="0" w:after="0"/>
              <w:rPr>
                <w:rFonts w:ascii="Arial" w:hAnsi="Arial" w:cs="Arial"/>
                <w:color w:val="000000"/>
                <w:sz w:val="14"/>
                <w:szCs w:val="14"/>
              </w:rPr>
            </w:pPr>
          </w:p>
          <w:p w14:paraId="341B5393" w14:textId="77777777" w:rsidR="00A23B3E" w:rsidRPr="003A443E" w:rsidRDefault="00A23B3E">
            <w:pPr>
              <w:spacing w:before="0" w:after="0"/>
              <w:rPr>
                <w:rFonts w:ascii="Arial" w:hAnsi="Arial" w:cs="Arial"/>
                <w:color w:val="000000"/>
                <w:sz w:val="14"/>
                <w:szCs w:val="14"/>
              </w:rPr>
            </w:pPr>
          </w:p>
          <w:p w14:paraId="17620612" w14:textId="77777777" w:rsidR="00A23B3E" w:rsidRDefault="00A23B3E">
            <w:pPr>
              <w:spacing w:before="0" w:after="0"/>
              <w:rPr>
                <w:rFonts w:ascii="Arial" w:hAnsi="Arial" w:cs="Arial"/>
                <w:color w:val="000000"/>
                <w:sz w:val="14"/>
                <w:szCs w:val="14"/>
              </w:rPr>
            </w:pPr>
          </w:p>
          <w:p w14:paraId="268FA7F3" w14:textId="77777777" w:rsidR="00F9449A" w:rsidRPr="003A443E" w:rsidRDefault="00F9449A">
            <w:pPr>
              <w:spacing w:before="0" w:after="0"/>
              <w:rPr>
                <w:rFonts w:ascii="Arial" w:hAnsi="Arial" w:cs="Arial"/>
                <w:color w:val="000000"/>
                <w:sz w:val="14"/>
                <w:szCs w:val="14"/>
              </w:rPr>
            </w:pPr>
          </w:p>
          <w:p w14:paraId="702ACCB9" w14:textId="77777777" w:rsidR="00A23B3E" w:rsidRPr="003A443E" w:rsidRDefault="00BA2950">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4FCBEEF" w14:textId="77777777" w:rsidR="00A23B3E" w:rsidRPr="003A443E" w:rsidRDefault="00A23B3E">
            <w:pPr>
              <w:spacing w:before="0" w:after="0"/>
              <w:rPr>
                <w:rFonts w:ascii="Arial" w:hAnsi="Arial" w:cs="Arial"/>
                <w:color w:val="000000"/>
                <w:sz w:val="14"/>
                <w:szCs w:val="14"/>
              </w:rPr>
            </w:pPr>
          </w:p>
          <w:p w14:paraId="5F3595B0" w14:textId="77777777" w:rsidR="00A23B3E" w:rsidRPr="003A443E" w:rsidRDefault="00BA2950">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5BC69FD" w14:textId="77777777" w:rsidR="00F9449A" w:rsidRDefault="00F9449A">
            <w:pPr>
              <w:spacing w:before="0" w:after="0"/>
              <w:rPr>
                <w:rFonts w:ascii="Arial" w:hAnsi="Arial" w:cs="Arial"/>
                <w:color w:val="000000"/>
                <w:sz w:val="14"/>
                <w:szCs w:val="14"/>
              </w:rPr>
            </w:pPr>
          </w:p>
          <w:p w14:paraId="483ADB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150BB5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7D4F12A5" w14:textId="77777777" w:rsidR="00A23B3E" w:rsidRDefault="00A23B3E">
            <w:pPr>
              <w:spacing w:before="0" w:after="0"/>
              <w:rPr>
                <w:rFonts w:ascii="Arial" w:hAnsi="Arial" w:cs="Arial"/>
                <w:color w:val="000000"/>
              </w:rPr>
            </w:pPr>
          </w:p>
          <w:p w14:paraId="5D8B4411" w14:textId="77777777" w:rsidR="00AA2252" w:rsidRDefault="00AA2252">
            <w:pPr>
              <w:spacing w:before="0" w:after="0"/>
              <w:rPr>
                <w:rFonts w:ascii="Arial" w:hAnsi="Arial" w:cs="Arial"/>
                <w:color w:val="000000"/>
                <w:sz w:val="14"/>
                <w:szCs w:val="14"/>
              </w:rPr>
            </w:pPr>
          </w:p>
          <w:p w14:paraId="42BF3165" w14:textId="77777777" w:rsidR="005E2955" w:rsidRPr="003A443E" w:rsidRDefault="00BA2950"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D6B4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36E1FBE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16899CF2" w14:textId="77777777" w:rsidR="00AA2252" w:rsidRDefault="00AA2252" w:rsidP="006B4D39">
            <w:pPr>
              <w:spacing w:before="0" w:after="0"/>
              <w:rPr>
                <w:rFonts w:ascii="Arial" w:hAnsi="Arial" w:cs="Arial"/>
                <w:color w:val="000000"/>
                <w:sz w:val="14"/>
                <w:szCs w:val="14"/>
              </w:rPr>
            </w:pPr>
          </w:p>
          <w:p w14:paraId="3856A317" w14:textId="77777777" w:rsidR="00AA2252" w:rsidRDefault="00AA2252" w:rsidP="006B4D39">
            <w:pPr>
              <w:spacing w:before="0" w:after="0"/>
              <w:rPr>
                <w:rFonts w:ascii="Arial" w:hAnsi="Arial" w:cs="Arial"/>
                <w:color w:val="000000"/>
                <w:sz w:val="14"/>
                <w:szCs w:val="14"/>
              </w:rPr>
            </w:pPr>
          </w:p>
          <w:p w14:paraId="6EBB8584" w14:textId="77777777" w:rsidR="006B4D39" w:rsidRPr="003A443E" w:rsidRDefault="00BA2950"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AFE02D4" w14:textId="77777777" w:rsidR="00AA2252" w:rsidRDefault="00AA2252" w:rsidP="006B4D39">
            <w:pPr>
              <w:spacing w:before="0" w:after="0"/>
              <w:rPr>
                <w:rFonts w:ascii="Arial" w:hAnsi="Arial" w:cs="Arial"/>
                <w:color w:val="000000"/>
                <w:sz w:val="14"/>
                <w:szCs w:val="14"/>
              </w:rPr>
            </w:pPr>
          </w:p>
          <w:p w14:paraId="6DBF4BD1" w14:textId="77777777" w:rsidR="00A23B3E" w:rsidRPr="003A443E" w:rsidRDefault="00BA2950"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ECC71BB"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43406D9" w14:textId="77777777" w:rsidR="005E2955" w:rsidRDefault="005E2955">
            <w:pPr>
              <w:rPr>
                <w:rFonts w:ascii="Arial" w:hAnsi="Arial" w:cs="Arial"/>
                <w:color w:val="000000"/>
                <w:sz w:val="14"/>
                <w:szCs w:val="14"/>
              </w:rPr>
            </w:pPr>
          </w:p>
          <w:p w14:paraId="3AF78C99" w14:textId="77777777" w:rsidR="005E2955" w:rsidRPr="003A443E" w:rsidRDefault="00BA2950"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45D99449" w14:textId="77777777" w:rsidR="005E2955" w:rsidRDefault="005E2955" w:rsidP="005E2955">
            <w:pPr>
              <w:spacing w:before="0" w:after="0"/>
              <w:rPr>
                <w:rFonts w:ascii="Arial" w:hAnsi="Arial" w:cs="Arial"/>
                <w:color w:val="000000"/>
                <w:sz w:val="14"/>
                <w:szCs w:val="14"/>
              </w:rPr>
            </w:pPr>
          </w:p>
          <w:p w14:paraId="471A9208" w14:textId="77777777" w:rsidR="005E2955" w:rsidRPr="003A443E" w:rsidRDefault="00BA2950"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61610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E683C0" w14:textId="77777777" w:rsidR="00A23B3E" w:rsidRPr="005E2955" w:rsidRDefault="00BA2950"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599FE86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2C4E3" w14:textId="5A1469A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r w:rsidR="00BA2950" w:rsidRPr="003A443E">
              <w:rPr>
                <w:rFonts w:ascii="Arial" w:hAnsi="Arial" w:cs="Arial"/>
                <w:b/>
                <w:color w:val="000000"/>
                <w:sz w:val="15"/>
                <w:szCs w:val="15"/>
              </w:rPr>
              <w:t>professionali</w:t>
            </w:r>
            <w:r w:rsidR="00BA2950"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B981E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76CD" w14:textId="77777777" w:rsidR="00A23B3E" w:rsidRPr="003A443E" w:rsidRDefault="00BA2950">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290C58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3B61A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9AE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1D0BE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5D4B3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61A873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C14E54" w14:textId="1CA43142"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A2950"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1CE6A119" w14:textId="77777777" w:rsidR="00A23B3E" w:rsidRPr="003A443E" w:rsidRDefault="00A23B3E">
            <w:pPr>
              <w:spacing w:before="0" w:after="0"/>
              <w:rPr>
                <w:rFonts w:ascii="Arial" w:hAnsi="Arial" w:cs="Arial"/>
                <w:color w:val="000000"/>
                <w:sz w:val="14"/>
                <w:szCs w:val="14"/>
              </w:rPr>
            </w:pPr>
          </w:p>
          <w:p w14:paraId="56BF0B09" w14:textId="3CDB994D"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A2950" w:rsidRPr="003A443E">
              <w:rPr>
                <w:rFonts w:ascii="Arial" w:hAnsi="Arial" w:cs="Arial"/>
                <w:color w:val="000000"/>
                <w:sz w:val="14"/>
                <w:szCs w:val="14"/>
              </w:rPr>
              <w:t>reati?</w:t>
            </w:r>
          </w:p>
          <w:p w14:paraId="7A174B35" w14:textId="77777777" w:rsidR="00A23B3E" w:rsidRPr="003A443E" w:rsidRDefault="00A23B3E">
            <w:pPr>
              <w:rPr>
                <w:rFonts w:ascii="Arial" w:hAnsi="Arial" w:cs="Arial"/>
                <w:b/>
                <w:color w:val="000000"/>
                <w:sz w:val="15"/>
                <w:szCs w:val="15"/>
              </w:rPr>
            </w:pPr>
          </w:p>
          <w:p w14:paraId="6AAD228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2224F" w14:textId="77777777" w:rsidR="00A23B3E" w:rsidRPr="003A443E" w:rsidRDefault="00BA2950">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BAE9F2" w14:textId="77777777" w:rsidR="00A23B3E" w:rsidRPr="003A443E" w:rsidRDefault="00A23B3E">
            <w:pPr>
              <w:rPr>
                <w:rFonts w:ascii="Arial" w:hAnsi="Arial" w:cs="Arial"/>
                <w:color w:val="000000"/>
                <w:sz w:val="15"/>
                <w:szCs w:val="15"/>
              </w:rPr>
            </w:pPr>
          </w:p>
          <w:p w14:paraId="2EADBA10" w14:textId="77777777" w:rsidR="00A23B3E" w:rsidRPr="003A443E" w:rsidRDefault="00A23B3E">
            <w:pPr>
              <w:rPr>
                <w:rFonts w:ascii="Arial" w:hAnsi="Arial" w:cs="Arial"/>
                <w:color w:val="000000"/>
                <w:sz w:val="15"/>
                <w:szCs w:val="15"/>
              </w:rPr>
            </w:pPr>
          </w:p>
          <w:p w14:paraId="59C7C6C9" w14:textId="77777777" w:rsidR="00BB639E" w:rsidRPr="00BB639E" w:rsidRDefault="00BB639E">
            <w:pPr>
              <w:rPr>
                <w:rFonts w:ascii="Arial" w:hAnsi="Arial" w:cs="Arial"/>
                <w:color w:val="000000"/>
                <w:sz w:val="4"/>
                <w:szCs w:val="4"/>
              </w:rPr>
            </w:pPr>
          </w:p>
          <w:p w14:paraId="6021F817"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23779DA"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54A5E75"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116AC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DE5CB54" w14:textId="77777777" w:rsidR="00A23B3E" w:rsidRPr="003A443E" w:rsidRDefault="00BA2950"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7D9946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2CB0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A3FE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AB905" w14:textId="77777777" w:rsidR="00A23B3E" w:rsidRPr="000953DC" w:rsidRDefault="00BA2950">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1478E9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25A8151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DAD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547BCD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545ED" w14:textId="77777777" w:rsidR="00A23B3E" w:rsidRPr="000953DC" w:rsidRDefault="00BA2950">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CF84E32" w14:textId="77777777" w:rsidR="00A23B3E" w:rsidRPr="000953DC" w:rsidRDefault="00A23B3E">
            <w:pPr>
              <w:rPr>
                <w:rFonts w:ascii="Arial" w:hAnsi="Arial" w:cs="Arial"/>
                <w:color w:val="FF0000"/>
                <w:sz w:val="15"/>
                <w:szCs w:val="15"/>
              </w:rPr>
            </w:pPr>
          </w:p>
          <w:p w14:paraId="2CDC9760"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3AFAB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DFDA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3139CC6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62B31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CDA30" w14:textId="77777777" w:rsidR="00F351F0" w:rsidRPr="003A443E" w:rsidRDefault="00F351F0">
            <w:pPr>
              <w:rPr>
                <w:rFonts w:ascii="Arial" w:hAnsi="Arial" w:cs="Arial"/>
                <w:color w:val="000000"/>
                <w:sz w:val="15"/>
                <w:szCs w:val="15"/>
              </w:rPr>
            </w:pPr>
          </w:p>
          <w:p w14:paraId="5ACB27B2" w14:textId="77777777" w:rsidR="00A23B3E" w:rsidRPr="003A443E" w:rsidRDefault="00BA2950">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BEC3B6" w14:textId="77777777" w:rsidR="00B32C28" w:rsidRPr="001D3A2B" w:rsidRDefault="00B32C28">
            <w:pPr>
              <w:rPr>
                <w:rFonts w:ascii="Arial" w:hAnsi="Arial" w:cs="Arial"/>
                <w:color w:val="000000"/>
                <w:szCs w:val="24"/>
              </w:rPr>
            </w:pPr>
          </w:p>
          <w:p w14:paraId="3766F41C" w14:textId="77777777" w:rsidR="00A23B3E" w:rsidRPr="003A443E" w:rsidRDefault="00BA2950">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05569C65" w14:textId="77777777" w:rsidR="006B4D39" w:rsidRDefault="006B4D39" w:rsidP="00BF74E1">
      <w:pPr>
        <w:pStyle w:val="SectionTitle"/>
        <w:rPr>
          <w:rFonts w:ascii="Arial" w:hAnsi="Arial" w:cs="Arial"/>
          <w:b w:val="0"/>
          <w:caps/>
          <w:sz w:val="15"/>
          <w:szCs w:val="15"/>
        </w:rPr>
      </w:pPr>
    </w:p>
    <w:p w14:paraId="66BA8EA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BC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087B3" w14:textId="0D7DF3F9"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00BA2950" w:rsidRPr="003A443E">
              <w:rPr>
                <w:rFonts w:ascii="Arial" w:hAnsi="Arial" w:cs="Arial"/>
                <w:color w:val="000000"/>
                <w:sz w:val="15"/>
                <w:szCs w:val="15"/>
              </w:rPr>
              <w:t>articolo 80</w:t>
            </w:r>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9361" w14:textId="77777777" w:rsidR="00A23B3E" w:rsidRPr="000953DC" w:rsidRDefault="00A23B3E">
            <w:r w:rsidRPr="000953DC">
              <w:rPr>
                <w:rFonts w:ascii="Arial" w:hAnsi="Arial" w:cs="Arial"/>
                <w:b/>
                <w:sz w:val="15"/>
                <w:szCs w:val="15"/>
              </w:rPr>
              <w:t>Risposta:</w:t>
            </w:r>
          </w:p>
        </w:tc>
      </w:tr>
      <w:tr w:rsidR="00A23B3E" w14:paraId="0028CE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45F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DB032" w14:textId="77777777" w:rsidR="00A23B3E" w:rsidRPr="000953DC" w:rsidRDefault="00BA2950">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AD1F3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946663" w14:textId="77777777" w:rsidR="00A23B3E" w:rsidRPr="000953DC" w:rsidRDefault="00BA2950">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87531E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EBD0F" w14:textId="147D9DA8"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BA2950" w:rsidRPr="00121BF6">
              <w:rPr>
                <w:rFonts w:ascii="Arial" w:hAnsi="Arial" w:cs="Arial"/>
                <w:color w:val="000000"/>
                <w:sz w:val="14"/>
                <w:szCs w:val="14"/>
              </w:rPr>
              <w:t>situazioni?</w:t>
            </w:r>
          </w:p>
          <w:p w14:paraId="7127A9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A0DB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6223A" w14:textId="77777777" w:rsidR="00A23B3E" w:rsidRPr="00121BF6" w:rsidRDefault="00A23B3E" w:rsidP="00F351F0">
            <w:pPr>
              <w:pStyle w:val="NormaleWeb1"/>
              <w:spacing w:before="0" w:after="0"/>
              <w:jc w:val="both"/>
              <w:rPr>
                <w:rFonts w:ascii="Arial" w:hAnsi="Arial" w:cs="Arial"/>
                <w:color w:val="000000"/>
                <w:sz w:val="14"/>
                <w:szCs w:val="14"/>
              </w:rPr>
            </w:pPr>
          </w:p>
          <w:p w14:paraId="2B2BDF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D1C3A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F47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F59C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83288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B5DCEB" w14:textId="77777777" w:rsidR="00625142" w:rsidRPr="00121BF6" w:rsidRDefault="00625142">
            <w:pPr>
              <w:spacing w:before="0" w:after="0"/>
              <w:ind w:left="284" w:hanging="284"/>
              <w:jc w:val="both"/>
              <w:rPr>
                <w:rFonts w:ascii="Arial" w:hAnsi="Arial" w:cs="Arial"/>
                <w:color w:val="000000"/>
                <w:sz w:val="14"/>
                <w:szCs w:val="14"/>
              </w:rPr>
            </w:pPr>
          </w:p>
          <w:p w14:paraId="20E8E72F" w14:textId="1AD0A44E"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BA2950" w:rsidRPr="00121BF6">
              <w:rPr>
                <w:rFonts w:ascii="Arial" w:hAnsi="Arial" w:cs="Arial"/>
                <w:color w:val="000000"/>
                <w:sz w:val="14"/>
                <w:szCs w:val="14"/>
              </w:rPr>
              <w:t>affermativo:</w:t>
            </w:r>
          </w:p>
          <w:p w14:paraId="21F9B8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4209E6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26A420A" w14:textId="05186BDB"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BA2950" w:rsidRPr="00121BF6">
              <w:rPr>
                <w:rFonts w:ascii="Arial" w:hAnsi="Arial" w:cs="Arial"/>
                <w:color w:val="000000"/>
                <w:sz w:val="14"/>
                <w:szCs w:val="14"/>
              </w:rPr>
              <w:t>rimossa?</w:t>
            </w:r>
          </w:p>
          <w:p w14:paraId="71746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4531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BD5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794F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064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8C5B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AF2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F797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888C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3C835807"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D4E79A" w14:textId="77777777" w:rsidR="00A23B3E" w:rsidRPr="00121BF6" w:rsidRDefault="00A23B3E">
            <w:pPr>
              <w:pStyle w:val="NormaleWeb1"/>
              <w:spacing w:before="0" w:after="0"/>
              <w:ind w:left="284" w:hanging="284"/>
              <w:jc w:val="both"/>
              <w:rPr>
                <w:rFonts w:eastAsia="font198"/>
                <w:color w:val="000000"/>
              </w:rPr>
            </w:pPr>
          </w:p>
          <w:p w14:paraId="23C5B75E" w14:textId="77777777" w:rsidR="00A23B3E" w:rsidRPr="00121BF6" w:rsidRDefault="00A23B3E">
            <w:pPr>
              <w:pStyle w:val="NormaleWeb1"/>
              <w:spacing w:before="0" w:after="0"/>
              <w:jc w:val="both"/>
              <w:rPr>
                <w:rFonts w:ascii="Arial" w:hAnsi="Arial" w:cs="Arial"/>
                <w:color w:val="000000"/>
                <w:sz w:val="14"/>
                <w:szCs w:val="14"/>
              </w:rPr>
            </w:pPr>
          </w:p>
          <w:p w14:paraId="7318625E" w14:textId="77777777" w:rsidR="00A23B3E" w:rsidRPr="00121BF6" w:rsidRDefault="00A23B3E">
            <w:pPr>
              <w:pStyle w:val="NormaleWeb1"/>
              <w:spacing w:before="0" w:after="0"/>
              <w:jc w:val="both"/>
              <w:rPr>
                <w:rFonts w:ascii="Arial" w:hAnsi="Arial" w:cs="Arial"/>
                <w:color w:val="000000"/>
                <w:sz w:val="14"/>
                <w:szCs w:val="14"/>
              </w:rPr>
            </w:pPr>
          </w:p>
          <w:p w14:paraId="0982AC75" w14:textId="77777777" w:rsidR="00A23B3E" w:rsidRPr="00121BF6" w:rsidRDefault="00A23B3E">
            <w:pPr>
              <w:pStyle w:val="NormaleWeb1"/>
              <w:spacing w:before="0" w:after="0"/>
              <w:jc w:val="both"/>
              <w:rPr>
                <w:rFonts w:ascii="Arial" w:hAnsi="Arial" w:cs="Arial"/>
                <w:color w:val="000000"/>
                <w:sz w:val="14"/>
                <w:szCs w:val="14"/>
              </w:rPr>
            </w:pPr>
          </w:p>
          <w:p w14:paraId="751EC52A" w14:textId="77777777" w:rsidR="00A23B3E" w:rsidRPr="00121BF6" w:rsidRDefault="00A23B3E">
            <w:pPr>
              <w:pStyle w:val="NormaleWeb1"/>
              <w:spacing w:before="0" w:after="0"/>
              <w:jc w:val="both"/>
              <w:rPr>
                <w:rFonts w:ascii="Arial" w:hAnsi="Arial" w:cs="Arial"/>
                <w:color w:val="000000"/>
                <w:sz w:val="14"/>
                <w:szCs w:val="14"/>
              </w:rPr>
            </w:pPr>
          </w:p>
          <w:p w14:paraId="387ED318" w14:textId="77777777" w:rsidR="00A23B3E" w:rsidRPr="00121BF6" w:rsidRDefault="00A23B3E">
            <w:pPr>
              <w:pStyle w:val="NormaleWeb1"/>
              <w:spacing w:before="0" w:after="0"/>
              <w:jc w:val="both"/>
              <w:rPr>
                <w:rFonts w:ascii="Arial" w:hAnsi="Arial" w:cs="Arial"/>
                <w:color w:val="000000"/>
                <w:sz w:val="14"/>
                <w:szCs w:val="14"/>
              </w:rPr>
            </w:pPr>
          </w:p>
          <w:p w14:paraId="74751CDA" w14:textId="77777777" w:rsidR="00A23B3E" w:rsidRPr="00121BF6" w:rsidRDefault="00A23B3E">
            <w:pPr>
              <w:pStyle w:val="NormaleWeb1"/>
              <w:spacing w:before="0" w:after="0"/>
              <w:jc w:val="both"/>
              <w:rPr>
                <w:rFonts w:ascii="Arial" w:hAnsi="Arial" w:cs="Arial"/>
                <w:color w:val="000000"/>
                <w:sz w:val="14"/>
                <w:szCs w:val="14"/>
              </w:rPr>
            </w:pPr>
          </w:p>
          <w:p w14:paraId="4BE0CEEE" w14:textId="77777777" w:rsidR="006B4D39" w:rsidRPr="00121BF6" w:rsidRDefault="006B4D39">
            <w:pPr>
              <w:pStyle w:val="NormaleWeb1"/>
              <w:spacing w:before="0" w:after="0"/>
              <w:jc w:val="both"/>
              <w:rPr>
                <w:rFonts w:ascii="Arial" w:hAnsi="Arial" w:cs="Arial"/>
                <w:color w:val="000000"/>
                <w:sz w:val="14"/>
                <w:szCs w:val="14"/>
              </w:rPr>
            </w:pPr>
          </w:p>
          <w:p w14:paraId="0A6F647E" w14:textId="77777777" w:rsidR="00A23B3E" w:rsidRPr="00121BF6" w:rsidRDefault="00A23B3E">
            <w:pPr>
              <w:pStyle w:val="NormaleWeb1"/>
              <w:spacing w:before="0" w:after="0"/>
              <w:jc w:val="both"/>
              <w:rPr>
                <w:rFonts w:ascii="Arial" w:hAnsi="Arial" w:cs="Arial"/>
                <w:color w:val="000000"/>
                <w:sz w:val="14"/>
                <w:szCs w:val="14"/>
              </w:rPr>
            </w:pPr>
          </w:p>
          <w:p w14:paraId="6E6EFC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2C88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C2C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0274C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B30F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664CE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650DA1" w14:textId="03CFC18D"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r w:rsidR="00BA2950" w:rsidRPr="00121BF6">
              <w:rPr>
                <w:rFonts w:ascii="Arial" w:hAnsi="Arial" w:cs="Arial"/>
                <w:color w:val="000000"/>
                <w:sz w:val="14"/>
                <w:szCs w:val="14"/>
              </w:rPr>
              <w:t>)?</w:t>
            </w:r>
            <w:r w:rsidRPr="00121BF6">
              <w:rPr>
                <w:rFonts w:ascii="Arial" w:hAnsi="Arial" w:cs="Arial"/>
                <w:color w:val="000000"/>
                <w:sz w:val="14"/>
                <w:szCs w:val="14"/>
              </w:rPr>
              <w:t xml:space="preserve"> </w:t>
            </w:r>
          </w:p>
          <w:p w14:paraId="63C8D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0385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156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DE0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1D790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76B2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36E3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3DC3D" w14:textId="77777777" w:rsidR="00A23B3E" w:rsidRPr="003A443E" w:rsidRDefault="00A23B3E">
            <w:pPr>
              <w:rPr>
                <w:rFonts w:ascii="Arial" w:hAnsi="Arial" w:cs="Arial"/>
                <w:color w:val="000000"/>
                <w:sz w:val="15"/>
                <w:szCs w:val="15"/>
              </w:rPr>
            </w:pPr>
          </w:p>
          <w:p w14:paraId="12B4C669" w14:textId="77777777" w:rsidR="005309A4" w:rsidRPr="003A443E" w:rsidRDefault="00BA2950"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C2C71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0FFBCC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9ECFD49" w14:textId="77777777" w:rsidR="006A5E21" w:rsidRPr="001D3A2B" w:rsidRDefault="006A5E21" w:rsidP="005309A4">
            <w:pPr>
              <w:jc w:val="both"/>
              <w:rPr>
                <w:rFonts w:ascii="Arial" w:hAnsi="Arial" w:cs="Arial"/>
                <w:color w:val="000000"/>
                <w:sz w:val="4"/>
                <w:szCs w:val="4"/>
              </w:rPr>
            </w:pPr>
          </w:p>
          <w:p w14:paraId="23BDBC6D" w14:textId="77777777" w:rsidR="005309A4" w:rsidRPr="003A443E" w:rsidRDefault="00BA2950"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0F27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301D58E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0E784EE" w14:textId="77777777" w:rsidR="001D3A2B" w:rsidRPr="001D3A2B" w:rsidRDefault="001D3A2B">
            <w:pPr>
              <w:rPr>
                <w:rFonts w:ascii="Arial" w:hAnsi="Arial" w:cs="Arial"/>
                <w:color w:val="000000"/>
                <w:sz w:val="4"/>
                <w:szCs w:val="4"/>
              </w:rPr>
            </w:pPr>
          </w:p>
          <w:p w14:paraId="7CE38C74"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409030DB"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76AF1E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744E385" w14:textId="77777777" w:rsidR="00F351F0" w:rsidRPr="003A443E" w:rsidRDefault="00F351F0">
            <w:pPr>
              <w:rPr>
                <w:rFonts w:ascii="Arial" w:hAnsi="Arial" w:cs="Arial"/>
                <w:color w:val="000000"/>
                <w:sz w:val="14"/>
                <w:szCs w:val="14"/>
              </w:rPr>
            </w:pPr>
          </w:p>
          <w:p w14:paraId="68D938DC"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0673E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43C4EC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4B0666C" w14:textId="77777777" w:rsidR="00A23B3E" w:rsidRPr="003A443E" w:rsidRDefault="00A23B3E">
            <w:pPr>
              <w:rPr>
                <w:rFonts w:ascii="Arial" w:hAnsi="Arial" w:cs="Arial"/>
                <w:color w:val="000000"/>
                <w:sz w:val="14"/>
                <w:szCs w:val="14"/>
              </w:rPr>
            </w:pPr>
          </w:p>
          <w:p w14:paraId="2E562B3B" w14:textId="77777777" w:rsidR="005309A4" w:rsidRPr="003A443E" w:rsidRDefault="00BA2950"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3AC542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C9FF6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FBBC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42C81878" w14:textId="77777777" w:rsidR="006A5E21" w:rsidRPr="001D3A2B" w:rsidRDefault="006A5E21">
            <w:pPr>
              <w:rPr>
                <w:rFonts w:ascii="Arial" w:hAnsi="Arial" w:cs="Arial"/>
                <w:color w:val="000000"/>
                <w:sz w:val="4"/>
                <w:szCs w:val="4"/>
              </w:rPr>
            </w:pPr>
          </w:p>
          <w:p w14:paraId="115F936E" w14:textId="77777777" w:rsidR="00A23B3E" w:rsidRPr="003A443E" w:rsidRDefault="00BA2950"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AA7A2A7" w14:textId="77777777" w:rsidR="00A23B3E" w:rsidRPr="003A443E" w:rsidRDefault="00A23B3E">
            <w:pPr>
              <w:rPr>
                <w:rFonts w:ascii="Arial" w:hAnsi="Arial" w:cs="Arial"/>
                <w:color w:val="000000"/>
                <w:sz w:val="14"/>
                <w:szCs w:val="14"/>
              </w:rPr>
            </w:pPr>
          </w:p>
          <w:p w14:paraId="2C17A348" w14:textId="77777777" w:rsidR="00A23B3E" w:rsidRPr="003A443E" w:rsidRDefault="00A23B3E">
            <w:pPr>
              <w:rPr>
                <w:rFonts w:ascii="Arial" w:hAnsi="Arial" w:cs="Arial"/>
                <w:color w:val="000000"/>
              </w:rPr>
            </w:pPr>
          </w:p>
          <w:p w14:paraId="21DFC6FE"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E1BCD7" w14:textId="77777777" w:rsidR="00A23B3E" w:rsidRPr="003A443E" w:rsidRDefault="00BA2950">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F1651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6639147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36D2125C" w14:textId="77777777" w:rsidR="001D3A2B" w:rsidRDefault="001D3A2B">
            <w:pPr>
              <w:rPr>
                <w:rFonts w:ascii="Arial" w:hAnsi="Arial" w:cs="Arial"/>
                <w:color w:val="000000"/>
                <w:sz w:val="14"/>
                <w:szCs w:val="14"/>
              </w:rPr>
            </w:pPr>
          </w:p>
          <w:p w14:paraId="34172F0F" w14:textId="77777777" w:rsidR="00A23B3E" w:rsidRPr="003A443E" w:rsidRDefault="00BA2950">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1A74BFA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7ADB" w14:textId="7E7A4F4D"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BA2950"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BA2950">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DFADA" w14:textId="77777777" w:rsidR="00C427DB" w:rsidRPr="003A443E" w:rsidRDefault="00BA2950"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B6D482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BEA37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679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591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2021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379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14AC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2877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7919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CDC2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9FDCC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E62F6A" w14:textId="77777777" w:rsidR="00A23B3E" w:rsidRDefault="00A23B3E">
      <w:pPr>
        <w:spacing w:before="0" w:after="0"/>
        <w:rPr>
          <w:rFonts w:ascii="Arial" w:hAnsi="Arial" w:cs="Arial"/>
          <w:sz w:val="17"/>
          <w:szCs w:val="17"/>
        </w:rPr>
      </w:pPr>
    </w:p>
    <w:p w14:paraId="1FB5BD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22FA90" w14:textId="77777777" w:rsidR="00A23B3E" w:rsidRPr="00DE4996" w:rsidRDefault="00A23B3E">
      <w:pPr>
        <w:spacing w:before="0" w:after="0"/>
        <w:rPr>
          <w:rFonts w:ascii="Arial" w:hAnsi="Arial" w:cs="Arial"/>
          <w:sz w:val="16"/>
          <w:szCs w:val="16"/>
        </w:rPr>
      </w:pPr>
    </w:p>
    <w:p w14:paraId="4AF3216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C565EDC" w14:textId="77777777" w:rsidR="00A23B3E" w:rsidRDefault="00A23B3E">
      <w:pPr>
        <w:pStyle w:val="Titolo1"/>
        <w:spacing w:before="0" w:after="0"/>
        <w:rPr>
          <w:sz w:val="16"/>
          <w:szCs w:val="16"/>
        </w:rPr>
      </w:pPr>
    </w:p>
    <w:p w14:paraId="48821F5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FAC3F5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8814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285521F" w14:textId="77777777" w:rsidR="00A23B3E" w:rsidRDefault="00A23B3E">
            <w:r>
              <w:rPr>
                <w:rFonts w:ascii="Arial" w:hAnsi="Arial" w:cs="Arial"/>
                <w:b/>
                <w:sz w:val="15"/>
                <w:szCs w:val="15"/>
              </w:rPr>
              <w:t>Risposta</w:t>
            </w:r>
          </w:p>
        </w:tc>
      </w:tr>
      <w:tr w:rsidR="00A23B3E" w14:paraId="19543E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78C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2B65E81" w14:textId="77777777" w:rsidR="00A23B3E" w:rsidRDefault="00BA2950">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FFAF4D3" w14:textId="77777777" w:rsidR="00A23B3E" w:rsidRDefault="00A23B3E">
      <w:pPr>
        <w:pStyle w:val="SectionTitle"/>
        <w:spacing w:after="120"/>
        <w:jc w:val="both"/>
        <w:rPr>
          <w:rFonts w:ascii="Arial" w:hAnsi="Arial" w:cs="Arial"/>
          <w:b w:val="0"/>
          <w:caps/>
          <w:sz w:val="16"/>
          <w:szCs w:val="16"/>
        </w:rPr>
      </w:pPr>
    </w:p>
    <w:p w14:paraId="698F2A2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45007E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A6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39E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63EF6" w14:textId="77777777" w:rsidR="00A23B3E" w:rsidRDefault="00A23B3E">
            <w:r>
              <w:rPr>
                <w:rFonts w:ascii="Arial" w:hAnsi="Arial" w:cs="Arial"/>
                <w:b/>
                <w:sz w:val="15"/>
                <w:szCs w:val="15"/>
              </w:rPr>
              <w:t>Risposta</w:t>
            </w:r>
          </w:p>
        </w:tc>
      </w:tr>
      <w:tr w:rsidR="00A23B3E" w14:paraId="6D84C9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32E7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4B9805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C600A" w14:textId="77777777" w:rsidR="00A23B3E" w:rsidRDefault="00BA2950">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1D7D5DD1" w14:textId="77777777" w:rsidR="00A23B3E" w:rsidRDefault="00A23B3E">
                <w:r>
                  <w:rPr>
                    <w:rFonts w:ascii="Arial" w:hAnsi="Arial" w:cs="Arial"/>
                    <w:sz w:val="15"/>
                    <w:szCs w:val="15"/>
                  </w:rPr>
                  <w:t>[…………][……..…][…………]</w:t>
                </w:r>
              </w:p>
            </w:sdtContent>
          </w:sdt>
        </w:tc>
      </w:tr>
      <w:tr w:rsidR="00A23B3E" w14:paraId="57EA1FA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9E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8D4D575" w14:textId="77777777" w:rsidR="00A23B3E" w:rsidRDefault="00A23B3E">
            <w:pPr>
              <w:pStyle w:val="Paragrafoelenco1"/>
              <w:tabs>
                <w:tab w:val="left" w:pos="284"/>
              </w:tabs>
              <w:ind w:left="284"/>
              <w:rPr>
                <w:rFonts w:ascii="Arial" w:hAnsi="Arial" w:cs="Arial"/>
                <w:sz w:val="15"/>
                <w:szCs w:val="15"/>
              </w:rPr>
            </w:pPr>
          </w:p>
          <w:p w14:paraId="680DAF2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69B6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5A06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96685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7D26E347" w14:textId="77777777" w:rsidR="00A23B3E" w:rsidRDefault="00A23B3E">
                <w:r>
                  <w:rPr>
                    <w:rFonts w:ascii="Arial" w:hAnsi="Arial" w:cs="Arial"/>
                    <w:sz w:val="15"/>
                    <w:szCs w:val="15"/>
                  </w:rPr>
                  <w:t>[…………][……….…][…………]</w:t>
                </w:r>
              </w:p>
            </w:sdtContent>
          </w:sdt>
        </w:tc>
      </w:tr>
    </w:tbl>
    <w:p w14:paraId="4BCCB25D" w14:textId="77777777" w:rsidR="00A23B3E" w:rsidRDefault="00A23B3E">
      <w:pPr>
        <w:pStyle w:val="SectionTitle"/>
        <w:spacing w:before="0" w:after="0"/>
        <w:jc w:val="both"/>
        <w:rPr>
          <w:rFonts w:ascii="Arial" w:hAnsi="Arial" w:cs="Arial"/>
          <w:sz w:val="4"/>
          <w:szCs w:val="4"/>
        </w:rPr>
      </w:pPr>
    </w:p>
    <w:p w14:paraId="06E3872F" w14:textId="77777777" w:rsidR="00A23B3E" w:rsidRDefault="00A23B3E">
      <w:pPr>
        <w:spacing w:before="0"/>
      </w:pPr>
    </w:p>
    <w:p w14:paraId="61C5D10B" w14:textId="77777777" w:rsidR="00A23B3E" w:rsidRDefault="00A23B3E">
      <w:pPr>
        <w:pStyle w:val="SectionTitle"/>
        <w:pageBreakBefore/>
        <w:spacing w:before="0" w:after="0"/>
        <w:jc w:val="both"/>
        <w:rPr>
          <w:rFonts w:ascii="Arial" w:hAnsi="Arial" w:cs="Arial"/>
          <w:b w:val="0"/>
          <w:caps/>
          <w:sz w:val="15"/>
          <w:szCs w:val="15"/>
        </w:rPr>
      </w:pPr>
    </w:p>
    <w:p w14:paraId="7CF16AF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4A142A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89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A7B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96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8C03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A6A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C9C9CA7" w14:textId="77777777" w:rsidR="00A23B3E" w:rsidRDefault="00A23B3E">
            <w:pPr>
              <w:ind w:left="284" w:hanging="284"/>
              <w:rPr>
                <w:rFonts w:ascii="Arial" w:hAnsi="Arial" w:cs="Arial"/>
                <w:b/>
                <w:sz w:val="12"/>
                <w:szCs w:val="12"/>
              </w:rPr>
            </w:pPr>
          </w:p>
          <w:p w14:paraId="3F3284CA" w14:textId="77777777" w:rsidR="00A23B3E" w:rsidRDefault="00A23B3E">
            <w:pPr>
              <w:ind w:left="284" w:hanging="284"/>
              <w:rPr>
                <w:rFonts w:ascii="Arial" w:hAnsi="Arial" w:cs="Arial"/>
                <w:sz w:val="12"/>
                <w:szCs w:val="12"/>
              </w:rPr>
            </w:pPr>
            <w:r>
              <w:rPr>
                <w:rFonts w:ascii="Arial" w:hAnsi="Arial" w:cs="Arial"/>
                <w:b/>
                <w:sz w:val="15"/>
                <w:szCs w:val="15"/>
              </w:rPr>
              <w:t>e/o,</w:t>
            </w:r>
          </w:p>
          <w:p w14:paraId="101D1639" w14:textId="77777777" w:rsidR="00A23B3E" w:rsidRDefault="00A23B3E">
            <w:pPr>
              <w:ind w:left="284" w:hanging="142"/>
              <w:rPr>
                <w:rFonts w:ascii="Arial" w:hAnsi="Arial" w:cs="Arial"/>
                <w:sz w:val="12"/>
                <w:szCs w:val="12"/>
              </w:rPr>
            </w:pPr>
          </w:p>
          <w:p w14:paraId="46EA3E3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36145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ABD2"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F8E95FE" w14:textId="77777777" w:rsidR="00A23B3E" w:rsidRDefault="00BA2950">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C1D1107" w14:textId="77777777" w:rsidR="00A23B3E" w:rsidRDefault="00A23B3E">
            <w:pPr>
              <w:rPr>
                <w:rFonts w:ascii="Arial" w:hAnsi="Arial" w:cs="Arial"/>
                <w:sz w:val="15"/>
                <w:szCs w:val="15"/>
              </w:rPr>
            </w:pPr>
          </w:p>
          <w:p w14:paraId="02233EFF" w14:textId="77777777" w:rsidR="00A23B3E" w:rsidRDefault="00A23B3E">
            <w:pPr>
              <w:rPr>
                <w:rFonts w:ascii="Arial" w:hAnsi="Arial" w:cs="Arial"/>
                <w:sz w:val="15"/>
                <w:szCs w:val="15"/>
              </w:rPr>
            </w:pPr>
          </w:p>
          <w:p w14:paraId="1D345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7CE3BB0E" w14:textId="77777777" w:rsidR="00A23B3E" w:rsidRDefault="00A23B3E">
                <w:r>
                  <w:rPr>
                    <w:rFonts w:ascii="Arial" w:hAnsi="Arial" w:cs="Arial"/>
                    <w:sz w:val="15"/>
                    <w:szCs w:val="15"/>
                  </w:rPr>
                  <w:t>[…….…][……..…][……..…]</w:t>
                </w:r>
              </w:p>
            </w:sdtContent>
          </w:sdt>
        </w:tc>
      </w:tr>
      <w:tr w:rsidR="00A23B3E" w14:paraId="7469B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BF91C"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08DD4" w14:textId="77777777" w:rsidR="00A23B3E" w:rsidRDefault="00A23B3E">
            <w:pPr>
              <w:rPr>
                <w:rFonts w:ascii="Arial" w:hAnsi="Arial" w:cs="Arial"/>
                <w:sz w:val="15"/>
                <w:szCs w:val="15"/>
              </w:rPr>
            </w:pPr>
            <w:r>
              <w:rPr>
                <w:rFonts w:ascii="Arial" w:hAnsi="Arial" w:cs="Arial"/>
                <w:b/>
                <w:sz w:val="15"/>
                <w:szCs w:val="15"/>
              </w:rPr>
              <w:t>e/o,</w:t>
            </w:r>
          </w:p>
          <w:p w14:paraId="758DABA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6FECA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CAB56"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0635B340"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2A49C8" w14:textId="77777777" w:rsidR="007F5D9C" w:rsidRDefault="00BA2950"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525D6BF3" w14:textId="77777777" w:rsidR="007F5D9C" w:rsidRDefault="007F5D9C" w:rsidP="007F5D9C">
            <w:pPr>
              <w:rPr>
                <w:rFonts w:ascii="Arial" w:hAnsi="Arial" w:cs="Arial"/>
                <w:sz w:val="15"/>
                <w:szCs w:val="15"/>
              </w:rPr>
            </w:pPr>
          </w:p>
          <w:p w14:paraId="6503318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468EEEBD" w14:textId="77777777" w:rsidR="00A23B3E" w:rsidRDefault="007F5D9C" w:rsidP="007F5D9C">
                <w:r>
                  <w:rPr>
                    <w:rFonts w:ascii="Arial" w:hAnsi="Arial" w:cs="Arial"/>
                    <w:sz w:val="15"/>
                    <w:szCs w:val="15"/>
                  </w:rPr>
                  <w:t>[…….…][……..…][……..…]</w:t>
                </w:r>
              </w:p>
            </w:sdtContent>
          </w:sdt>
        </w:tc>
      </w:tr>
      <w:tr w:rsidR="00A23B3E" w14:paraId="7823AD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282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1666930A" w14:textId="77777777" w:rsidR="00A23B3E" w:rsidRDefault="00A23B3E">
                <w:r>
                  <w:rPr>
                    <w:rFonts w:ascii="Arial" w:hAnsi="Arial" w:cs="Arial"/>
                    <w:sz w:val="15"/>
                    <w:szCs w:val="15"/>
                  </w:rPr>
                  <w:t>[……]</w:t>
                </w:r>
              </w:p>
            </w:sdtContent>
          </w:sdt>
        </w:tc>
      </w:tr>
      <w:tr w:rsidR="00A23B3E" w14:paraId="7AE13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FF3D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3CA022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2635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376A0F7F" w14:textId="77777777" w:rsidR="00A23B3E" w:rsidRDefault="00A23B3E">
                <w:r>
                  <w:rPr>
                    <w:rFonts w:ascii="Arial" w:hAnsi="Arial" w:cs="Arial"/>
                    <w:sz w:val="15"/>
                    <w:szCs w:val="15"/>
                  </w:rPr>
                  <w:t>[………..…][…………][……….…]</w:t>
                </w:r>
              </w:p>
            </w:sdtContent>
          </w:sdt>
        </w:tc>
      </w:tr>
      <w:tr w:rsidR="00A23B3E" w14:paraId="290367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214F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0EB5F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A04E4" w14:textId="77777777" w:rsidR="00A23B3E" w:rsidRDefault="00BA2950">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B5A5C3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48FBAF0"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F412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CD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39A24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22E17" w14:textId="77777777" w:rsidR="00350D7E" w:rsidRDefault="00BA2950">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87F2C1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41CAE1B1" w14:textId="77777777" w:rsidR="00A23B3E" w:rsidRDefault="00A23B3E">
                <w:r>
                  <w:rPr>
                    <w:rFonts w:ascii="Arial" w:hAnsi="Arial" w:cs="Arial"/>
                    <w:sz w:val="15"/>
                    <w:szCs w:val="15"/>
                  </w:rPr>
                  <w:t>[…………..][……….…][………..…]</w:t>
                </w:r>
              </w:p>
            </w:sdtContent>
          </w:sdt>
        </w:tc>
      </w:tr>
    </w:tbl>
    <w:p w14:paraId="21C82B94" w14:textId="77777777" w:rsidR="00A23B3E" w:rsidRDefault="00A23B3E">
      <w:pPr>
        <w:pStyle w:val="SectionTitle"/>
        <w:spacing w:before="0" w:after="0"/>
        <w:jc w:val="both"/>
        <w:rPr>
          <w:rFonts w:ascii="Arial" w:hAnsi="Arial" w:cs="Arial"/>
          <w:caps/>
          <w:sz w:val="15"/>
          <w:szCs w:val="15"/>
        </w:rPr>
      </w:pPr>
    </w:p>
    <w:p w14:paraId="173C8916" w14:textId="77777777" w:rsidR="00A23B3E" w:rsidRDefault="00A23B3E">
      <w:pPr>
        <w:pStyle w:val="Titolo1"/>
        <w:spacing w:before="0" w:after="0"/>
        <w:ind w:left="850"/>
        <w:rPr>
          <w:sz w:val="16"/>
          <w:szCs w:val="16"/>
        </w:rPr>
      </w:pPr>
    </w:p>
    <w:p w14:paraId="0863CC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B9D2A6" w14:textId="77777777" w:rsidR="00A23B3E" w:rsidRPr="003A443E" w:rsidRDefault="00A23B3E">
      <w:pPr>
        <w:pStyle w:val="Titolo1"/>
        <w:spacing w:before="0" w:after="0"/>
        <w:ind w:left="850"/>
        <w:rPr>
          <w:color w:val="000000"/>
          <w:sz w:val="16"/>
          <w:szCs w:val="16"/>
        </w:rPr>
      </w:pPr>
    </w:p>
    <w:p w14:paraId="2ED324B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4154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3901"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8CD1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4E2F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1E99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37A2A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D294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5E14F409" w14:textId="77777777" w:rsidR="00A23B3E" w:rsidRDefault="00A23B3E">
                <w:r>
                  <w:rPr>
                    <w:rFonts w:ascii="Arial" w:hAnsi="Arial" w:cs="Arial"/>
                    <w:sz w:val="15"/>
                    <w:szCs w:val="15"/>
                  </w:rPr>
                  <w:t>[…………][………..…][……….…]</w:t>
                </w:r>
              </w:p>
            </w:sdtContent>
          </w:sdt>
        </w:tc>
      </w:tr>
      <w:tr w:rsidR="00A23B3E" w14:paraId="1C844C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41173"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2E4D7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F465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6A197B13"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B58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93661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C04032"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6B8E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A4EC012" w14:textId="77777777" w:rsidR="00A23B3E" w:rsidRDefault="00A23B3E">
                  <w:r>
                    <w:rPr>
                      <w:rFonts w:ascii="Arial" w:hAnsi="Arial" w:cs="Arial"/>
                      <w:sz w:val="15"/>
                      <w:szCs w:val="15"/>
                    </w:rPr>
                    <w:t>destinatari</w:t>
                  </w:r>
                </w:p>
              </w:tc>
            </w:tr>
            <w:tr w:rsidR="007F5D9C" w14:paraId="1D9432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4227B" w14:textId="77777777" w:rsidR="007F5D9C" w:rsidRDefault="00BA2950"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B7CC2" w14:textId="77777777" w:rsidR="007F5D9C" w:rsidRDefault="00BA2950"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5BE0188" w14:textId="77777777" w:rsidR="007F5D9C" w:rsidRDefault="00BA2950"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4D9D31" w14:textId="77777777" w:rsidR="007F5D9C" w:rsidRDefault="00BA2950"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142EA0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4FE61F" w14:textId="77777777" w:rsidR="007F5D9C" w:rsidRDefault="00BA2950"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3C1A36" w14:textId="77777777" w:rsidR="007F5D9C" w:rsidRDefault="00BA2950"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C6797C" w14:textId="77777777" w:rsidR="007F5D9C" w:rsidRDefault="00BA2950"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F6B27" w14:textId="77777777" w:rsidR="007F5D9C" w:rsidRDefault="00BA2950"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2A08DF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D3B092" w14:textId="77777777" w:rsidR="007F5D9C" w:rsidRDefault="00BA2950"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29CA92" w14:textId="77777777" w:rsidR="007F5D9C" w:rsidRDefault="00BA2950"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4D34B4" w14:textId="77777777" w:rsidR="007F5D9C" w:rsidRDefault="00BA2950"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EBCC4A" w14:textId="77777777" w:rsidR="007F5D9C" w:rsidRDefault="00BA2950"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C25C86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7D347A" w14:textId="77777777" w:rsidR="007F5D9C" w:rsidRDefault="00BA2950"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52F0BB" w14:textId="77777777" w:rsidR="007F5D9C" w:rsidRDefault="00BA2950"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EA098E" w14:textId="77777777" w:rsidR="007F5D9C" w:rsidRDefault="00BA2950"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7D5B56" w14:textId="77777777" w:rsidR="007F5D9C" w:rsidRDefault="00BA2950"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1DEC820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8639A4" w14:textId="77777777" w:rsidR="00A23B3E" w:rsidRDefault="00BA2950">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5E05B9" w14:textId="77777777" w:rsidR="00A23B3E" w:rsidRDefault="00BA2950"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0E4613" w14:textId="77777777" w:rsidR="00A23B3E" w:rsidRDefault="00BA2950">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A325C3" w14:textId="77777777" w:rsidR="00A23B3E" w:rsidRDefault="00BA2950">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15453EBB" w14:textId="77777777" w:rsidR="00A23B3E" w:rsidRDefault="00A23B3E">
            <w:pPr>
              <w:rPr>
                <w:rFonts w:ascii="Arial" w:hAnsi="Arial" w:cs="Arial"/>
                <w:sz w:val="15"/>
                <w:szCs w:val="15"/>
              </w:rPr>
            </w:pPr>
          </w:p>
        </w:tc>
      </w:tr>
      <w:tr w:rsidR="00A23B3E" w14:paraId="4086C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6D98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2544FA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E526" w14:textId="77777777" w:rsidR="00A23B3E" w:rsidRDefault="00BA2950">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4CE05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0D06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1066A54E" w14:textId="77777777" w:rsidR="00A23B3E" w:rsidRDefault="00A23B3E">
                <w:r>
                  <w:rPr>
                    <w:rFonts w:ascii="Arial" w:hAnsi="Arial" w:cs="Arial"/>
                    <w:sz w:val="15"/>
                    <w:szCs w:val="15"/>
                  </w:rPr>
                  <w:t>[……….…]</w:t>
                </w:r>
              </w:p>
            </w:sdtContent>
          </w:sdt>
        </w:tc>
      </w:tr>
      <w:tr w:rsidR="00A23B3E" w14:paraId="5C848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9D11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00266886" w14:textId="77777777" w:rsidR="00A23B3E" w:rsidRDefault="00A23B3E">
                <w:r>
                  <w:rPr>
                    <w:rFonts w:ascii="Arial" w:hAnsi="Arial" w:cs="Arial"/>
                    <w:sz w:val="15"/>
                    <w:szCs w:val="15"/>
                  </w:rPr>
                  <w:t>[……….…]</w:t>
                </w:r>
              </w:p>
            </w:sdtContent>
          </w:sdt>
        </w:tc>
      </w:tr>
      <w:tr w:rsidR="00A23B3E" w14:paraId="516C2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265A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A1F343" w14:textId="1DEEBCE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sidR="00BA2950">
              <w:rPr>
                <w:rFonts w:ascii="Arial" w:hAnsi="Arial" w:cs="Arial"/>
                <w:b/>
                <w:sz w:val="15"/>
                <w:szCs w:val="15"/>
              </w:rPr>
              <w:t>verifiche</w:t>
            </w:r>
            <w:r w:rsidR="00BA2950">
              <w:rPr>
                <w:rFonts w:ascii="Arial" w:hAnsi="Arial" w:cs="Arial"/>
                <w:sz w:val="15"/>
                <w:szCs w:val="15"/>
              </w:rPr>
              <w:t xml:space="preserve"> (</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E0B08"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5FA2CDC" w14:textId="77777777"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97F6E6" w14:textId="77777777" w:rsidR="00350D7E" w:rsidRDefault="00350D7E">
            <w:pPr>
              <w:rPr>
                <w:rFonts w:ascii="Arial" w:hAnsi="Arial" w:cs="Arial"/>
                <w:sz w:val="15"/>
                <w:szCs w:val="15"/>
              </w:rPr>
            </w:pPr>
          </w:p>
          <w:p w14:paraId="75E79C82" w14:textId="77777777" w:rsidR="00350D7E" w:rsidRDefault="00350D7E"/>
        </w:tc>
      </w:tr>
      <w:tr w:rsidR="00A23B3E" w14:paraId="2C41C2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97E1"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E05D3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764F5F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3C457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2C0EC" w14:textId="77777777" w:rsidR="00A23B3E" w:rsidRDefault="00A23B3E">
            <w:pPr>
              <w:rPr>
                <w:rFonts w:ascii="Arial" w:hAnsi="Arial" w:cs="Arial"/>
                <w:sz w:val="15"/>
                <w:szCs w:val="15"/>
              </w:rPr>
            </w:pPr>
            <w:r>
              <w:rPr>
                <w:rFonts w:ascii="Arial" w:hAnsi="Arial" w:cs="Arial"/>
                <w:sz w:val="15"/>
                <w:szCs w:val="15"/>
              </w:rPr>
              <w:br/>
            </w:r>
          </w:p>
          <w:p w14:paraId="11F008E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4091965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2CC62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A1C17"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5774895A" w14:textId="77777777" w:rsidR="00A23B3E" w:rsidRDefault="00A23B3E">
                <w:r>
                  <w:rPr>
                    <w:rFonts w:ascii="Arial" w:hAnsi="Arial" w:cs="Arial"/>
                    <w:sz w:val="15"/>
                    <w:szCs w:val="15"/>
                  </w:rPr>
                  <w:t>[…………..…]</w:t>
                </w:r>
              </w:p>
            </w:sdtContent>
          </w:sdt>
        </w:tc>
      </w:tr>
      <w:tr w:rsidR="00A23B3E" w14:paraId="11AFC6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F1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630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E73505" w14:textId="77777777" w:rsidR="00A23B3E" w:rsidRDefault="00BA2950">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3E9CCDF" w14:textId="77777777" w:rsidR="007F5D9C" w:rsidRDefault="00BA2950"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B654880" w14:textId="77777777" w:rsidR="007F5D9C" w:rsidRDefault="00BA2950"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379B26E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01B92" w14:textId="77777777" w:rsidR="007F5D9C" w:rsidRDefault="00BA2950"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E9E9DF6" w14:textId="77777777" w:rsidR="007F5D9C" w:rsidRDefault="00BA2950"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761EABBF" w14:textId="77777777" w:rsidR="00A23B3E" w:rsidRPr="007F5D9C" w:rsidRDefault="00BA2950"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64A54B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AB6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0E40BD27" w14:textId="77777777" w:rsidR="00A23B3E" w:rsidRDefault="00A23B3E">
                <w:r>
                  <w:rPr>
                    <w:rFonts w:ascii="Arial" w:hAnsi="Arial" w:cs="Arial"/>
                    <w:sz w:val="15"/>
                    <w:szCs w:val="15"/>
                  </w:rPr>
                  <w:t>[…………]</w:t>
                </w:r>
              </w:p>
            </w:sdtContent>
          </w:sdt>
        </w:tc>
      </w:tr>
      <w:tr w:rsidR="00A23B3E" w14:paraId="5BF52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FC8D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0E07CAA0" w14:textId="77777777" w:rsidR="00A23B3E" w:rsidRDefault="00A23B3E">
                <w:r>
                  <w:rPr>
                    <w:rFonts w:ascii="Arial" w:hAnsi="Arial" w:cs="Arial"/>
                    <w:sz w:val="15"/>
                    <w:szCs w:val="15"/>
                  </w:rPr>
                  <w:t>[…………]</w:t>
                </w:r>
              </w:p>
            </w:sdtContent>
          </w:sdt>
        </w:tc>
      </w:tr>
      <w:tr w:rsidR="00A23B3E" w14:paraId="40B3B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0F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1F345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CC56AB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9B0ED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6638A" w14:textId="77777777" w:rsidR="00A23B3E" w:rsidRDefault="00A23B3E">
            <w:pPr>
              <w:rPr>
                <w:rFonts w:ascii="Arial" w:hAnsi="Arial" w:cs="Arial"/>
                <w:sz w:val="15"/>
                <w:szCs w:val="15"/>
              </w:rPr>
            </w:pPr>
          </w:p>
          <w:p w14:paraId="6B759FDD" w14:textId="77777777" w:rsidR="00A23B3E" w:rsidRDefault="00A23B3E">
            <w:pPr>
              <w:rPr>
                <w:rFonts w:ascii="Arial" w:hAnsi="Arial" w:cs="Arial"/>
                <w:sz w:val="15"/>
                <w:szCs w:val="15"/>
              </w:rPr>
            </w:pPr>
          </w:p>
          <w:p w14:paraId="1A82CF82" w14:textId="77777777" w:rsidR="00A23B3E" w:rsidRDefault="00BA2950">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75F6932" w14:textId="77777777" w:rsidR="00A23B3E" w:rsidRDefault="00A23B3E">
            <w:pPr>
              <w:rPr>
                <w:rFonts w:ascii="Arial" w:hAnsi="Arial" w:cs="Arial"/>
                <w:sz w:val="15"/>
                <w:szCs w:val="15"/>
              </w:rPr>
            </w:pPr>
          </w:p>
          <w:p w14:paraId="12537B22" w14:textId="77777777" w:rsidR="00A23B3E" w:rsidRDefault="00A23B3E">
            <w:pPr>
              <w:rPr>
                <w:rFonts w:ascii="Arial" w:hAnsi="Arial" w:cs="Arial"/>
                <w:sz w:val="15"/>
                <w:szCs w:val="15"/>
              </w:rPr>
            </w:pPr>
          </w:p>
          <w:p w14:paraId="27A78445" w14:textId="77777777" w:rsidR="00A23B3E" w:rsidRDefault="00BA2950">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08A186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2CD69F8D" w14:textId="77777777" w:rsidR="00A23B3E" w:rsidRDefault="00A23B3E">
                <w:r>
                  <w:rPr>
                    <w:rFonts w:ascii="Arial" w:hAnsi="Arial" w:cs="Arial"/>
                    <w:sz w:val="15"/>
                    <w:szCs w:val="15"/>
                  </w:rPr>
                  <w:t>[……….…][……….…][…………]</w:t>
                </w:r>
              </w:p>
            </w:sdtContent>
          </w:sdt>
        </w:tc>
      </w:tr>
      <w:tr w:rsidR="00A23B3E" w14:paraId="024B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4E24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409497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4DA68" w14:textId="77777777"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4BC91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EFE6F"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C2391D6" w14:textId="77777777" w:rsidR="00A23B3E" w:rsidRDefault="00A23B3E">
            <w:pPr>
              <w:spacing w:before="0" w:after="0"/>
              <w:rPr>
                <w:rFonts w:ascii="Arial" w:hAnsi="Arial" w:cs="Arial"/>
                <w:sz w:val="15"/>
                <w:szCs w:val="15"/>
              </w:rPr>
            </w:pPr>
          </w:p>
          <w:p w14:paraId="3B9E8A58" w14:textId="77777777" w:rsidR="00A23B3E" w:rsidRDefault="00A23B3E">
            <w:pPr>
              <w:spacing w:before="0" w:after="0"/>
              <w:rPr>
                <w:rFonts w:ascii="Arial" w:hAnsi="Arial" w:cs="Arial"/>
                <w:sz w:val="15"/>
                <w:szCs w:val="15"/>
              </w:rPr>
            </w:pPr>
          </w:p>
          <w:p w14:paraId="4C2E365F" w14:textId="77777777" w:rsidR="00A23B3E" w:rsidRDefault="00BA2950">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23E8C3A3" w14:textId="77777777" w:rsidR="00A23B3E" w:rsidRDefault="00A23B3E">
            <w:pPr>
              <w:spacing w:before="0" w:after="0"/>
              <w:rPr>
                <w:rFonts w:ascii="Arial" w:hAnsi="Arial" w:cs="Arial"/>
                <w:sz w:val="15"/>
                <w:szCs w:val="15"/>
              </w:rPr>
            </w:pPr>
          </w:p>
          <w:p w14:paraId="33A617F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05F2FB3D"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559CFAB9" w14:textId="77777777" w:rsidR="002E43BE" w:rsidRDefault="002E43BE">
            <w:pPr>
              <w:spacing w:before="0" w:after="0"/>
            </w:pPr>
          </w:p>
        </w:tc>
      </w:tr>
      <w:tr w:rsidR="00A23B3E" w:rsidRPr="003A443E" w14:paraId="40C9C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553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F60E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CA21C" w14:textId="77777777" w:rsidR="00A23B3E" w:rsidRPr="003A443E" w:rsidRDefault="00BA2950">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6253B814" w14:textId="77777777" w:rsidR="00A23B3E" w:rsidRPr="003A443E" w:rsidRDefault="00A23B3E">
                <w:pPr>
                  <w:rPr>
                    <w:color w:val="000000"/>
                  </w:rPr>
                </w:pPr>
                <w:r w:rsidRPr="003A443E">
                  <w:rPr>
                    <w:rFonts w:ascii="Arial" w:hAnsi="Arial" w:cs="Arial"/>
                    <w:color w:val="000000"/>
                    <w:sz w:val="15"/>
                    <w:szCs w:val="15"/>
                  </w:rPr>
                  <w:t>[…………..][……….…][………..…]</w:t>
                </w:r>
              </w:p>
            </w:sdtContent>
          </w:sdt>
        </w:tc>
      </w:tr>
    </w:tbl>
    <w:p w14:paraId="1725E442" w14:textId="77777777" w:rsidR="00A23B3E" w:rsidRPr="003A443E" w:rsidRDefault="00A23B3E">
      <w:pPr>
        <w:jc w:val="both"/>
        <w:rPr>
          <w:rFonts w:ascii="Arial" w:hAnsi="Arial" w:cs="Arial"/>
          <w:color w:val="000000"/>
          <w:sz w:val="15"/>
          <w:szCs w:val="15"/>
        </w:rPr>
      </w:pPr>
    </w:p>
    <w:p w14:paraId="23B27DA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18B936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6623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2126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81624" w14:textId="77777777" w:rsidR="00A23B3E" w:rsidRDefault="00A23B3E">
            <w:r>
              <w:rPr>
                <w:rFonts w:ascii="Arial" w:hAnsi="Arial" w:cs="Arial"/>
                <w:b/>
                <w:w w:val="0"/>
                <w:sz w:val="15"/>
                <w:szCs w:val="15"/>
              </w:rPr>
              <w:t>Risposta:</w:t>
            </w:r>
          </w:p>
        </w:tc>
      </w:tr>
      <w:tr w:rsidR="00A23B3E" w14:paraId="4B6DF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C21A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842C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9CEE3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593F" w14:textId="77777777" w:rsidR="00A23B3E" w:rsidRDefault="00BA2950">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1EA8C3D8" w14:textId="77777777" w:rsidR="00A23B3E" w:rsidRDefault="00A23B3E">
                <w:r>
                  <w:rPr>
                    <w:rFonts w:ascii="Arial" w:hAnsi="Arial" w:cs="Arial"/>
                    <w:sz w:val="15"/>
                    <w:szCs w:val="15"/>
                  </w:rPr>
                  <w:t>[……..…][…………][…………]</w:t>
                </w:r>
              </w:p>
            </w:sdtContent>
          </w:sdt>
        </w:tc>
      </w:tr>
      <w:tr w:rsidR="00A23B3E" w14:paraId="5CA80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8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8515D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2A45B9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3C79" w14:textId="77777777" w:rsidR="00A23B3E" w:rsidRDefault="00BA2950">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652BCEC3"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347E7FE1" w14:textId="77777777" w:rsidR="00A23B3E" w:rsidRDefault="00A23B3E">
      <w:pPr>
        <w:rPr>
          <w:rFonts w:ascii="Arial" w:hAnsi="Arial" w:cs="Arial"/>
          <w:sz w:val="15"/>
          <w:szCs w:val="15"/>
        </w:rPr>
      </w:pPr>
    </w:p>
    <w:p w14:paraId="73FCA57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63BD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6C0B2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2F5198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BD4B7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156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D306EC" w14:textId="77777777" w:rsidR="00A23B3E" w:rsidRDefault="00A23B3E">
            <w:r>
              <w:rPr>
                <w:rFonts w:ascii="Arial" w:hAnsi="Arial" w:cs="Arial"/>
                <w:b/>
                <w:w w:val="0"/>
                <w:sz w:val="15"/>
                <w:szCs w:val="15"/>
              </w:rPr>
              <w:t>Risposta:</w:t>
            </w:r>
          </w:p>
        </w:tc>
      </w:tr>
      <w:tr w:rsidR="00A23B3E" w14:paraId="460B4D7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37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27BF96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91C611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C502A0" w14:textId="77777777" w:rsidR="00A23B3E" w:rsidRDefault="00BA2950">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1027D1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864B81" w14:textId="77777777" w:rsidR="00A23B3E" w:rsidRDefault="00BA2950">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AA85BAC" w14:textId="77777777" w:rsidR="00A23B3E" w:rsidRDefault="00A23B3E">
      <w:pPr>
        <w:pStyle w:val="ChapterTitle"/>
        <w:jc w:val="both"/>
        <w:rPr>
          <w:rFonts w:ascii="Arial" w:hAnsi="Arial" w:cs="Arial"/>
          <w:sz w:val="15"/>
          <w:szCs w:val="15"/>
        </w:rPr>
      </w:pPr>
    </w:p>
    <w:p w14:paraId="67D1B637" w14:textId="77777777" w:rsidR="00A23B3E" w:rsidRDefault="00A23B3E" w:rsidP="00BF74E1">
      <w:pPr>
        <w:pStyle w:val="ChapterTitle"/>
        <w:rPr>
          <w:rFonts w:ascii="Arial" w:hAnsi="Arial" w:cs="Arial"/>
          <w:i/>
          <w:sz w:val="15"/>
          <w:szCs w:val="15"/>
        </w:rPr>
      </w:pPr>
      <w:r>
        <w:rPr>
          <w:sz w:val="19"/>
          <w:szCs w:val="19"/>
        </w:rPr>
        <w:t>Parte VI: Dichiarazioni finali</w:t>
      </w:r>
    </w:p>
    <w:p w14:paraId="734848E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2289FC" w14:textId="07FD0CF1"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BA2950"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31452F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DBF1C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7ACAE21" w14:textId="4B86E643" w:rsidR="00A23B3E" w:rsidRDefault="00A23B3E" w:rsidP="00DF0B9D">
      <w:pPr>
        <w:tabs>
          <w:tab w:val="left" w:pos="8222"/>
        </w:tabs>
        <w:spacing w:after="60"/>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F50CF">
        <w:rPr>
          <w:rFonts w:ascii="Arial" w:hAnsi="Arial" w:cs="Arial"/>
          <w:i/>
          <w:sz w:val="15"/>
          <w:szCs w:val="15"/>
        </w:rPr>
        <w:t xml:space="preserve"> [procedura di appalto: </w:t>
      </w:r>
      <w:r w:rsidR="00DF0B9D" w:rsidRPr="00DF0B9D">
        <w:rPr>
          <w:rFonts w:ascii="Arial" w:hAnsi="Arial" w:cs="Arial"/>
          <w:i/>
          <w:sz w:val="15"/>
          <w:szCs w:val="15"/>
        </w:rPr>
        <w:t>Richiesta di Offerta per l’affidamento</w:t>
      </w:r>
      <w:r w:rsidR="005D2F18">
        <w:rPr>
          <w:rFonts w:ascii="Arial" w:hAnsi="Arial" w:cs="Arial"/>
          <w:i/>
          <w:sz w:val="15"/>
          <w:szCs w:val="15"/>
        </w:rPr>
        <w:t xml:space="preserve"> </w:t>
      </w:r>
      <w:r w:rsidR="005D2F18" w:rsidRPr="005D2F18">
        <w:rPr>
          <w:rFonts w:ascii="Arial" w:hAnsi="Arial" w:cs="Arial"/>
          <w:i/>
          <w:sz w:val="15"/>
          <w:szCs w:val="15"/>
        </w:rPr>
        <w:t xml:space="preserve">della fornitura di n. 3 server fujitsu rx2530 m6, n. 1 STORAGE NETAPP AFF 250, n. 1 STORAGE NETAPP FAS 2720, n. 1 licenza annuale del software Cryptospike, con il relativo servizio di installazione, configurazione, collaudo, nonché supporto tecnico per la Cassa per i servizi energetici e ambientali – CSEA </w:t>
      </w:r>
    </w:p>
    <w:p w14:paraId="26A0F5D7" w14:textId="77777777" w:rsidR="00A23B3E" w:rsidRDefault="00A23B3E" w:rsidP="00DF0B9D">
      <w:pPr>
        <w:rPr>
          <w:rFonts w:ascii="Arial" w:hAnsi="Arial" w:cs="Arial"/>
          <w:i/>
          <w:sz w:val="15"/>
          <w:szCs w:val="15"/>
        </w:rPr>
      </w:pPr>
      <w:r>
        <w:rPr>
          <w:rFonts w:ascii="Arial" w:hAnsi="Arial" w:cs="Arial"/>
          <w:i/>
          <w:sz w:val="15"/>
          <w:szCs w:val="15"/>
        </w:rPr>
        <w:t xml:space="preserve"> </w:t>
      </w:r>
    </w:p>
    <w:p w14:paraId="08040862" w14:textId="77777777" w:rsidR="00A23B3E" w:rsidRPr="00BF74E1" w:rsidRDefault="00A23B3E">
      <w:pPr>
        <w:rPr>
          <w:rFonts w:ascii="Arial" w:hAnsi="Arial" w:cs="Arial"/>
          <w:i/>
          <w:sz w:val="14"/>
          <w:szCs w:val="14"/>
        </w:rPr>
      </w:pPr>
    </w:p>
    <w:p w14:paraId="1DC251D3"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14:paraId="42C9C44C" w14:textId="77777777" w:rsidR="00A23B3E" w:rsidRDefault="00A23B3E">
      <w:pPr>
        <w:pStyle w:val="Titrearticle"/>
        <w:jc w:val="both"/>
        <w:rPr>
          <w:rFonts w:ascii="Arial" w:hAnsi="Arial" w:cs="Arial"/>
          <w:sz w:val="15"/>
          <w:szCs w:val="15"/>
        </w:rPr>
      </w:pPr>
    </w:p>
    <w:p w14:paraId="517C7DB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D20" w14:textId="77777777" w:rsidR="007E1ACE" w:rsidRDefault="007E1ACE">
      <w:pPr>
        <w:spacing w:before="0" w:after="0"/>
      </w:pPr>
      <w:r>
        <w:separator/>
      </w:r>
    </w:p>
  </w:endnote>
  <w:endnote w:type="continuationSeparator" w:id="0">
    <w:p w14:paraId="2AB2C03B" w14:textId="77777777"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FCB"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14:paraId="168B0104"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53E" w14:textId="77777777" w:rsidR="007E1ACE" w:rsidRDefault="007E1ACE">
      <w:pPr>
        <w:spacing w:before="0" w:after="0"/>
      </w:pPr>
      <w:r>
        <w:separator/>
      </w:r>
    </w:p>
  </w:footnote>
  <w:footnote w:type="continuationSeparator" w:id="0">
    <w:p w14:paraId="28E9AC1A" w14:textId="77777777" w:rsidR="007E1ACE" w:rsidRDefault="007E1ACE">
      <w:pPr>
        <w:spacing w:before="0" w:after="0"/>
      </w:pPr>
      <w:r>
        <w:continuationSeparator/>
      </w:r>
    </w:p>
  </w:footnote>
  <w:footnote w:id="1">
    <w:p w14:paraId="3B6918B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9E5AD66" w14:textId="4D9796FE" w:rsidR="007E1ACE" w:rsidRDefault="007E1ACE" w:rsidP="005309A4">
      <w:pPr>
        <w:tabs>
          <w:tab w:val="left" w:pos="284"/>
        </w:tabs>
        <w:spacing w:before="0" w:after="0"/>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p w14:paraId="4B887CB8" w14:textId="77777777" w:rsidR="0080133C" w:rsidRPr="001F35A9" w:rsidRDefault="0080133C" w:rsidP="005309A4">
      <w:pPr>
        <w:tabs>
          <w:tab w:val="left" w:pos="284"/>
        </w:tabs>
        <w:spacing w:before="0" w:after="0"/>
        <w:jc w:val="both"/>
        <w:rPr>
          <w:sz w:val="12"/>
          <w:szCs w:val="12"/>
        </w:rPr>
      </w:pPr>
    </w:p>
  </w:footnote>
  <w:footnote w:id="3">
    <w:p w14:paraId="0B39ED2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484B0B57"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1FEE838"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B1F5721"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C5E5BF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FAEE70"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79A4B7B"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454E6CD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CB29F64"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B99A203"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FE9091B"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A0F3D9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5BB334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9AA3D8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3080425"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593C295"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09C780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5DB4F988"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D5CC92"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5F15C1AC"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0B3CC0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CA6687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70304E9"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9E02A65"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C7570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562AECB"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5D84FE7"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467E269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709A2D6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65CC2F5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6540161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9D084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153C9BD"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766F1CBE"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FAE90F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6FD56BD"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FF54ACE"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04398E1"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C4CB39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593CA55"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1C5E430"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UT7AQ7I07GeqG0DQldBJJmMmTSPhxOO1WH6lMCITMoQvkRyX/bD9U3531eMKdaz+YSCcWess28/2tunrDLItYQ==" w:salt="ffsl8ehlUQgrpi9BB4PU1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3499B"/>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3F50CF"/>
    <w:rsid w:val="004234D1"/>
    <w:rsid w:val="004E56FC"/>
    <w:rsid w:val="00516CEA"/>
    <w:rsid w:val="005309A4"/>
    <w:rsid w:val="00570A8F"/>
    <w:rsid w:val="0058406C"/>
    <w:rsid w:val="005B3B08"/>
    <w:rsid w:val="005C49E6"/>
    <w:rsid w:val="005D2F18"/>
    <w:rsid w:val="005E2955"/>
    <w:rsid w:val="00625142"/>
    <w:rsid w:val="00635C8F"/>
    <w:rsid w:val="0064014A"/>
    <w:rsid w:val="006879D2"/>
    <w:rsid w:val="006A5E21"/>
    <w:rsid w:val="006B430C"/>
    <w:rsid w:val="006B4D39"/>
    <w:rsid w:val="006F1A7F"/>
    <w:rsid w:val="006F3D34"/>
    <w:rsid w:val="00766402"/>
    <w:rsid w:val="007B50B2"/>
    <w:rsid w:val="007E1ACE"/>
    <w:rsid w:val="007E1CE8"/>
    <w:rsid w:val="007F5D9C"/>
    <w:rsid w:val="0080133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2950"/>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132B"/>
    <w:rsid w:val="00D92A41"/>
    <w:rsid w:val="00D93877"/>
    <w:rsid w:val="00DA7329"/>
    <w:rsid w:val="00DD7C67"/>
    <w:rsid w:val="00DE4996"/>
    <w:rsid w:val="00DF0B9D"/>
    <w:rsid w:val="00E0264E"/>
    <w:rsid w:val="00E21B89"/>
    <w:rsid w:val="00E3381E"/>
    <w:rsid w:val="00E4370F"/>
    <w:rsid w:val="00E71712"/>
    <w:rsid w:val="00EA5284"/>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1154FFA4"/>
  <w15:docId w15:val="{CEBE609D-F701-4085-BACB-FD787BB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1562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6655C4"/>
    <w:rsid w:val="00711F27"/>
    <w:rsid w:val="00B8430A"/>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A7B-3BBC-4061-B4E8-39A5044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6477</Words>
  <Characters>36921</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43312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Annarosa Alfonzo</cp:lastModifiedBy>
  <cp:revision>5</cp:revision>
  <cp:lastPrinted>2018-08-06T16:34:00Z</cp:lastPrinted>
  <dcterms:created xsi:type="dcterms:W3CDTF">2020-05-08T08:58:00Z</dcterms:created>
  <dcterms:modified xsi:type="dcterms:W3CDTF">2023-03-30T09:38:00Z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