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F184E" w14:textId="248300EC" w:rsidR="003A6A7D" w:rsidRPr="00DF0B9D" w:rsidRDefault="003A6A7D" w:rsidP="00DF0B9D">
      <w:pPr>
        <w:pStyle w:val="Titolo1"/>
        <w:jc w:val="both"/>
        <w:rPr>
          <w:rFonts w:eastAsia="Calibri"/>
          <w:bCs w:val="0"/>
          <w:caps/>
          <w:smallCaps w:val="0"/>
          <w:szCs w:val="24"/>
        </w:rPr>
      </w:pPr>
    </w:p>
    <w:p w14:paraId="2A940884" w14:textId="573B608D" w:rsidR="009D4B5D" w:rsidRPr="009D4B5D" w:rsidRDefault="009D4B5D" w:rsidP="009D4B5D">
      <w:pPr>
        <w:ind w:left="284"/>
        <w:jc w:val="both"/>
        <w:rPr>
          <w:b/>
          <w:caps/>
          <w:szCs w:val="24"/>
        </w:rPr>
      </w:pPr>
      <w:bookmarkStart w:id="0" w:name="_Hlk131068820"/>
      <w:bookmarkStart w:id="1" w:name="_Hlk131593176"/>
      <w:bookmarkStart w:id="2" w:name="_Hlk131593387"/>
      <w:r w:rsidRPr="009D4B5D">
        <w:rPr>
          <w:b/>
          <w:caps/>
          <w:szCs w:val="24"/>
        </w:rPr>
        <w:t xml:space="preserve">Richiesta di Offerta per l’affidamento del servizio di supporto tecnico per gli apparati F5 Networks per la Cassa per i servizi energetici e ambientali – CSEA </w:t>
      </w:r>
    </w:p>
    <w:bookmarkEnd w:id="2"/>
    <w:p w14:paraId="51DCFAFF" w14:textId="0C177A10" w:rsidR="009D4B5D" w:rsidRPr="009D4B5D" w:rsidRDefault="009D4B5D" w:rsidP="009D4B5D">
      <w:pPr>
        <w:ind w:left="284"/>
        <w:jc w:val="center"/>
        <w:rPr>
          <w:b/>
          <w:caps/>
          <w:szCs w:val="24"/>
        </w:rPr>
      </w:pPr>
      <w:r w:rsidRPr="009D4B5D">
        <w:rPr>
          <w:b/>
          <w:caps/>
          <w:szCs w:val="24"/>
        </w:rPr>
        <w:t xml:space="preserve">CIG </w:t>
      </w:r>
      <w:bookmarkEnd w:id="0"/>
      <w:r w:rsidRPr="002978B9">
        <w:rPr>
          <w:b/>
          <w:caps/>
          <w:szCs w:val="24"/>
        </w:rPr>
        <w:t>9759818898</w:t>
      </w:r>
    </w:p>
    <w:bookmarkEnd w:id="1"/>
    <w:p w14:paraId="187863E3" w14:textId="77777777" w:rsidR="00DF0B9D" w:rsidRPr="00DF0B9D" w:rsidRDefault="00DF0B9D" w:rsidP="00DF0B9D">
      <w:pPr>
        <w:tabs>
          <w:tab w:val="left" w:pos="8222"/>
        </w:tabs>
        <w:spacing w:after="60"/>
        <w:ind w:left="284"/>
        <w:jc w:val="center"/>
        <w:rPr>
          <w:b/>
          <w:caps/>
          <w:szCs w:val="24"/>
        </w:rPr>
      </w:pPr>
    </w:p>
    <w:p w14:paraId="6723C835" w14:textId="77777777" w:rsidR="003A6A7D" w:rsidRPr="003A6A7D" w:rsidRDefault="003A6A7D" w:rsidP="003A6A7D">
      <w:pPr>
        <w:spacing w:before="0" w:after="0"/>
        <w:jc w:val="center"/>
        <w:rPr>
          <w:b/>
          <w:u w:val="single"/>
        </w:rPr>
      </w:pPr>
      <w:r w:rsidRPr="003A6A7D">
        <w:rPr>
          <w:b/>
          <w:caps/>
          <w:sz w:val="16"/>
          <w:szCs w:val="16"/>
        </w:rPr>
        <w:t>Modello di formulario per</w:t>
      </w:r>
      <w:r>
        <w:rPr>
          <w:b/>
          <w:caps/>
          <w:sz w:val="16"/>
          <w:szCs w:val="16"/>
        </w:rPr>
        <w:t xml:space="preserve"> </w:t>
      </w:r>
      <w:r w:rsidRPr="003A6A7D">
        <w:rPr>
          <w:b/>
          <w:caps/>
          <w:sz w:val="16"/>
          <w:szCs w:val="16"/>
        </w:rPr>
        <w:t>il documento di gara unico europeo (DGUE)</w:t>
      </w:r>
    </w:p>
    <w:p w14:paraId="62C485AC" w14:textId="77777777" w:rsidR="00A23B3E" w:rsidRDefault="00A23B3E" w:rsidP="003A6A7D">
      <w:pPr>
        <w:pStyle w:val="Titolo1"/>
        <w:jc w:val="center"/>
      </w:pPr>
    </w:p>
    <w:p w14:paraId="28491152"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162A379B" w14:textId="77777777" w:rsidR="00A23B3E" w:rsidRDefault="00A23B3E">
      <w:pPr>
        <w:spacing w:before="0" w:after="0"/>
      </w:pPr>
    </w:p>
    <w:p w14:paraId="3DA4D537" w14:textId="167275A2" w:rsidR="009D4B5D" w:rsidRDefault="009D4B5D" w:rsidP="00062862">
      <w:pPr>
        <w:pBdr>
          <w:top w:val="single" w:sz="4" w:space="1" w:color="00000A"/>
          <w:left w:val="single" w:sz="4" w:space="4" w:color="00000A"/>
          <w:bottom w:val="single" w:sz="4" w:space="1" w:color="00000A"/>
          <w:right w:val="single" w:sz="4" w:space="4" w:color="00000A"/>
        </w:pBdr>
        <w:shd w:val="clear" w:color="auto" w:fill="BFBFBF"/>
        <w:rPr>
          <w:rFonts w:eastAsia="font199"/>
          <w:b/>
          <w:bCs/>
          <w:smallCaps/>
          <w:szCs w:val="24"/>
        </w:rPr>
      </w:pPr>
      <w:r>
        <w:rPr>
          <w:rFonts w:eastAsia="font199"/>
          <w:b/>
          <w:bCs/>
          <w:smallCaps/>
          <w:szCs w:val="24"/>
        </w:rPr>
        <w:t>richiesta di offerta per l’affidamento del servizio di supporto tecnico per gli apparati f5 networks per la cassa per i servizi energetici e ambientali -</w:t>
      </w:r>
      <w:proofErr w:type="spellStart"/>
      <w:r>
        <w:rPr>
          <w:rFonts w:eastAsia="font199"/>
          <w:b/>
          <w:bCs/>
          <w:smallCaps/>
          <w:szCs w:val="24"/>
        </w:rPr>
        <w:t>csea</w:t>
      </w:r>
      <w:proofErr w:type="spellEnd"/>
    </w:p>
    <w:p w14:paraId="67D590CD" w14:textId="4CAA55A7" w:rsidR="00062862" w:rsidRPr="00062862" w:rsidRDefault="00062862" w:rsidP="00062862">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20"/>
          <w:szCs w:val="20"/>
        </w:rPr>
      </w:pPr>
      <w:r w:rsidRPr="00062862">
        <w:rPr>
          <w:rFonts w:ascii="Arial" w:hAnsi="Arial" w:cs="Arial"/>
          <w:b/>
          <w:sz w:val="20"/>
          <w:szCs w:val="20"/>
        </w:rPr>
        <w:t xml:space="preserve">GU UE </w:t>
      </w:r>
      <w:sdt>
        <w:sdtPr>
          <w:rPr>
            <w:rFonts w:ascii="Arial" w:hAnsi="Arial" w:cs="Arial"/>
            <w:b/>
            <w:sz w:val="20"/>
            <w:szCs w:val="20"/>
          </w:rPr>
          <w:id w:val="1686402816"/>
          <w:placeholder>
            <w:docPart w:val="DefaultPlaceholder_1082065158"/>
          </w:placeholder>
          <w:text/>
        </w:sdtPr>
        <w:sdtEndPr/>
        <w:sdtContent>
          <w:r w:rsidRPr="00062862">
            <w:rPr>
              <w:rFonts w:ascii="Arial" w:hAnsi="Arial" w:cs="Arial"/>
              <w:b/>
              <w:sz w:val="20"/>
              <w:szCs w:val="20"/>
            </w:rPr>
            <w:t>S numero [], data [], pag. []</w:t>
          </w:r>
        </w:sdtContent>
      </w:sdt>
      <w:r w:rsidRPr="00062862">
        <w:rPr>
          <w:rFonts w:ascii="Arial" w:hAnsi="Arial" w:cs="Arial"/>
          <w:b/>
          <w:sz w:val="20"/>
          <w:szCs w:val="20"/>
        </w:rPr>
        <w:t xml:space="preserve">, </w:t>
      </w:r>
    </w:p>
    <w:p w14:paraId="0720F319" w14:textId="77777777" w:rsidR="00062862" w:rsidRPr="00062862" w:rsidRDefault="00062862" w:rsidP="00062862">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20"/>
          <w:szCs w:val="20"/>
        </w:rPr>
      </w:pPr>
      <w:r w:rsidRPr="00062862">
        <w:rPr>
          <w:rFonts w:ascii="Arial" w:hAnsi="Arial" w:cs="Arial"/>
          <w:b/>
          <w:sz w:val="20"/>
          <w:szCs w:val="20"/>
        </w:rPr>
        <w:t xml:space="preserve">Numero dell'avviso nella GU S: </w:t>
      </w:r>
      <w:sdt>
        <w:sdtPr>
          <w:rPr>
            <w:rFonts w:ascii="Arial" w:hAnsi="Arial" w:cs="Arial"/>
            <w:b/>
            <w:sz w:val="20"/>
            <w:szCs w:val="20"/>
          </w:rPr>
          <w:id w:val="-1268467577"/>
          <w:placeholder>
            <w:docPart w:val="DefaultPlaceholder_1082065158"/>
          </w:placeholder>
          <w:text/>
        </w:sdtPr>
        <w:sdtEndPr/>
        <w:sdtContent>
          <w:r w:rsidRPr="00062862">
            <w:rPr>
              <w:rFonts w:ascii="Arial" w:hAnsi="Arial" w:cs="Arial"/>
              <w:b/>
              <w:sz w:val="20"/>
              <w:szCs w:val="20"/>
            </w:rPr>
            <w:t>[ ]</w:t>
          </w:r>
          <w:proofErr w:type="gramStart"/>
          <w:r w:rsidRPr="00062862">
            <w:rPr>
              <w:rFonts w:ascii="Arial" w:hAnsi="Arial" w:cs="Arial"/>
              <w:b/>
              <w:sz w:val="20"/>
              <w:szCs w:val="20"/>
            </w:rPr>
            <w:t>[ ]</w:t>
          </w:r>
          <w:proofErr w:type="gramEnd"/>
          <w:r w:rsidRPr="00062862">
            <w:rPr>
              <w:rFonts w:ascii="Arial" w:hAnsi="Arial" w:cs="Arial"/>
              <w:b/>
              <w:sz w:val="20"/>
              <w:szCs w:val="20"/>
            </w:rPr>
            <w:t>[ ][ ]/S [ ][ ][ ]–[ ][ ][ ][ ][ ][ ][ ]</w:t>
          </w:r>
        </w:sdtContent>
      </w:sdt>
    </w:p>
    <w:p w14:paraId="161ACBC5" w14:textId="77777777" w:rsidR="00062862" w:rsidRPr="00062862" w:rsidRDefault="00062862" w:rsidP="00062862">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20"/>
          <w:szCs w:val="20"/>
        </w:rPr>
      </w:pPr>
      <w:r w:rsidRPr="00062862">
        <w:rPr>
          <w:rFonts w:ascii="Arial" w:hAnsi="Arial" w:cs="Arial"/>
          <w:b/>
          <w:sz w:val="20"/>
          <w:szCs w:val="20"/>
        </w:rPr>
        <w:t xml:space="preserve">Pubblicato sulla GURI n. </w:t>
      </w:r>
      <w:sdt>
        <w:sdtPr>
          <w:rPr>
            <w:rFonts w:ascii="Arial" w:hAnsi="Arial" w:cs="Arial"/>
            <w:b/>
            <w:sz w:val="20"/>
            <w:szCs w:val="20"/>
          </w:rPr>
          <w:id w:val="-191075267"/>
          <w:placeholder>
            <w:docPart w:val="DefaultPlaceholder_1082065158"/>
          </w:placeholder>
          <w:text/>
        </w:sdtPr>
        <w:sdtEndPr/>
        <w:sdtContent>
          <w:r w:rsidRPr="00062862">
            <w:rPr>
              <w:rFonts w:ascii="Arial" w:hAnsi="Arial" w:cs="Arial"/>
              <w:b/>
              <w:sz w:val="20"/>
              <w:szCs w:val="20"/>
            </w:rPr>
            <w:t>….</w:t>
          </w:r>
        </w:sdtContent>
      </w:sdt>
      <w:r w:rsidRPr="00062862">
        <w:rPr>
          <w:rFonts w:ascii="Arial" w:hAnsi="Arial" w:cs="Arial"/>
          <w:b/>
          <w:sz w:val="20"/>
          <w:szCs w:val="20"/>
        </w:rPr>
        <w:t xml:space="preserve">   del </w:t>
      </w:r>
      <w:sdt>
        <w:sdtPr>
          <w:rPr>
            <w:rFonts w:ascii="Arial" w:hAnsi="Arial" w:cs="Arial"/>
            <w:b/>
            <w:sz w:val="20"/>
            <w:szCs w:val="20"/>
          </w:rPr>
          <w:id w:val="-1642641673"/>
          <w:placeholder>
            <w:docPart w:val="DefaultPlaceholder_1082065158"/>
          </w:placeholder>
          <w:text/>
        </w:sdtPr>
        <w:sdtEndPr/>
        <w:sdtContent>
          <w:proofErr w:type="gramStart"/>
          <w:r w:rsidRPr="00062862">
            <w:rPr>
              <w:rFonts w:ascii="Arial" w:hAnsi="Arial" w:cs="Arial"/>
              <w:b/>
              <w:sz w:val="20"/>
              <w:szCs w:val="20"/>
            </w:rPr>
            <w:t>…….</w:t>
          </w:r>
          <w:proofErr w:type="gramEnd"/>
        </w:sdtContent>
      </w:sdt>
    </w:p>
    <w:p w14:paraId="1D07F533" w14:textId="77777777" w:rsidR="00FB3543" w:rsidRDefault="00FB3543" w:rsidP="00FB3543">
      <w:pPr>
        <w:pStyle w:val="SectionTitle"/>
        <w:spacing w:before="0" w:after="0"/>
        <w:jc w:val="both"/>
        <w:rPr>
          <w:rFonts w:ascii="Arial" w:hAnsi="Arial" w:cs="Arial"/>
          <w:b w:val="0"/>
          <w:caps/>
          <w:sz w:val="16"/>
          <w:szCs w:val="16"/>
        </w:rPr>
      </w:pPr>
    </w:p>
    <w:p w14:paraId="55565495"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6BF7B4AA"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B367C7C"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DAC41D"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1"/>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A244CF" w14:textId="77777777" w:rsidR="00A23B3E" w:rsidRDefault="00A23B3E">
            <w:r>
              <w:rPr>
                <w:rFonts w:ascii="Arial" w:hAnsi="Arial" w:cs="Arial"/>
                <w:b/>
                <w:sz w:val="14"/>
                <w:szCs w:val="14"/>
              </w:rPr>
              <w:t>Risposta:</w:t>
            </w:r>
          </w:p>
        </w:tc>
      </w:tr>
      <w:tr w:rsidR="00A23B3E" w14:paraId="1D6CC26D"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527F3C"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14:paraId="5BE7E0A2" w14:textId="77777777"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A19DC3" w14:textId="77777777" w:rsidR="00062862" w:rsidRPr="00062862" w:rsidRDefault="00062862" w:rsidP="00062862">
            <w:pPr>
              <w:rPr>
                <w:rFonts w:ascii="Arial" w:hAnsi="Arial" w:cs="Arial"/>
                <w:color w:val="000000"/>
                <w:sz w:val="14"/>
                <w:szCs w:val="14"/>
              </w:rPr>
            </w:pPr>
            <w:r w:rsidRPr="00062862">
              <w:rPr>
                <w:rFonts w:ascii="Arial" w:hAnsi="Arial" w:cs="Arial"/>
                <w:color w:val="000000"/>
                <w:sz w:val="14"/>
                <w:szCs w:val="14"/>
              </w:rPr>
              <w:t>Cassa per i servizi energetici e ambientali - CSEA</w:t>
            </w:r>
          </w:p>
          <w:p w14:paraId="782E25CB" w14:textId="77777777" w:rsidR="00A23B3E" w:rsidRPr="003A443E" w:rsidRDefault="00062862" w:rsidP="00062862">
            <w:pPr>
              <w:rPr>
                <w:color w:val="000000"/>
              </w:rPr>
            </w:pPr>
            <w:r w:rsidRPr="00062862">
              <w:rPr>
                <w:rFonts w:ascii="Arial" w:hAnsi="Arial" w:cs="Arial"/>
                <w:color w:val="000000"/>
                <w:sz w:val="14"/>
                <w:szCs w:val="14"/>
              </w:rPr>
              <w:t>80198650584</w:t>
            </w:r>
          </w:p>
        </w:tc>
      </w:tr>
      <w:tr w:rsidR="00A23B3E" w14:paraId="54F3E675"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6B95CE" w14:textId="77777777"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5EE13E" w14:textId="77777777" w:rsidR="00A23B3E" w:rsidRDefault="00A23B3E">
            <w:r>
              <w:rPr>
                <w:rFonts w:ascii="Arial" w:hAnsi="Arial" w:cs="Arial"/>
                <w:b/>
                <w:sz w:val="14"/>
                <w:szCs w:val="14"/>
              </w:rPr>
              <w:t>Risposta:</w:t>
            </w:r>
          </w:p>
        </w:tc>
      </w:tr>
      <w:tr w:rsidR="00A23B3E" w:rsidRPr="00EA5284" w14:paraId="02ED9835"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DCF5AA" w14:textId="77777777"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2"/>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C94875" w14:textId="1230BFDC" w:rsidR="00A23B3E" w:rsidRPr="00DF0B9D" w:rsidRDefault="00DF0B9D" w:rsidP="00DF0B9D">
            <w:pPr>
              <w:tabs>
                <w:tab w:val="left" w:pos="8222"/>
              </w:tabs>
              <w:spacing w:after="60"/>
              <w:jc w:val="both"/>
              <w:rPr>
                <w:rFonts w:ascii="Arial" w:hAnsi="Arial" w:cs="Arial"/>
                <w:sz w:val="14"/>
                <w:szCs w:val="14"/>
              </w:rPr>
            </w:pPr>
            <w:r w:rsidRPr="00DF0B9D">
              <w:rPr>
                <w:rFonts w:ascii="Arial" w:hAnsi="Arial" w:cs="Arial"/>
                <w:bCs/>
                <w:caps/>
                <w:sz w:val="14"/>
                <w:szCs w:val="14"/>
              </w:rPr>
              <w:t xml:space="preserve">Richiesta di Offerta per l’affidamento </w:t>
            </w:r>
            <w:r w:rsidR="000449E0">
              <w:rPr>
                <w:rFonts w:ascii="Arial" w:hAnsi="Arial" w:cs="Arial"/>
                <w:bCs/>
                <w:caps/>
                <w:sz w:val="14"/>
                <w:szCs w:val="14"/>
              </w:rPr>
              <w:t xml:space="preserve">DEL SERVIZIO DI SUPPORTO TECNICO </w:t>
            </w:r>
            <w:r w:rsidR="0023499B" w:rsidRPr="0023499B">
              <w:rPr>
                <w:rFonts w:ascii="Arial" w:hAnsi="Arial" w:cs="Arial"/>
                <w:bCs/>
                <w:caps/>
                <w:sz w:val="14"/>
                <w:szCs w:val="14"/>
              </w:rPr>
              <w:t>per</w:t>
            </w:r>
            <w:r w:rsidR="000449E0">
              <w:rPr>
                <w:rFonts w:ascii="Arial" w:hAnsi="Arial" w:cs="Arial"/>
                <w:bCs/>
                <w:caps/>
                <w:sz w:val="14"/>
                <w:szCs w:val="14"/>
              </w:rPr>
              <w:t xml:space="preserve"> GLI APPARATI F5 NETWORKS PER</w:t>
            </w:r>
            <w:r w:rsidR="0023499B" w:rsidRPr="0023499B">
              <w:rPr>
                <w:rFonts w:ascii="Arial" w:hAnsi="Arial" w:cs="Arial"/>
                <w:bCs/>
                <w:caps/>
                <w:sz w:val="14"/>
                <w:szCs w:val="14"/>
              </w:rPr>
              <w:t xml:space="preserve"> la Cassa per i servizi energetici e ambientali – CSEA </w:t>
            </w:r>
          </w:p>
        </w:tc>
      </w:tr>
      <w:tr w:rsidR="00A23B3E" w14:paraId="0193BBEA"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F4EBB6" w14:textId="77777777"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1221288870"/>
              <w:placeholder>
                <w:docPart w:val="DefaultPlaceholder_1082065158"/>
              </w:placeholder>
              <w:text/>
            </w:sdtPr>
            <w:sdtEndPr/>
            <w:sdtContent>
              <w:p w14:paraId="2203A9BF" w14:textId="77777777" w:rsidR="00A23B3E" w:rsidRDefault="00A23B3E">
                <w:r>
                  <w:rPr>
                    <w:rFonts w:ascii="Arial" w:hAnsi="Arial" w:cs="Arial"/>
                    <w:sz w:val="14"/>
                    <w:szCs w:val="14"/>
                  </w:rPr>
                  <w:t>[   ]</w:t>
                </w:r>
              </w:p>
            </w:sdtContent>
          </w:sdt>
        </w:tc>
      </w:tr>
      <w:tr w:rsidR="00A23B3E" w14:paraId="7164EA6B"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9CA3FA"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14:paraId="634B687D"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14:paraId="5EF4715E" w14:textId="77777777"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bCs/>
                <w:caps/>
                <w:sz w:val="14"/>
                <w:szCs w:val="14"/>
              </w:rPr>
              <w:id w:val="1790013202"/>
              <w:placeholder>
                <w:docPart w:val="DefaultPlaceholder_1082065158"/>
              </w:placeholder>
              <w:text/>
            </w:sdtPr>
            <w:sdtEndPr/>
            <w:sdtContent>
              <w:p w14:paraId="62ADFF29" w14:textId="1072A36F" w:rsidR="00A23B3E" w:rsidRPr="0023499B" w:rsidRDefault="0023499B">
                <w:pPr>
                  <w:rPr>
                    <w:rFonts w:ascii="Arial" w:hAnsi="Arial" w:cs="Arial"/>
                    <w:bCs/>
                    <w:caps/>
                    <w:sz w:val="14"/>
                    <w:szCs w:val="14"/>
                  </w:rPr>
                </w:pPr>
                <w:r w:rsidRPr="0023499B">
                  <w:rPr>
                    <w:rFonts w:ascii="Arial" w:hAnsi="Arial" w:cs="Arial"/>
                    <w:bCs/>
                    <w:caps/>
                    <w:sz w:val="14"/>
                    <w:szCs w:val="14"/>
                  </w:rPr>
                  <w:t xml:space="preserve">CIG </w:t>
                </w:r>
                <w:r w:rsidR="000449E0">
                  <w:rPr>
                    <w:rFonts w:ascii="Arial" w:hAnsi="Arial" w:cs="Arial"/>
                    <w:bCs/>
                    <w:caps/>
                    <w:sz w:val="14"/>
                    <w:szCs w:val="14"/>
                  </w:rPr>
                  <w:t>9759818898</w:t>
                </w:r>
              </w:p>
            </w:sdtContent>
          </w:sdt>
          <w:p w14:paraId="4822A3D5" w14:textId="77777777" w:rsidR="00A23B3E" w:rsidRPr="003A443E" w:rsidRDefault="00F5789A">
            <w:pPr>
              <w:rPr>
                <w:rFonts w:ascii="Arial" w:hAnsi="Arial" w:cs="Arial"/>
                <w:color w:val="000000"/>
                <w:sz w:val="14"/>
                <w:szCs w:val="14"/>
              </w:rPr>
            </w:pPr>
            <w:sdt>
              <w:sdtPr>
                <w:rPr>
                  <w:rFonts w:ascii="Arial" w:hAnsi="Arial" w:cs="Arial"/>
                  <w:color w:val="000000"/>
                  <w:sz w:val="14"/>
                  <w:szCs w:val="14"/>
                </w:rPr>
                <w:id w:val="-1343538651"/>
                <w:placeholder>
                  <w:docPart w:val="DefaultPlaceholder_1082065158"/>
                </w:placeholder>
                <w:text/>
              </w:sdtPr>
              <w:sdtEndPr/>
              <w:sdtContent>
                <w:r w:rsidR="00A23B3E" w:rsidRPr="003A443E">
                  <w:rPr>
                    <w:rFonts w:ascii="Arial" w:hAnsi="Arial" w:cs="Arial"/>
                    <w:color w:val="000000"/>
                    <w:sz w:val="14"/>
                    <w:szCs w:val="14"/>
                  </w:rPr>
                  <w:t>[  ]</w:t>
                </w:r>
              </w:sdtContent>
            </w:sdt>
            <w:r w:rsidR="00A23B3E" w:rsidRPr="003A443E">
              <w:rPr>
                <w:rFonts w:ascii="Arial" w:hAnsi="Arial" w:cs="Arial"/>
                <w:color w:val="000000"/>
                <w:sz w:val="14"/>
                <w:szCs w:val="14"/>
              </w:rPr>
              <w:t xml:space="preserve"> </w:t>
            </w:r>
          </w:p>
          <w:p w14:paraId="73F3F758" w14:textId="77777777" w:rsidR="00A23B3E" w:rsidRPr="003A443E" w:rsidRDefault="00F5789A">
            <w:pPr>
              <w:rPr>
                <w:color w:val="000000"/>
              </w:rPr>
            </w:pPr>
            <w:sdt>
              <w:sdtPr>
                <w:rPr>
                  <w:rFonts w:ascii="Arial" w:hAnsi="Arial" w:cs="Arial"/>
                  <w:color w:val="000000"/>
                  <w:sz w:val="14"/>
                  <w:szCs w:val="14"/>
                </w:rPr>
                <w:id w:val="-445618088"/>
                <w:placeholder>
                  <w:docPart w:val="DefaultPlaceholder_1082065158"/>
                </w:placeholder>
                <w:text/>
              </w:sdtPr>
              <w:sdtEndPr/>
              <w:sdtContent>
                <w:r w:rsidR="00A23B3E" w:rsidRPr="003A443E">
                  <w:rPr>
                    <w:rFonts w:ascii="Arial" w:hAnsi="Arial" w:cs="Arial"/>
                    <w:color w:val="000000"/>
                    <w:sz w:val="14"/>
                    <w:szCs w:val="14"/>
                  </w:rPr>
                  <w:t>[  ]</w:t>
                </w:r>
              </w:sdtContent>
            </w:sdt>
            <w:r w:rsidR="00A23B3E" w:rsidRPr="003A443E">
              <w:rPr>
                <w:rFonts w:ascii="Arial" w:hAnsi="Arial" w:cs="Arial"/>
                <w:color w:val="000000"/>
                <w:sz w:val="14"/>
                <w:szCs w:val="14"/>
              </w:rPr>
              <w:t xml:space="preserve"> </w:t>
            </w:r>
          </w:p>
        </w:tc>
      </w:tr>
    </w:tbl>
    <w:p w14:paraId="47820A06"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62C76B75"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17725B32"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736"/>
        <w:gridCol w:w="3600"/>
      </w:tblGrid>
      <w:tr w:rsidR="00A23B3E" w14:paraId="7BD55845"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9215207"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E54873F" w14:textId="77777777" w:rsidR="00A23B3E" w:rsidRDefault="00A23B3E">
            <w:pPr>
              <w:pStyle w:val="Text1"/>
              <w:ind w:left="0"/>
            </w:pPr>
            <w:r>
              <w:rPr>
                <w:rFonts w:ascii="Arial" w:hAnsi="Arial" w:cs="Arial"/>
                <w:b/>
                <w:sz w:val="14"/>
                <w:szCs w:val="14"/>
              </w:rPr>
              <w:t>Risposta:</w:t>
            </w:r>
          </w:p>
        </w:tc>
      </w:tr>
      <w:tr w:rsidR="00A23B3E" w14:paraId="3CC1DF2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2A84DD8"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965740319"/>
              <w:placeholder>
                <w:docPart w:val="DefaultPlaceholder_1082065158"/>
              </w:placeholder>
              <w:text/>
            </w:sdtPr>
            <w:sdtEndPr/>
            <w:sdtContent>
              <w:p w14:paraId="4DBF3E32" w14:textId="77777777" w:rsidR="00A23B3E" w:rsidRDefault="00A23B3E">
                <w:pPr>
                  <w:pStyle w:val="Text1"/>
                  <w:ind w:left="0"/>
                </w:pPr>
                <w:r>
                  <w:rPr>
                    <w:rFonts w:ascii="Arial" w:hAnsi="Arial" w:cs="Arial"/>
                    <w:sz w:val="14"/>
                    <w:szCs w:val="14"/>
                  </w:rPr>
                  <w:t>[   ]</w:t>
                </w:r>
              </w:p>
            </w:sdtContent>
          </w:sdt>
        </w:tc>
      </w:tr>
      <w:tr w:rsidR="00A23B3E" w14:paraId="5F8B2387"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499BC18"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48D1CD05"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197122583"/>
              <w:placeholder>
                <w:docPart w:val="DefaultPlaceholder_1082065158"/>
              </w:placeholder>
              <w:text/>
            </w:sdtPr>
            <w:sdtEndPr/>
            <w:sdtContent>
              <w:p w14:paraId="33B30CAA" w14:textId="77777777" w:rsidR="00A23B3E" w:rsidRDefault="00A23B3E">
                <w:pPr>
                  <w:pStyle w:val="Text1"/>
                  <w:ind w:left="0"/>
                  <w:rPr>
                    <w:rFonts w:ascii="Arial" w:hAnsi="Arial" w:cs="Arial"/>
                    <w:sz w:val="14"/>
                    <w:szCs w:val="14"/>
                  </w:rPr>
                </w:pPr>
                <w:r>
                  <w:rPr>
                    <w:rFonts w:ascii="Arial" w:hAnsi="Arial" w:cs="Arial"/>
                    <w:sz w:val="14"/>
                    <w:szCs w:val="14"/>
                  </w:rPr>
                  <w:t>[   ]</w:t>
                </w:r>
              </w:p>
            </w:sdtContent>
          </w:sdt>
          <w:sdt>
            <w:sdtPr>
              <w:rPr>
                <w:rFonts w:ascii="Arial" w:hAnsi="Arial" w:cs="Arial"/>
                <w:sz w:val="14"/>
                <w:szCs w:val="14"/>
              </w:rPr>
              <w:id w:val="-1465124227"/>
              <w:placeholder>
                <w:docPart w:val="DefaultPlaceholder_1082065158"/>
              </w:placeholder>
              <w:text/>
            </w:sdtPr>
            <w:sdtEndPr/>
            <w:sdtContent>
              <w:p w14:paraId="76F9930C" w14:textId="77777777" w:rsidR="00A23B3E" w:rsidRDefault="00A23B3E">
                <w:pPr>
                  <w:pStyle w:val="Text1"/>
                  <w:ind w:left="0"/>
                </w:pPr>
                <w:r>
                  <w:rPr>
                    <w:rFonts w:ascii="Arial" w:hAnsi="Arial" w:cs="Arial"/>
                    <w:sz w:val="14"/>
                    <w:szCs w:val="14"/>
                  </w:rPr>
                  <w:t>[   ]</w:t>
                </w:r>
              </w:p>
            </w:sdtContent>
          </w:sdt>
        </w:tc>
      </w:tr>
      <w:tr w:rsidR="00A23B3E" w14:paraId="60591BE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7DEC8BB"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1223817600"/>
              <w:placeholder>
                <w:docPart w:val="DefaultPlaceholder_1082065158"/>
              </w:placeholder>
              <w:text/>
            </w:sdtPr>
            <w:sdtEndPr/>
            <w:sdtContent>
              <w:p w14:paraId="38C7B435" w14:textId="77777777" w:rsidR="00A23B3E" w:rsidRDefault="00A23B3E">
                <w:pPr>
                  <w:pStyle w:val="Text1"/>
                  <w:ind w:left="0"/>
                </w:pPr>
                <w:r>
                  <w:rPr>
                    <w:rFonts w:ascii="Arial" w:hAnsi="Arial" w:cs="Arial"/>
                    <w:sz w:val="14"/>
                    <w:szCs w:val="14"/>
                  </w:rPr>
                  <w:t>[……………]</w:t>
                </w:r>
              </w:p>
            </w:sdtContent>
          </w:sdt>
        </w:tc>
      </w:tr>
      <w:tr w:rsidR="00A23B3E" w14:paraId="01DC19B2"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5909E7F"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4"/>
            </w:r>
            <w:r w:rsidRPr="003A443E">
              <w:rPr>
                <w:rFonts w:ascii="Arial" w:hAnsi="Arial" w:cs="Arial"/>
                <w:color w:val="000000"/>
                <w:sz w:val="14"/>
                <w:szCs w:val="14"/>
              </w:rPr>
              <w:t>):</w:t>
            </w:r>
          </w:p>
          <w:p w14:paraId="281D5AB6"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092DB32A"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393F0AD4"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1749150961"/>
              <w:placeholder>
                <w:docPart w:val="DefaultPlaceholder_1082065158"/>
              </w:placeholder>
              <w:text/>
            </w:sdtPr>
            <w:sdtEndPr/>
            <w:sdtContent>
              <w:p w14:paraId="428F462D" w14:textId="77777777" w:rsidR="00A23B3E" w:rsidRDefault="00A23B3E">
                <w:pPr>
                  <w:pStyle w:val="Text1"/>
                  <w:ind w:left="0"/>
                  <w:rPr>
                    <w:rFonts w:ascii="Arial" w:hAnsi="Arial" w:cs="Arial"/>
                    <w:sz w:val="14"/>
                    <w:szCs w:val="14"/>
                  </w:rPr>
                </w:pPr>
                <w:r>
                  <w:rPr>
                    <w:rFonts w:ascii="Arial" w:hAnsi="Arial" w:cs="Arial"/>
                    <w:sz w:val="14"/>
                    <w:szCs w:val="14"/>
                  </w:rPr>
                  <w:t>[……………]</w:t>
                </w:r>
              </w:p>
            </w:sdtContent>
          </w:sdt>
          <w:sdt>
            <w:sdtPr>
              <w:rPr>
                <w:rFonts w:ascii="Arial" w:hAnsi="Arial" w:cs="Arial"/>
                <w:sz w:val="14"/>
                <w:szCs w:val="14"/>
              </w:rPr>
              <w:id w:val="1302192786"/>
              <w:placeholder>
                <w:docPart w:val="DefaultPlaceholder_1082065158"/>
              </w:placeholder>
              <w:text/>
            </w:sdtPr>
            <w:sdtEndPr/>
            <w:sdtContent>
              <w:p w14:paraId="0D83FA0D" w14:textId="77777777" w:rsidR="00A23B3E" w:rsidRDefault="00A23B3E">
                <w:pPr>
                  <w:pStyle w:val="Text1"/>
                  <w:ind w:left="0"/>
                  <w:rPr>
                    <w:rFonts w:ascii="Arial" w:hAnsi="Arial" w:cs="Arial"/>
                    <w:sz w:val="14"/>
                    <w:szCs w:val="14"/>
                  </w:rPr>
                </w:pPr>
                <w:r>
                  <w:rPr>
                    <w:rFonts w:ascii="Arial" w:hAnsi="Arial" w:cs="Arial"/>
                    <w:sz w:val="14"/>
                    <w:szCs w:val="14"/>
                  </w:rPr>
                  <w:t>[……………]</w:t>
                </w:r>
              </w:p>
            </w:sdtContent>
          </w:sdt>
          <w:sdt>
            <w:sdtPr>
              <w:rPr>
                <w:rFonts w:ascii="Arial" w:hAnsi="Arial" w:cs="Arial"/>
                <w:sz w:val="14"/>
                <w:szCs w:val="14"/>
              </w:rPr>
              <w:id w:val="-1988313957"/>
              <w:placeholder>
                <w:docPart w:val="DefaultPlaceholder_1082065158"/>
              </w:placeholder>
              <w:text/>
            </w:sdtPr>
            <w:sdtEndPr/>
            <w:sdtContent>
              <w:p w14:paraId="1B1C8610" w14:textId="77777777" w:rsidR="00A23B3E" w:rsidRDefault="00A23B3E">
                <w:pPr>
                  <w:pStyle w:val="Text1"/>
                  <w:ind w:left="0"/>
                  <w:rPr>
                    <w:rFonts w:ascii="Arial" w:hAnsi="Arial" w:cs="Arial"/>
                    <w:sz w:val="14"/>
                    <w:szCs w:val="14"/>
                  </w:rPr>
                </w:pPr>
                <w:r>
                  <w:rPr>
                    <w:rFonts w:ascii="Arial" w:hAnsi="Arial" w:cs="Arial"/>
                    <w:sz w:val="14"/>
                    <w:szCs w:val="14"/>
                  </w:rPr>
                  <w:t>[……………]</w:t>
                </w:r>
              </w:p>
            </w:sdtContent>
          </w:sdt>
          <w:sdt>
            <w:sdtPr>
              <w:rPr>
                <w:rFonts w:ascii="Arial" w:hAnsi="Arial" w:cs="Arial"/>
                <w:sz w:val="14"/>
                <w:szCs w:val="14"/>
              </w:rPr>
              <w:id w:val="-2114501822"/>
              <w:placeholder>
                <w:docPart w:val="DefaultPlaceholder_1082065158"/>
              </w:placeholder>
              <w:text/>
            </w:sdtPr>
            <w:sdtEndPr/>
            <w:sdtContent>
              <w:p w14:paraId="304FD646" w14:textId="77777777" w:rsidR="00A23B3E" w:rsidRDefault="00A23B3E">
                <w:pPr>
                  <w:pStyle w:val="Text1"/>
                  <w:ind w:left="0"/>
                </w:pPr>
                <w:r>
                  <w:rPr>
                    <w:rFonts w:ascii="Arial" w:hAnsi="Arial" w:cs="Arial"/>
                    <w:sz w:val="14"/>
                    <w:szCs w:val="14"/>
                  </w:rPr>
                  <w:t>[……………]</w:t>
                </w:r>
              </w:p>
            </w:sdtContent>
          </w:sdt>
        </w:tc>
      </w:tr>
      <w:tr w:rsidR="00A23B3E" w14:paraId="568D20F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3D2621B"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90A9899" w14:textId="77777777" w:rsidR="00A23B3E" w:rsidRDefault="00A23B3E">
            <w:pPr>
              <w:pStyle w:val="Text1"/>
              <w:ind w:left="0"/>
            </w:pPr>
            <w:r>
              <w:rPr>
                <w:rFonts w:ascii="Arial" w:hAnsi="Arial" w:cs="Arial"/>
                <w:b/>
                <w:sz w:val="14"/>
                <w:szCs w:val="14"/>
              </w:rPr>
              <w:t>Risposta:</w:t>
            </w:r>
          </w:p>
        </w:tc>
      </w:tr>
      <w:tr w:rsidR="00A23B3E" w14:paraId="0A0AF3A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F3769F7"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5"/>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BE923B1" w14:textId="77777777" w:rsidR="00A23B3E" w:rsidRDefault="00F5789A" w:rsidP="002D01FA">
            <w:pPr>
              <w:pStyle w:val="Text1"/>
              <w:ind w:left="0"/>
            </w:pPr>
            <w:sdt>
              <w:sdtPr>
                <w:rPr>
                  <w:rFonts w:ascii="Arial" w:hAnsi="Arial" w:cs="Arial"/>
                  <w:sz w:val="14"/>
                  <w:szCs w:val="14"/>
                </w:rPr>
                <w:id w:val="-1167775237"/>
                <w14:checkbox>
                  <w14:checked w14:val="0"/>
                  <w14:checkedState w14:val="2612" w14:font="MS Gothic"/>
                  <w14:uncheckedState w14:val="2610" w14:font="MS Gothic"/>
                </w14:checkbox>
              </w:sdtPr>
              <w:sdtEndPr/>
              <w:sdtContent>
                <w:r w:rsidR="002D01FA">
                  <w:rPr>
                    <w:rFonts w:ascii="MS Gothic" w:eastAsia="MS Gothic" w:hAnsi="MS Gothic" w:cs="Arial" w:hint="eastAsia"/>
                    <w:sz w:val="14"/>
                    <w:szCs w:val="14"/>
                  </w:rPr>
                  <w:t>☐</w:t>
                </w:r>
              </w:sdtContent>
            </w:sdt>
            <w:r w:rsidR="00A23B3E">
              <w:rPr>
                <w:rFonts w:ascii="Arial" w:hAnsi="Arial" w:cs="Arial"/>
                <w:sz w:val="14"/>
                <w:szCs w:val="14"/>
              </w:rPr>
              <w:t xml:space="preserve"> Sì </w:t>
            </w:r>
            <w:sdt>
              <w:sdtPr>
                <w:rPr>
                  <w:rFonts w:ascii="Arial" w:hAnsi="Arial" w:cs="Arial"/>
                  <w:sz w:val="14"/>
                  <w:szCs w:val="14"/>
                </w:rPr>
                <w:id w:val="1801414885"/>
                <w14:checkbox>
                  <w14:checked w14:val="0"/>
                  <w14:checkedState w14:val="2612" w14:font="MS Gothic"/>
                  <w14:uncheckedState w14:val="2610" w14:font="MS Gothic"/>
                </w14:checkbox>
              </w:sdtPr>
              <w:sdtEndPr/>
              <w:sdtContent>
                <w:r w:rsidR="002D01FA">
                  <w:rPr>
                    <w:rFonts w:ascii="MS Gothic" w:eastAsia="MS Gothic" w:hAnsi="MS Gothic" w:cs="Arial" w:hint="eastAsia"/>
                    <w:sz w:val="14"/>
                    <w:szCs w:val="14"/>
                  </w:rPr>
                  <w:t>☐</w:t>
                </w:r>
              </w:sdtContent>
            </w:sdt>
            <w:r w:rsidR="00A23B3E">
              <w:rPr>
                <w:rFonts w:ascii="Arial" w:hAnsi="Arial" w:cs="Arial"/>
                <w:sz w:val="14"/>
                <w:szCs w:val="14"/>
              </w:rPr>
              <w:t xml:space="preserve"> No</w:t>
            </w:r>
          </w:p>
        </w:tc>
      </w:tr>
      <w:tr w:rsidR="00A23B3E" w14:paraId="77CE64E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1310F0C"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 xml:space="preserve">l'operatore economico è un laboratorio protetto, </w:t>
            </w:r>
            <w:proofErr w:type="gramStart"/>
            <w:r w:rsidRPr="003A443E">
              <w:rPr>
                <w:rFonts w:ascii="Arial" w:hAnsi="Arial" w:cs="Arial"/>
                <w:color w:val="000000"/>
                <w:sz w:val="14"/>
                <w:szCs w:val="14"/>
              </w:rPr>
              <w:t>un' "</w:t>
            </w:r>
            <w:proofErr w:type="gramEnd"/>
            <w:r w:rsidRPr="003A443E">
              <w:rPr>
                <w:rFonts w:ascii="Arial" w:hAnsi="Arial" w:cs="Arial"/>
                <w:color w:val="000000"/>
                <w:sz w:val="14"/>
                <w:szCs w:val="14"/>
              </w:rPr>
              <w:t>impresa sociale" (</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 o provvede all'esecuzione del contratto nel contesto di programmi di lavoro protetti (articolo 112 del Codice)?</w:t>
            </w:r>
          </w:p>
          <w:p w14:paraId="321B3BF7" w14:textId="77777777" w:rsidR="00A23B3E" w:rsidRPr="003A443E" w:rsidRDefault="00A23B3E">
            <w:pPr>
              <w:pStyle w:val="Text1"/>
              <w:spacing w:before="0" w:after="0"/>
              <w:ind w:left="0"/>
              <w:rPr>
                <w:rFonts w:ascii="Arial" w:hAnsi="Arial" w:cs="Arial"/>
                <w:b/>
                <w:color w:val="000000"/>
                <w:sz w:val="14"/>
                <w:szCs w:val="14"/>
              </w:rPr>
            </w:pPr>
          </w:p>
          <w:p w14:paraId="59D84F31"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5A62EA2F" w14:textId="77777777" w:rsidR="00A23B3E" w:rsidRPr="003A443E" w:rsidRDefault="00A23B3E">
            <w:pPr>
              <w:pStyle w:val="Text1"/>
              <w:spacing w:before="0" w:after="0"/>
              <w:ind w:left="0"/>
              <w:rPr>
                <w:rFonts w:ascii="Arial" w:hAnsi="Arial" w:cs="Arial"/>
                <w:color w:val="000000"/>
                <w:sz w:val="14"/>
                <w:szCs w:val="14"/>
              </w:rPr>
            </w:pPr>
          </w:p>
          <w:p w14:paraId="1FBEEFAF"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7AFDC18C"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3F701CE" w14:textId="77777777" w:rsidR="00A23B3E" w:rsidRDefault="00F5789A">
            <w:pPr>
              <w:pStyle w:val="Text1"/>
              <w:spacing w:after="0"/>
              <w:ind w:left="0"/>
              <w:rPr>
                <w:rFonts w:ascii="Arial" w:hAnsi="Arial" w:cs="Arial"/>
                <w:sz w:val="14"/>
                <w:szCs w:val="14"/>
              </w:rPr>
            </w:pPr>
            <w:sdt>
              <w:sdtPr>
                <w:rPr>
                  <w:rFonts w:ascii="Arial" w:hAnsi="Arial" w:cs="Arial"/>
                  <w:sz w:val="14"/>
                  <w:szCs w:val="14"/>
                </w:rPr>
                <w:id w:val="-1126698175"/>
                <w14:checkbox>
                  <w14:checked w14:val="0"/>
                  <w14:checkedState w14:val="2612" w14:font="MS Gothic"/>
                  <w14:uncheckedState w14:val="2610" w14:font="MS Gothic"/>
                </w14:checkbox>
              </w:sdtPr>
              <w:sdtEndPr/>
              <w:sdtContent>
                <w:r w:rsidR="002D01FA">
                  <w:rPr>
                    <w:rFonts w:ascii="MS Gothic" w:eastAsia="MS Gothic" w:hAnsi="MS Gothic" w:cs="Arial" w:hint="eastAsia"/>
                    <w:sz w:val="14"/>
                    <w:szCs w:val="14"/>
                  </w:rPr>
                  <w:t>☐</w:t>
                </w:r>
              </w:sdtContent>
            </w:sdt>
            <w:r w:rsidR="002D01FA">
              <w:rPr>
                <w:rFonts w:ascii="Arial" w:hAnsi="Arial" w:cs="Arial"/>
                <w:sz w:val="14"/>
                <w:szCs w:val="14"/>
              </w:rPr>
              <w:t xml:space="preserve"> Sì </w:t>
            </w:r>
            <w:sdt>
              <w:sdtPr>
                <w:rPr>
                  <w:rFonts w:ascii="Arial" w:hAnsi="Arial" w:cs="Arial"/>
                  <w:sz w:val="14"/>
                  <w:szCs w:val="14"/>
                </w:rPr>
                <w:id w:val="1892233113"/>
                <w14:checkbox>
                  <w14:checked w14:val="0"/>
                  <w14:checkedState w14:val="2612" w14:font="MS Gothic"/>
                  <w14:uncheckedState w14:val="2610" w14:font="MS Gothic"/>
                </w14:checkbox>
              </w:sdtPr>
              <w:sdtEndPr/>
              <w:sdtContent>
                <w:r w:rsidR="002D01FA">
                  <w:rPr>
                    <w:rFonts w:ascii="MS Gothic" w:eastAsia="MS Gothic" w:hAnsi="MS Gothic" w:cs="Arial" w:hint="eastAsia"/>
                    <w:sz w:val="14"/>
                    <w:szCs w:val="14"/>
                  </w:rPr>
                  <w:t>☐</w:t>
                </w:r>
              </w:sdtContent>
            </w:sdt>
            <w:r w:rsidR="002D01FA">
              <w:rPr>
                <w:rFonts w:ascii="Arial" w:hAnsi="Arial" w:cs="Arial"/>
                <w:sz w:val="14"/>
                <w:szCs w:val="14"/>
              </w:rPr>
              <w:t xml:space="preserve"> No </w:t>
            </w:r>
            <w:r w:rsidR="00A23B3E">
              <w:rPr>
                <w:rFonts w:ascii="Arial" w:hAnsi="Arial" w:cs="Arial"/>
                <w:sz w:val="14"/>
                <w:szCs w:val="14"/>
              </w:rPr>
              <w:br/>
            </w:r>
          </w:p>
          <w:p w14:paraId="660D360B" w14:textId="77777777" w:rsidR="00A23B3E" w:rsidRDefault="00A23B3E">
            <w:pPr>
              <w:pStyle w:val="Text1"/>
              <w:spacing w:before="0" w:after="0"/>
              <w:ind w:left="0"/>
              <w:rPr>
                <w:rFonts w:ascii="Arial" w:hAnsi="Arial" w:cs="Arial"/>
                <w:sz w:val="14"/>
                <w:szCs w:val="14"/>
              </w:rPr>
            </w:pPr>
          </w:p>
          <w:p w14:paraId="23DF27BA" w14:textId="77777777" w:rsidR="00A23B3E" w:rsidRDefault="00A23B3E">
            <w:pPr>
              <w:pStyle w:val="Text1"/>
              <w:spacing w:before="0" w:after="0"/>
              <w:ind w:left="0"/>
              <w:rPr>
                <w:rFonts w:ascii="Arial" w:hAnsi="Arial" w:cs="Arial"/>
                <w:sz w:val="14"/>
                <w:szCs w:val="14"/>
              </w:rPr>
            </w:pPr>
          </w:p>
          <w:p w14:paraId="4303DB58" w14:textId="77777777" w:rsidR="00A23B3E" w:rsidRDefault="00A23B3E">
            <w:pPr>
              <w:pStyle w:val="Text1"/>
              <w:spacing w:before="0" w:after="0"/>
              <w:ind w:left="0"/>
              <w:rPr>
                <w:rFonts w:ascii="Arial" w:hAnsi="Arial" w:cs="Arial"/>
                <w:sz w:val="14"/>
                <w:szCs w:val="14"/>
              </w:rPr>
            </w:pPr>
          </w:p>
          <w:p w14:paraId="06029178" w14:textId="77777777" w:rsidR="00A23B3E" w:rsidRDefault="00A23B3E">
            <w:pPr>
              <w:pStyle w:val="Text1"/>
              <w:spacing w:before="0" w:after="0"/>
              <w:ind w:left="0"/>
              <w:rPr>
                <w:rFonts w:ascii="Arial" w:hAnsi="Arial" w:cs="Arial"/>
                <w:sz w:val="14"/>
                <w:szCs w:val="14"/>
              </w:rPr>
            </w:pPr>
          </w:p>
          <w:sdt>
            <w:sdtPr>
              <w:rPr>
                <w:rFonts w:ascii="Arial" w:hAnsi="Arial" w:cs="Arial"/>
                <w:sz w:val="14"/>
                <w:szCs w:val="14"/>
              </w:rPr>
              <w:id w:val="-498648096"/>
              <w:placeholder>
                <w:docPart w:val="DefaultPlaceholder_1082065158"/>
              </w:placeholder>
              <w:text/>
            </w:sdtPr>
            <w:sdtEndPr/>
            <w:sdtContent>
              <w:p w14:paraId="2B935B8C"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sdtContent>
          </w:sdt>
          <w:p w14:paraId="4F2BD11E" w14:textId="77777777" w:rsidR="00A23B3E" w:rsidRDefault="00A23B3E">
            <w:pPr>
              <w:pStyle w:val="Text1"/>
              <w:spacing w:before="0" w:after="0"/>
              <w:ind w:left="0"/>
              <w:rPr>
                <w:rFonts w:ascii="Arial" w:hAnsi="Arial" w:cs="Arial"/>
                <w:sz w:val="14"/>
                <w:szCs w:val="14"/>
              </w:rPr>
            </w:pPr>
          </w:p>
          <w:p w14:paraId="5F023BC5" w14:textId="77777777" w:rsidR="00A23B3E" w:rsidRDefault="00A23B3E">
            <w:pPr>
              <w:pStyle w:val="Text1"/>
              <w:spacing w:before="0" w:after="0"/>
              <w:ind w:left="0"/>
              <w:rPr>
                <w:rFonts w:ascii="Arial" w:hAnsi="Arial" w:cs="Arial"/>
                <w:sz w:val="14"/>
                <w:szCs w:val="14"/>
              </w:rPr>
            </w:pPr>
          </w:p>
          <w:p w14:paraId="73BBE688" w14:textId="77777777" w:rsidR="00A23B3E" w:rsidRDefault="00A23B3E">
            <w:pPr>
              <w:pStyle w:val="Text1"/>
              <w:spacing w:before="0" w:after="0"/>
              <w:ind w:left="0"/>
              <w:rPr>
                <w:rFonts w:ascii="Arial" w:hAnsi="Arial" w:cs="Arial"/>
                <w:sz w:val="14"/>
                <w:szCs w:val="14"/>
              </w:rPr>
            </w:pPr>
          </w:p>
          <w:sdt>
            <w:sdtPr>
              <w:rPr>
                <w:rFonts w:ascii="Arial" w:hAnsi="Arial" w:cs="Arial"/>
                <w:sz w:val="14"/>
                <w:szCs w:val="14"/>
              </w:rPr>
              <w:id w:val="1007101258"/>
              <w:placeholder>
                <w:docPart w:val="DefaultPlaceholder_1082065158"/>
              </w:placeholder>
              <w:text/>
            </w:sdtPr>
            <w:sdtEndPr/>
            <w:sdtContent>
              <w:p w14:paraId="0A87D3D0"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sdtContent>
          </w:sdt>
          <w:p w14:paraId="17D59554" w14:textId="77777777" w:rsidR="00A23B3E" w:rsidRDefault="00A23B3E">
            <w:pPr>
              <w:pStyle w:val="Text1"/>
              <w:spacing w:before="0" w:after="0"/>
              <w:ind w:left="0"/>
              <w:rPr>
                <w:rFonts w:ascii="Arial" w:hAnsi="Arial" w:cs="Arial"/>
                <w:sz w:val="14"/>
                <w:szCs w:val="14"/>
              </w:rPr>
            </w:pPr>
          </w:p>
        </w:tc>
      </w:tr>
      <w:tr w:rsidR="00A23B3E" w14:paraId="5F8FB426"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4028E6C"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w:t>
            </w:r>
            <w:proofErr w:type="gramStart"/>
            <w:r w:rsidRPr="003A443E">
              <w:rPr>
                <w:rFonts w:ascii="Arial" w:hAnsi="Arial" w:cs="Arial"/>
                <w:color w:val="000000"/>
                <w:sz w:val="14"/>
                <w:szCs w:val="14"/>
              </w:rPr>
              <w:t xml:space="preserve">di  </w:t>
            </w:r>
            <w:r w:rsidRPr="003A443E">
              <w:rPr>
                <w:rFonts w:ascii="Arial" w:eastAsia="Times New Roman" w:hAnsi="Arial" w:cs="Arial"/>
                <w:bCs/>
                <w:color w:val="000000"/>
                <w:sz w:val="14"/>
                <w:szCs w:val="14"/>
              </w:rPr>
              <w:t>imprenditori</w:t>
            </w:r>
            <w:proofErr w:type="gramEnd"/>
            <w:r w:rsidRPr="003A443E">
              <w:rPr>
                <w:rFonts w:ascii="Arial" w:eastAsia="Times New Roman" w:hAnsi="Arial" w:cs="Arial"/>
                <w:bCs/>
                <w:color w:val="000000"/>
                <w:sz w:val="14"/>
                <w:szCs w:val="14"/>
              </w:rPr>
              <w:t>,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14:paraId="311E933C"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7D034201" w14:textId="77777777" w:rsidR="00A23B3E" w:rsidRPr="003A443E" w:rsidRDefault="00A23B3E">
            <w:pPr>
              <w:pStyle w:val="Text1"/>
              <w:spacing w:before="0" w:after="0"/>
              <w:ind w:left="0"/>
              <w:rPr>
                <w:rFonts w:ascii="Arial" w:hAnsi="Arial" w:cs="Arial"/>
                <w:color w:val="000000"/>
                <w:sz w:val="14"/>
                <w:szCs w:val="14"/>
              </w:rPr>
            </w:pPr>
          </w:p>
          <w:p w14:paraId="01081F12"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w:t>
            </w:r>
            <w:proofErr w:type="gramStart"/>
            <w:r w:rsidRPr="003A443E">
              <w:rPr>
                <w:rFonts w:ascii="Arial" w:hAnsi="Arial" w:cs="Arial"/>
                <w:b/>
                <w:color w:val="000000"/>
                <w:sz w:val="14"/>
                <w:szCs w:val="14"/>
              </w:rPr>
              <w:t>la  parte</w:t>
            </w:r>
            <w:proofErr w:type="gramEnd"/>
            <w:r w:rsidRPr="003A443E">
              <w:rPr>
                <w:rFonts w:ascii="Arial" w:hAnsi="Arial" w:cs="Arial"/>
                <w:b/>
                <w:color w:val="000000"/>
                <w:sz w:val="14"/>
                <w:szCs w:val="14"/>
              </w:rPr>
              <w:t xml:space="preserve"> V se applicabile, e in ogni caso compilare e firmare la parte VI.</w:t>
            </w:r>
          </w:p>
          <w:p w14:paraId="2F9CAF03" w14:textId="77777777" w:rsidR="00A23B3E" w:rsidRPr="003A443E" w:rsidRDefault="00A23B3E">
            <w:pPr>
              <w:pStyle w:val="Text1"/>
              <w:spacing w:before="0" w:after="0"/>
              <w:ind w:left="0"/>
              <w:rPr>
                <w:rFonts w:ascii="Arial" w:hAnsi="Arial" w:cs="Arial"/>
                <w:color w:val="000000"/>
                <w:sz w:val="12"/>
                <w:szCs w:val="12"/>
              </w:rPr>
            </w:pPr>
          </w:p>
          <w:p w14:paraId="28F2C5C8"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049A57C6" w14:textId="77777777" w:rsidR="00A23B3E" w:rsidRPr="003A443E" w:rsidRDefault="00A23B3E">
            <w:pPr>
              <w:pStyle w:val="Text1"/>
              <w:spacing w:before="0" w:after="0"/>
              <w:ind w:left="720"/>
              <w:rPr>
                <w:rFonts w:ascii="Arial" w:hAnsi="Arial" w:cs="Arial"/>
                <w:i/>
                <w:color w:val="000000"/>
                <w:sz w:val="14"/>
                <w:szCs w:val="14"/>
              </w:rPr>
            </w:pPr>
          </w:p>
          <w:p w14:paraId="3025F50D" w14:textId="77777777" w:rsidR="001F35A9" w:rsidRPr="003A443E" w:rsidRDefault="001F35A9">
            <w:pPr>
              <w:pStyle w:val="Text1"/>
              <w:spacing w:before="0" w:after="0"/>
              <w:ind w:left="720"/>
              <w:rPr>
                <w:rFonts w:ascii="Arial" w:hAnsi="Arial" w:cs="Arial"/>
                <w:i/>
                <w:color w:val="000000"/>
                <w:sz w:val="14"/>
                <w:szCs w:val="14"/>
              </w:rPr>
            </w:pPr>
          </w:p>
          <w:p w14:paraId="3B36B2B3"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3C725D59" w14:textId="77777777" w:rsidR="00A23B3E" w:rsidRPr="003A443E" w:rsidRDefault="00A23B3E">
            <w:pPr>
              <w:pStyle w:val="Text1"/>
              <w:spacing w:before="0" w:after="0"/>
              <w:ind w:left="284" w:hanging="284"/>
              <w:rPr>
                <w:rFonts w:ascii="Arial" w:hAnsi="Arial" w:cs="Arial"/>
                <w:color w:val="000000"/>
                <w:sz w:val="14"/>
                <w:szCs w:val="14"/>
              </w:rPr>
            </w:pPr>
          </w:p>
          <w:p w14:paraId="0A73F91A" w14:textId="77777777" w:rsidR="00A23B3E" w:rsidRPr="003A443E" w:rsidRDefault="00A23B3E">
            <w:pPr>
              <w:pStyle w:val="Text1"/>
              <w:spacing w:before="0" w:after="0"/>
              <w:ind w:left="284" w:hanging="284"/>
              <w:rPr>
                <w:rFonts w:ascii="Arial" w:hAnsi="Arial" w:cs="Arial"/>
                <w:color w:val="000000"/>
                <w:sz w:val="14"/>
                <w:szCs w:val="14"/>
              </w:rPr>
            </w:pPr>
          </w:p>
          <w:p w14:paraId="1E27FECA" w14:textId="77777777" w:rsidR="00A23B3E" w:rsidRPr="003A443E" w:rsidRDefault="00A23B3E">
            <w:pPr>
              <w:pStyle w:val="Text1"/>
              <w:spacing w:before="0" w:after="0"/>
              <w:ind w:left="284" w:hanging="284"/>
              <w:rPr>
                <w:rFonts w:ascii="Arial" w:hAnsi="Arial" w:cs="Arial"/>
                <w:color w:val="000000"/>
                <w:sz w:val="14"/>
                <w:szCs w:val="14"/>
              </w:rPr>
            </w:pPr>
          </w:p>
          <w:p w14:paraId="7F664287" w14:textId="77777777" w:rsidR="00A23B3E" w:rsidRPr="003A443E" w:rsidRDefault="00A23B3E">
            <w:pPr>
              <w:pStyle w:val="Text1"/>
              <w:spacing w:before="0" w:after="0"/>
              <w:ind w:left="284" w:hanging="284"/>
              <w:rPr>
                <w:rFonts w:ascii="Arial" w:hAnsi="Arial" w:cs="Arial"/>
                <w:color w:val="000000"/>
                <w:sz w:val="14"/>
                <w:szCs w:val="14"/>
              </w:rPr>
            </w:pPr>
          </w:p>
          <w:p w14:paraId="11132943"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p>
          <w:p w14:paraId="27229854"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14:paraId="753A8FB3"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62A7C747"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5994D55E"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3DCA6A8A"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1965FF7C"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906F93B" w14:textId="77777777" w:rsidR="001F35A9" w:rsidRDefault="001F35A9">
            <w:pPr>
              <w:pStyle w:val="Text1"/>
              <w:ind w:left="0"/>
              <w:rPr>
                <w:rFonts w:ascii="Arial" w:hAnsi="Arial" w:cs="Arial"/>
                <w:sz w:val="15"/>
                <w:szCs w:val="15"/>
              </w:rPr>
            </w:pPr>
          </w:p>
          <w:p w14:paraId="1B944DB0" w14:textId="77777777" w:rsidR="001F35A9" w:rsidRDefault="001F35A9">
            <w:pPr>
              <w:pStyle w:val="Text1"/>
              <w:ind w:left="0"/>
              <w:rPr>
                <w:rFonts w:ascii="Arial" w:hAnsi="Arial" w:cs="Arial"/>
                <w:sz w:val="15"/>
                <w:szCs w:val="15"/>
              </w:rPr>
            </w:pPr>
          </w:p>
          <w:p w14:paraId="23751927" w14:textId="77777777" w:rsidR="00A23B3E" w:rsidRDefault="00F5789A">
            <w:pPr>
              <w:pStyle w:val="Text1"/>
              <w:ind w:left="0"/>
              <w:rPr>
                <w:rFonts w:ascii="Arial" w:hAnsi="Arial" w:cs="Arial"/>
                <w:sz w:val="15"/>
                <w:szCs w:val="15"/>
              </w:rPr>
            </w:pPr>
            <w:sdt>
              <w:sdtPr>
                <w:rPr>
                  <w:rFonts w:ascii="Arial" w:hAnsi="Arial" w:cs="Arial"/>
                  <w:sz w:val="15"/>
                  <w:szCs w:val="15"/>
                </w:rPr>
                <w:id w:val="-1899200870"/>
                <w14:checkbox>
                  <w14:checked w14:val="0"/>
                  <w14:checkedState w14:val="2612" w14:font="MS Gothic"/>
                  <w14:uncheckedState w14:val="2610" w14:font="MS Gothic"/>
                </w14:checkbox>
              </w:sdtPr>
              <w:sdtEndPr/>
              <w:sdtContent>
                <w:r w:rsidR="002D01FA">
                  <w:rPr>
                    <w:rFonts w:ascii="MS Gothic" w:eastAsia="MS Gothic" w:hAnsi="MS Gothic" w:cs="Arial" w:hint="eastAsia"/>
                    <w:sz w:val="15"/>
                    <w:szCs w:val="15"/>
                  </w:rPr>
                  <w:t>☐</w:t>
                </w:r>
              </w:sdtContent>
            </w:sdt>
            <w:r w:rsidR="002D01FA">
              <w:rPr>
                <w:rFonts w:ascii="Arial" w:hAnsi="Arial" w:cs="Arial"/>
                <w:sz w:val="15"/>
                <w:szCs w:val="15"/>
              </w:rPr>
              <w:t xml:space="preserve"> Sì </w:t>
            </w:r>
            <w:sdt>
              <w:sdtPr>
                <w:rPr>
                  <w:rFonts w:ascii="Arial" w:hAnsi="Arial" w:cs="Arial"/>
                  <w:sz w:val="15"/>
                  <w:szCs w:val="15"/>
                </w:rPr>
                <w:id w:val="352303282"/>
                <w14:checkbox>
                  <w14:checked w14:val="0"/>
                  <w14:checkedState w14:val="2612" w14:font="MS Gothic"/>
                  <w14:uncheckedState w14:val="2610" w14:font="MS Gothic"/>
                </w14:checkbox>
              </w:sdtPr>
              <w:sdtEndPr/>
              <w:sdtContent>
                <w:r w:rsidR="002D01FA">
                  <w:rPr>
                    <w:rFonts w:ascii="MS Gothic" w:eastAsia="MS Gothic" w:hAnsi="MS Gothic" w:cs="Arial" w:hint="eastAsia"/>
                    <w:sz w:val="15"/>
                    <w:szCs w:val="15"/>
                  </w:rPr>
                  <w:t>☐</w:t>
                </w:r>
              </w:sdtContent>
            </w:sdt>
            <w:r w:rsidR="002D01FA">
              <w:rPr>
                <w:rFonts w:ascii="Arial" w:hAnsi="Arial" w:cs="Arial"/>
                <w:sz w:val="15"/>
                <w:szCs w:val="15"/>
              </w:rPr>
              <w:t xml:space="preserve"> No </w:t>
            </w:r>
            <w:sdt>
              <w:sdtPr>
                <w:rPr>
                  <w:rFonts w:ascii="Arial" w:hAnsi="Arial" w:cs="Arial"/>
                  <w:sz w:val="15"/>
                  <w:szCs w:val="15"/>
                </w:rPr>
                <w:id w:val="-320660492"/>
                <w14:checkbox>
                  <w14:checked w14:val="0"/>
                  <w14:checkedState w14:val="2612" w14:font="MS Gothic"/>
                  <w14:uncheckedState w14:val="2610" w14:font="MS Gothic"/>
                </w14:checkbox>
              </w:sdtPr>
              <w:sdtEndPr/>
              <w:sdtContent>
                <w:r w:rsidR="002D01FA">
                  <w:rPr>
                    <w:rFonts w:ascii="MS Gothic" w:eastAsia="MS Gothic" w:hAnsi="MS Gothic" w:cs="Arial" w:hint="eastAsia"/>
                    <w:sz w:val="15"/>
                    <w:szCs w:val="15"/>
                  </w:rPr>
                  <w:t>☐</w:t>
                </w:r>
              </w:sdtContent>
            </w:sdt>
            <w:r w:rsidR="00A23B3E">
              <w:rPr>
                <w:rFonts w:ascii="Arial" w:hAnsi="Arial" w:cs="Arial"/>
                <w:sz w:val="15"/>
                <w:szCs w:val="15"/>
              </w:rPr>
              <w:t xml:space="preserve"> Non applicabile</w:t>
            </w:r>
          </w:p>
          <w:p w14:paraId="5E52BA31" w14:textId="77777777" w:rsidR="00A23B3E" w:rsidRDefault="00A23B3E">
            <w:pPr>
              <w:pStyle w:val="Text1"/>
              <w:ind w:left="0"/>
              <w:rPr>
                <w:rFonts w:ascii="Arial" w:hAnsi="Arial" w:cs="Arial"/>
                <w:sz w:val="15"/>
                <w:szCs w:val="15"/>
              </w:rPr>
            </w:pPr>
          </w:p>
          <w:p w14:paraId="26BDDF84" w14:textId="77777777" w:rsidR="00A23B3E" w:rsidRDefault="00A23B3E">
            <w:pPr>
              <w:pStyle w:val="Text1"/>
              <w:ind w:left="0"/>
              <w:rPr>
                <w:rFonts w:ascii="Arial" w:hAnsi="Arial" w:cs="Arial"/>
                <w:sz w:val="15"/>
                <w:szCs w:val="15"/>
              </w:rPr>
            </w:pPr>
          </w:p>
          <w:p w14:paraId="5D348C24" w14:textId="77777777" w:rsidR="00A23B3E" w:rsidRDefault="00F5789A">
            <w:pPr>
              <w:pStyle w:val="Text1"/>
              <w:numPr>
                <w:ilvl w:val="0"/>
                <w:numId w:val="5"/>
              </w:numPr>
              <w:spacing w:before="0" w:after="0"/>
              <w:ind w:left="318" w:hanging="318"/>
              <w:rPr>
                <w:rFonts w:ascii="Arial" w:hAnsi="Arial" w:cs="Arial"/>
                <w:color w:val="000000"/>
                <w:sz w:val="14"/>
                <w:szCs w:val="14"/>
              </w:rPr>
            </w:pPr>
            <w:sdt>
              <w:sdtPr>
                <w:rPr>
                  <w:rFonts w:ascii="Arial" w:hAnsi="Arial" w:cs="Arial"/>
                  <w:color w:val="000000"/>
                  <w:sz w:val="14"/>
                  <w:szCs w:val="14"/>
                </w:rPr>
                <w:id w:val="586191071"/>
                <w:placeholder>
                  <w:docPart w:val="DefaultPlaceholder_1082065158"/>
                </w:placeholder>
                <w:text/>
              </w:sdtPr>
              <w:sdtEndPr/>
              <w:sdtContent>
                <w:r w:rsidR="00A23B3E">
                  <w:rPr>
                    <w:rFonts w:ascii="Arial" w:hAnsi="Arial" w:cs="Arial"/>
                    <w:color w:val="000000"/>
                    <w:sz w:val="14"/>
                    <w:szCs w:val="14"/>
                  </w:rPr>
                  <w:t>[………….…]</w:t>
                </w:r>
              </w:sdtContent>
            </w:sdt>
            <w:r w:rsidR="00A23B3E">
              <w:rPr>
                <w:rFonts w:ascii="Arial" w:hAnsi="Arial" w:cs="Arial"/>
                <w:color w:val="000000"/>
                <w:sz w:val="14"/>
                <w:szCs w:val="14"/>
              </w:rPr>
              <w:br/>
            </w:r>
          </w:p>
          <w:p w14:paraId="43F11BF7" w14:textId="77777777" w:rsidR="001F35A9" w:rsidRDefault="001F35A9" w:rsidP="001F35A9">
            <w:pPr>
              <w:pStyle w:val="Text1"/>
              <w:spacing w:before="0" w:after="0"/>
              <w:ind w:left="0"/>
              <w:rPr>
                <w:rFonts w:ascii="Arial" w:hAnsi="Arial" w:cs="Arial"/>
                <w:color w:val="000000"/>
                <w:sz w:val="14"/>
                <w:szCs w:val="14"/>
              </w:rPr>
            </w:pPr>
          </w:p>
          <w:p w14:paraId="13CAB93C" w14:textId="77777777" w:rsidR="001F35A9" w:rsidRDefault="001F35A9" w:rsidP="001F35A9">
            <w:pPr>
              <w:pStyle w:val="Text1"/>
              <w:spacing w:before="0" w:after="0"/>
              <w:ind w:left="0"/>
              <w:rPr>
                <w:rFonts w:ascii="Arial" w:hAnsi="Arial" w:cs="Arial"/>
                <w:color w:val="000000"/>
                <w:sz w:val="14"/>
                <w:szCs w:val="14"/>
              </w:rPr>
            </w:pPr>
          </w:p>
          <w:p w14:paraId="6330F8DA"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14:paraId="68C7BD07"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sdt>
              <w:sdtPr>
                <w:rPr>
                  <w:rFonts w:ascii="Arial" w:hAnsi="Arial" w:cs="Arial"/>
                  <w:color w:val="000000"/>
                  <w:sz w:val="14"/>
                  <w:szCs w:val="14"/>
                </w:rPr>
                <w:id w:val="1836489081"/>
                <w:placeholder>
                  <w:docPart w:val="DefaultPlaceholder_1082065158"/>
                </w:placeholder>
                <w:text/>
              </w:sdtPr>
              <w:sdtEndPr/>
              <w:sdtContent>
                <w:r>
                  <w:rPr>
                    <w:rFonts w:ascii="Arial" w:hAnsi="Arial" w:cs="Arial"/>
                    <w:color w:val="000000"/>
                    <w:sz w:val="14"/>
                    <w:szCs w:val="14"/>
                  </w:rPr>
                  <w:t>[………..…][…………][……….…][……….…]</w:t>
                </w:r>
              </w:sdtContent>
            </w:sdt>
          </w:p>
          <w:p w14:paraId="51AB9CB8" w14:textId="77777777" w:rsidR="001F35A9" w:rsidRDefault="001F35A9">
            <w:pPr>
              <w:pStyle w:val="Text1"/>
              <w:ind w:left="0"/>
              <w:rPr>
                <w:rFonts w:ascii="Arial" w:hAnsi="Arial" w:cs="Arial"/>
                <w:color w:val="000000"/>
                <w:sz w:val="14"/>
                <w:szCs w:val="14"/>
              </w:rPr>
            </w:pPr>
          </w:p>
          <w:p w14:paraId="3FA81D41" w14:textId="77777777"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 xml:space="preserve">c) </w:t>
            </w:r>
            <w:sdt>
              <w:sdtPr>
                <w:rPr>
                  <w:rFonts w:ascii="Arial" w:hAnsi="Arial" w:cs="Arial"/>
                  <w:color w:val="000000"/>
                  <w:sz w:val="14"/>
                  <w:szCs w:val="14"/>
                </w:rPr>
                <w:id w:val="-1376695167"/>
                <w:placeholder>
                  <w:docPart w:val="DefaultPlaceholder_1082065158"/>
                </w:placeholder>
                <w:text/>
              </w:sdtPr>
              <w:sdtEndPr/>
              <w:sdtContent>
                <w:r>
                  <w:rPr>
                    <w:rFonts w:ascii="Arial" w:hAnsi="Arial" w:cs="Arial"/>
                    <w:color w:val="000000"/>
                    <w:sz w:val="14"/>
                    <w:szCs w:val="14"/>
                  </w:rPr>
                  <w:t>[……</w:t>
                </w:r>
                <w:proofErr w:type="gramStart"/>
                <w:r>
                  <w:rPr>
                    <w:rFonts w:ascii="Arial" w:hAnsi="Arial" w:cs="Arial"/>
                    <w:color w:val="000000"/>
                    <w:sz w:val="14"/>
                    <w:szCs w:val="14"/>
                  </w:rPr>
                  <w:t>…….</w:t>
                </w:r>
                <w:proofErr w:type="gramEnd"/>
                <w:r>
                  <w:rPr>
                    <w:rFonts w:ascii="Arial" w:hAnsi="Arial" w:cs="Arial"/>
                    <w:color w:val="000000"/>
                    <w:sz w:val="14"/>
                    <w:szCs w:val="14"/>
                  </w:rPr>
                  <w:t>.…]</w:t>
                </w:r>
              </w:sdtContent>
            </w:sdt>
            <w:r>
              <w:rPr>
                <w:rFonts w:ascii="Arial" w:hAnsi="Arial" w:cs="Arial"/>
                <w:color w:val="000000"/>
                <w:sz w:val="14"/>
                <w:szCs w:val="14"/>
              </w:rPr>
              <w:br/>
            </w:r>
            <w:r>
              <w:rPr>
                <w:rFonts w:ascii="Arial" w:hAnsi="Arial" w:cs="Arial"/>
                <w:color w:val="000000"/>
                <w:sz w:val="14"/>
                <w:szCs w:val="14"/>
              </w:rPr>
              <w:lastRenderedPageBreak/>
              <w:br/>
              <w:t xml:space="preserve">d) </w:t>
            </w:r>
            <w:sdt>
              <w:sdtPr>
                <w:rPr>
                  <w:rFonts w:ascii="Arial" w:hAnsi="Arial" w:cs="Arial"/>
                  <w:color w:val="000000"/>
                  <w:sz w:val="14"/>
                  <w:szCs w:val="14"/>
                </w:rPr>
                <w:id w:val="-1953850429"/>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Pr>
                <w:rFonts w:ascii="Arial" w:hAnsi="Arial" w:cs="Arial"/>
                <w:color w:val="000000"/>
                <w:sz w:val="14"/>
                <w:szCs w:val="14"/>
              </w:rPr>
              <w:t xml:space="preserve"> Sì </w:t>
            </w:r>
            <w:sdt>
              <w:sdtPr>
                <w:rPr>
                  <w:rFonts w:ascii="Arial" w:hAnsi="Arial" w:cs="Arial"/>
                  <w:color w:val="000000"/>
                  <w:sz w:val="14"/>
                  <w:szCs w:val="14"/>
                </w:rPr>
                <w:id w:val="-191361629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Pr>
                <w:rFonts w:ascii="Arial" w:hAnsi="Arial" w:cs="Arial"/>
                <w:color w:val="000000"/>
                <w:sz w:val="14"/>
                <w:szCs w:val="14"/>
              </w:rPr>
              <w:t xml:space="preserve"> No</w:t>
            </w:r>
          </w:p>
          <w:p w14:paraId="2F771B5C" w14:textId="77777777" w:rsidR="00A23B3E" w:rsidRDefault="00A23B3E">
            <w:pPr>
              <w:pStyle w:val="Text1"/>
              <w:ind w:left="0"/>
              <w:rPr>
                <w:rFonts w:ascii="Arial" w:hAnsi="Arial" w:cs="Arial"/>
                <w:color w:val="FF0000"/>
                <w:sz w:val="14"/>
                <w:szCs w:val="14"/>
                <w:highlight w:val="yellow"/>
              </w:rPr>
            </w:pPr>
          </w:p>
          <w:p w14:paraId="07615C9C" w14:textId="77777777" w:rsidR="00A23B3E" w:rsidRDefault="00A23B3E">
            <w:pPr>
              <w:pStyle w:val="Text1"/>
              <w:ind w:left="0"/>
              <w:rPr>
                <w:rFonts w:ascii="Arial" w:hAnsi="Arial" w:cs="Arial"/>
                <w:color w:val="FF0000"/>
                <w:sz w:val="14"/>
                <w:szCs w:val="14"/>
                <w:highlight w:val="yellow"/>
              </w:rPr>
            </w:pPr>
          </w:p>
          <w:p w14:paraId="3D2A8B63" w14:textId="77777777" w:rsidR="00A23B3E" w:rsidRDefault="00A23B3E">
            <w:pPr>
              <w:pStyle w:val="Text1"/>
              <w:ind w:left="0"/>
              <w:rPr>
                <w:rFonts w:ascii="Arial" w:hAnsi="Arial" w:cs="Arial"/>
                <w:sz w:val="14"/>
                <w:szCs w:val="14"/>
              </w:rPr>
            </w:pPr>
          </w:p>
          <w:p w14:paraId="24323014" w14:textId="77777777" w:rsidR="00A23B3E" w:rsidRDefault="00A23B3E">
            <w:pPr>
              <w:pStyle w:val="Text1"/>
              <w:ind w:left="0"/>
              <w:rPr>
                <w:rFonts w:ascii="Arial" w:hAnsi="Arial" w:cs="Arial"/>
                <w:sz w:val="14"/>
                <w:szCs w:val="14"/>
              </w:rPr>
            </w:pPr>
          </w:p>
          <w:p w14:paraId="346B444F" w14:textId="77777777" w:rsidR="001F35A9" w:rsidRDefault="001F35A9">
            <w:pPr>
              <w:pStyle w:val="Text1"/>
              <w:ind w:left="0"/>
              <w:rPr>
                <w:rFonts w:ascii="Arial" w:hAnsi="Arial" w:cs="Arial"/>
                <w:sz w:val="14"/>
                <w:szCs w:val="14"/>
              </w:rPr>
            </w:pPr>
          </w:p>
          <w:p w14:paraId="12286AC3" w14:textId="77777777" w:rsidR="00A23B3E" w:rsidRDefault="00A23B3E">
            <w:pPr>
              <w:pStyle w:val="Text1"/>
              <w:ind w:left="0"/>
              <w:rPr>
                <w:rFonts w:ascii="Arial" w:hAnsi="Arial" w:cs="Arial"/>
                <w:sz w:val="14"/>
                <w:szCs w:val="14"/>
              </w:rPr>
            </w:pPr>
            <w:r>
              <w:rPr>
                <w:rFonts w:ascii="Arial" w:hAnsi="Arial" w:cs="Arial"/>
                <w:sz w:val="14"/>
                <w:szCs w:val="14"/>
              </w:rPr>
              <w:t xml:space="preserve">e) </w:t>
            </w:r>
            <w:sdt>
              <w:sdtPr>
                <w:rPr>
                  <w:rFonts w:ascii="Arial" w:hAnsi="Arial" w:cs="Arial"/>
                  <w:color w:val="000000"/>
                  <w:sz w:val="14"/>
                  <w:szCs w:val="14"/>
                </w:rPr>
                <w:id w:val="-530416218"/>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600789282"/>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sdt>
            <w:sdtPr>
              <w:rPr>
                <w:rFonts w:ascii="Arial" w:hAnsi="Arial" w:cs="Arial"/>
                <w:sz w:val="14"/>
                <w:szCs w:val="14"/>
              </w:rPr>
              <w:id w:val="52740020"/>
              <w:placeholder>
                <w:docPart w:val="DefaultPlaceholder_1082065158"/>
              </w:placeholder>
              <w:text/>
            </w:sdtPr>
            <w:sdtEndPr/>
            <w:sdtContent>
              <w:p w14:paraId="33946912" w14:textId="77777777" w:rsidR="00A23B3E" w:rsidRDefault="00A23B3E" w:rsidP="005309A4">
                <w:pPr>
                  <w:pStyle w:val="Text1"/>
                  <w:spacing w:before="0"/>
                  <w:ind w:left="0"/>
                </w:pPr>
                <w:r>
                  <w:rPr>
                    <w:rFonts w:ascii="Arial" w:hAnsi="Arial" w:cs="Arial"/>
                    <w:sz w:val="14"/>
                    <w:szCs w:val="14"/>
                  </w:rPr>
                  <w:t>[………..…][…………][……….…][……….…]</w:t>
                </w:r>
              </w:p>
            </w:sdtContent>
          </w:sdt>
        </w:tc>
      </w:tr>
      <w:tr w:rsidR="00A23B3E" w14:paraId="36404E97"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6FF0320" w14:textId="77777777"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2027BCFE" w14:textId="77777777"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14:paraId="2F8A1200"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 xml:space="preserve">è in possesso di attestazione </w:t>
            </w:r>
            <w:proofErr w:type="gramStart"/>
            <w:r w:rsidRPr="003A443E">
              <w:rPr>
                <w:rFonts w:ascii="Arial" w:eastAsia="Times New Roman" w:hAnsi="Arial" w:cs="Arial"/>
                <w:bCs/>
                <w:color w:val="000000"/>
                <w:sz w:val="14"/>
                <w:szCs w:val="14"/>
              </w:rPr>
              <w:t>rilasciata  nell’ambito</w:t>
            </w:r>
            <w:proofErr w:type="gramEnd"/>
            <w:r w:rsidRPr="003A443E">
              <w:rPr>
                <w:rFonts w:ascii="Arial" w:eastAsia="Times New Roman" w:hAnsi="Arial" w:cs="Arial"/>
                <w:bCs/>
                <w:color w:val="000000"/>
                <w:sz w:val="14"/>
                <w:szCs w:val="14"/>
              </w:rPr>
              <w:t xml:space="preserve"> dei Sistemi di qualificazione di cui all’articolo 134 del Codice, previsti per i settori speciali</w:t>
            </w:r>
          </w:p>
          <w:p w14:paraId="5EE1468A"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035C1359" w14:textId="77777777" w:rsidR="00A23B3E" w:rsidRPr="003A443E" w:rsidRDefault="00A23B3E">
            <w:pPr>
              <w:pStyle w:val="Text1"/>
              <w:spacing w:before="0" w:after="0"/>
              <w:ind w:left="0"/>
              <w:rPr>
                <w:rFonts w:ascii="Arial" w:hAnsi="Arial" w:cs="Arial"/>
                <w:color w:val="000000"/>
                <w:sz w:val="14"/>
                <w:szCs w:val="14"/>
              </w:rPr>
            </w:pPr>
          </w:p>
          <w:p w14:paraId="7E5EF06E"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1B3AA785" w14:textId="77777777" w:rsidR="00A23B3E" w:rsidRPr="003A443E" w:rsidRDefault="00A23B3E">
            <w:pPr>
              <w:pStyle w:val="Text1"/>
              <w:spacing w:before="0" w:after="0"/>
              <w:ind w:left="720"/>
              <w:rPr>
                <w:rFonts w:ascii="Arial" w:hAnsi="Arial" w:cs="Arial"/>
                <w:i/>
                <w:color w:val="000000"/>
                <w:sz w:val="14"/>
                <w:szCs w:val="14"/>
              </w:rPr>
            </w:pPr>
          </w:p>
          <w:p w14:paraId="34396106"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184BF681" w14:textId="77777777" w:rsidR="00A23B3E" w:rsidRPr="003A443E" w:rsidRDefault="00A23B3E">
            <w:pPr>
              <w:pStyle w:val="Text1"/>
              <w:spacing w:before="0" w:after="0"/>
              <w:ind w:left="284" w:hanging="284"/>
              <w:rPr>
                <w:rFonts w:ascii="Arial" w:hAnsi="Arial" w:cs="Arial"/>
                <w:color w:val="000000"/>
                <w:sz w:val="14"/>
                <w:szCs w:val="14"/>
              </w:rPr>
            </w:pPr>
          </w:p>
          <w:p w14:paraId="353C65BE" w14:textId="77777777" w:rsidR="001F35A9" w:rsidRPr="003A443E" w:rsidRDefault="001F35A9">
            <w:pPr>
              <w:pStyle w:val="Text1"/>
              <w:spacing w:before="0" w:after="0"/>
              <w:ind w:left="284" w:hanging="284"/>
              <w:rPr>
                <w:rFonts w:ascii="Arial" w:hAnsi="Arial" w:cs="Arial"/>
                <w:color w:val="000000"/>
                <w:sz w:val="14"/>
                <w:szCs w:val="14"/>
              </w:rPr>
            </w:pPr>
          </w:p>
          <w:p w14:paraId="6917EA4F" w14:textId="77777777" w:rsidR="001F35A9" w:rsidRPr="003A443E" w:rsidRDefault="001F35A9">
            <w:pPr>
              <w:pStyle w:val="Text1"/>
              <w:spacing w:before="0" w:after="0"/>
              <w:ind w:left="284" w:hanging="284"/>
              <w:rPr>
                <w:rFonts w:ascii="Arial" w:hAnsi="Arial" w:cs="Arial"/>
                <w:color w:val="000000"/>
                <w:sz w:val="14"/>
                <w:szCs w:val="14"/>
              </w:rPr>
            </w:pPr>
          </w:p>
          <w:p w14:paraId="5584D30E" w14:textId="77777777" w:rsidR="001F35A9" w:rsidRPr="003A443E" w:rsidRDefault="001F35A9">
            <w:pPr>
              <w:pStyle w:val="Text1"/>
              <w:spacing w:before="0" w:after="0"/>
              <w:ind w:left="284" w:hanging="284"/>
              <w:rPr>
                <w:rFonts w:ascii="Arial" w:hAnsi="Arial" w:cs="Arial"/>
                <w:color w:val="000000"/>
                <w:sz w:val="14"/>
                <w:szCs w:val="14"/>
              </w:rPr>
            </w:pPr>
          </w:p>
          <w:p w14:paraId="63A1B1AD" w14:textId="77777777" w:rsidR="001F35A9" w:rsidRPr="003A443E" w:rsidRDefault="001F35A9">
            <w:pPr>
              <w:pStyle w:val="Text1"/>
              <w:spacing w:before="0" w:after="0"/>
              <w:ind w:left="284" w:hanging="284"/>
              <w:rPr>
                <w:rFonts w:ascii="Arial" w:hAnsi="Arial" w:cs="Arial"/>
                <w:color w:val="000000"/>
                <w:sz w:val="14"/>
                <w:szCs w:val="14"/>
              </w:rPr>
            </w:pPr>
          </w:p>
          <w:p w14:paraId="4D2A21C6" w14:textId="77777777" w:rsidR="00A23B3E" w:rsidRPr="003A443E" w:rsidRDefault="00A23B3E">
            <w:pPr>
              <w:pStyle w:val="Text1"/>
              <w:spacing w:before="0" w:after="0"/>
              <w:ind w:left="284" w:hanging="284"/>
              <w:rPr>
                <w:rFonts w:ascii="Arial" w:hAnsi="Arial" w:cs="Arial"/>
                <w:color w:val="000000"/>
                <w:sz w:val="14"/>
                <w:szCs w:val="14"/>
              </w:rPr>
            </w:pPr>
          </w:p>
          <w:p w14:paraId="645E804B"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186CB582" w14:textId="77777777" w:rsidR="00A23B3E" w:rsidRPr="003A443E" w:rsidRDefault="00A23B3E">
            <w:pPr>
              <w:pStyle w:val="Text1"/>
              <w:spacing w:before="0" w:after="0"/>
              <w:ind w:left="284" w:hanging="284"/>
              <w:rPr>
                <w:rFonts w:ascii="Arial" w:hAnsi="Arial" w:cs="Arial"/>
                <w:color w:val="000000"/>
                <w:sz w:val="14"/>
                <w:szCs w:val="14"/>
              </w:rPr>
            </w:pPr>
          </w:p>
          <w:p w14:paraId="1D7C0429"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9B85AC2" w14:textId="77777777" w:rsidR="00A23B3E" w:rsidRPr="003A443E" w:rsidRDefault="00A23B3E">
            <w:pPr>
              <w:pStyle w:val="Text1"/>
              <w:ind w:left="0"/>
              <w:rPr>
                <w:rFonts w:ascii="Arial" w:hAnsi="Arial" w:cs="Arial"/>
                <w:color w:val="000000"/>
                <w:sz w:val="14"/>
                <w:szCs w:val="14"/>
              </w:rPr>
            </w:pPr>
          </w:p>
          <w:p w14:paraId="707E915A" w14:textId="77777777" w:rsidR="00A23B3E" w:rsidRPr="003A443E" w:rsidRDefault="00F5789A">
            <w:pPr>
              <w:pStyle w:val="Text1"/>
              <w:ind w:left="0"/>
              <w:rPr>
                <w:rFonts w:ascii="Arial" w:hAnsi="Arial" w:cs="Arial"/>
                <w:color w:val="000000"/>
                <w:sz w:val="14"/>
                <w:szCs w:val="14"/>
              </w:rPr>
            </w:pPr>
            <w:sdt>
              <w:sdtPr>
                <w:rPr>
                  <w:rFonts w:ascii="Arial" w:hAnsi="Arial" w:cs="Arial"/>
                  <w:color w:val="000000"/>
                  <w:sz w:val="14"/>
                  <w:szCs w:val="14"/>
                </w:rPr>
                <w:id w:val="-1516460276"/>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829356352"/>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429B1179" w14:textId="77777777" w:rsidR="00A23B3E" w:rsidRPr="003A443E" w:rsidRDefault="00A23B3E">
            <w:pPr>
              <w:pStyle w:val="Text1"/>
              <w:ind w:left="0"/>
              <w:rPr>
                <w:rFonts w:ascii="Arial" w:hAnsi="Arial" w:cs="Arial"/>
                <w:color w:val="000000"/>
                <w:sz w:val="14"/>
                <w:szCs w:val="14"/>
              </w:rPr>
            </w:pPr>
          </w:p>
          <w:p w14:paraId="51FA1876" w14:textId="77777777" w:rsidR="00A23B3E" w:rsidRPr="003A443E" w:rsidRDefault="00A23B3E">
            <w:pPr>
              <w:pStyle w:val="Text1"/>
              <w:ind w:left="0"/>
              <w:rPr>
                <w:rFonts w:ascii="Arial" w:hAnsi="Arial" w:cs="Arial"/>
                <w:color w:val="000000"/>
                <w:sz w:val="14"/>
                <w:szCs w:val="14"/>
              </w:rPr>
            </w:pPr>
          </w:p>
          <w:p w14:paraId="028947FA" w14:textId="77777777" w:rsidR="00A23B3E" w:rsidRPr="003A443E" w:rsidRDefault="00F5789A">
            <w:pPr>
              <w:pStyle w:val="Text1"/>
              <w:ind w:left="0"/>
              <w:rPr>
                <w:rFonts w:ascii="Arial" w:hAnsi="Arial" w:cs="Arial"/>
                <w:color w:val="000000"/>
                <w:sz w:val="14"/>
                <w:szCs w:val="14"/>
              </w:rPr>
            </w:pPr>
            <w:sdt>
              <w:sdtPr>
                <w:rPr>
                  <w:rFonts w:ascii="Arial" w:hAnsi="Arial" w:cs="Arial"/>
                  <w:color w:val="000000"/>
                  <w:sz w:val="14"/>
                  <w:szCs w:val="14"/>
                </w:rPr>
                <w:id w:val="-143891083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429647771"/>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679B04E1" w14:textId="77777777" w:rsidR="00A23B3E" w:rsidRPr="003A443E" w:rsidRDefault="00A23B3E">
            <w:pPr>
              <w:pStyle w:val="Text1"/>
              <w:ind w:left="0"/>
              <w:rPr>
                <w:rFonts w:ascii="Arial" w:hAnsi="Arial" w:cs="Arial"/>
                <w:color w:val="000000"/>
                <w:sz w:val="14"/>
                <w:szCs w:val="14"/>
              </w:rPr>
            </w:pPr>
          </w:p>
          <w:p w14:paraId="41171B62" w14:textId="77777777" w:rsidR="00A23B3E" w:rsidRPr="003A443E" w:rsidRDefault="00F5789A">
            <w:pPr>
              <w:pStyle w:val="Text1"/>
              <w:numPr>
                <w:ilvl w:val="0"/>
                <w:numId w:val="12"/>
              </w:numPr>
              <w:spacing w:before="0" w:after="0"/>
              <w:ind w:left="318"/>
              <w:rPr>
                <w:rFonts w:ascii="Arial" w:hAnsi="Arial" w:cs="Arial"/>
                <w:color w:val="000000"/>
                <w:sz w:val="14"/>
                <w:szCs w:val="14"/>
              </w:rPr>
            </w:pPr>
            <w:sdt>
              <w:sdtPr>
                <w:rPr>
                  <w:rFonts w:ascii="Arial" w:hAnsi="Arial" w:cs="Arial"/>
                  <w:color w:val="000000"/>
                  <w:sz w:val="14"/>
                  <w:szCs w:val="14"/>
                </w:rPr>
                <w:id w:val="-1963343366"/>
                <w:placeholder>
                  <w:docPart w:val="DefaultPlaceholder_1082065158"/>
                </w:placeholder>
                <w:text/>
              </w:sdtPr>
              <w:sdtEndPr/>
              <w:sdtContent>
                <w:r w:rsidR="00A23B3E" w:rsidRPr="003A443E">
                  <w:rPr>
                    <w:rFonts w:ascii="Arial" w:hAnsi="Arial" w:cs="Arial"/>
                    <w:color w:val="000000"/>
                    <w:sz w:val="14"/>
                    <w:szCs w:val="14"/>
                  </w:rPr>
                  <w:t>[………….…]</w:t>
                </w:r>
              </w:sdtContent>
            </w:sdt>
            <w:r w:rsidR="00A23B3E" w:rsidRPr="003A443E">
              <w:rPr>
                <w:rFonts w:ascii="Arial" w:hAnsi="Arial" w:cs="Arial"/>
                <w:color w:val="000000"/>
                <w:sz w:val="14"/>
                <w:szCs w:val="14"/>
              </w:rPr>
              <w:br/>
            </w:r>
          </w:p>
          <w:p w14:paraId="2E8261CF" w14:textId="77777777" w:rsidR="00A23B3E" w:rsidRPr="003A443E" w:rsidRDefault="00A23B3E" w:rsidP="00F351F0">
            <w:pPr>
              <w:pStyle w:val="Text1"/>
              <w:spacing w:before="0" w:after="0"/>
              <w:ind w:left="0"/>
              <w:rPr>
                <w:rFonts w:ascii="Arial" w:hAnsi="Arial" w:cs="Arial"/>
                <w:color w:val="000000"/>
                <w:sz w:val="14"/>
                <w:szCs w:val="14"/>
              </w:rPr>
            </w:pPr>
          </w:p>
          <w:p w14:paraId="5AEF088E"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 xml:space="preserve">b)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14:paraId="1F281EEF"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sdt>
              <w:sdtPr>
                <w:rPr>
                  <w:rFonts w:ascii="Arial" w:hAnsi="Arial" w:cs="Arial"/>
                  <w:color w:val="000000"/>
                  <w:sz w:val="14"/>
                  <w:szCs w:val="14"/>
                </w:rPr>
                <w:id w:val="1302279003"/>
                <w:placeholder>
                  <w:docPart w:val="DefaultPlaceholder_1082065158"/>
                </w:placeholder>
                <w:text/>
              </w:sdtPr>
              <w:sdtEndPr/>
              <w:sdtContent>
                <w:r w:rsidRPr="003A443E">
                  <w:rPr>
                    <w:rFonts w:ascii="Arial" w:hAnsi="Arial" w:cs="Arial"/>
                    <w:color w:val="000000"/>
                    <w:sz w:val="14"/>
                    <w:szCs w:val="14"/>
                  </w:rPr>
                  <w:t>[………..…][…………][……….…][……….…]</w:t>
                </w:r>
              </w:sdtContent>
            </w:sdt>
          </w:p>
          <w:p w14:paraId="61376727"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257D2314"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 xml:space="preserve">c)     </w:t>
            </w:r>
            <w:sdt>
              <w:sdtPr>
                <w:rPr>
                  <w:rFonts w:ascii="Arial" w:hAnsi="Arial" w:cs="Arial"/>
                  <w:color w:val="000000"/>
                  <w:sz w:val="14"/>
                  <w:szCs w:val="14"/>
                </w:rPr>
                <w:id w:val="1545252129"/>
                <w:placeholder>
                  <w:docPart w:val="DefaultPlaceholder_1082065158"/>
                </w:placeholder>
                <w:text/>
              </w:sdtPr>
              <w:sdtEndPr/>
              <w:sdtContent>
                <w:r w:rsidRPr="003A443E">
                  <w:rPr>
                    <w:rFonts w:ascii="Arial" w:hAnsi="Arial" w:cs="Arial"/>
                    <w:color w:val="000000"/>
                    <w:sz w:val="14"/>
                    <w:szCs w:val="14"/>
                  </w:rPr>
                  <w:t>[…………..…]</w:t>
                </w:r>
              </w:sdtContent>
            </w:sdt>
            <w:r w:rsidRPr="003A443E">
              <w:rPr>
                <w:rFonts w:ascii="Arial" w:hAnsi="Arial" w:cs="Arial"/>
                <w:color w:val="000000"/>
                <w:sz w:val="14"/>
                <w:szCs w:val="14"/>
              </w:rPr>
              <w:br/>
            </w:r>
            <w:r w:rsidRPr="003A443E">
              <w:rPr>
                <w:rFonts w:ascii="Arial" w:hAnsi="Arial" w:cs="Arial"/>
                <w:color w:val="000000"/>
                <w:sz w:val="14"/>
                <w:szCs w:val="14"/>
              </w:rPr>
              <w:br/>
            </w:r>
          </w:p>
          <w:p w14:paraId="4CB77CEC"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 xml:space="preserve">d) </w:t>
            </w:r>
            <w:sdt>
              <w:sdtPr>
                <w:rPr>
                  <w:rFonts w:ascii="Arial" w:hAnsi="Arial" w:cs="Arial"/>
                  <w:color w:val="000000"/>
                  <w:sz w:val="14"/>
                  <w:szCs w:val="14"/>
                </w:rPr>
                <w:id w:val="-160811352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834598222"/>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tc>
      </w:tr>
      <w:tr w:rsidR="001F35A9" w14:paraId="7C48F037"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5C13BD10" w14:textId="77777777"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 xml:space="preserve">gli operatori economici, iscritti in elenchi di cui all’articolo 90 del Codice o in </w:t>
            </w:r>
            <w:proofErr w:type="gramStart"/>
            <w:r w:rsidRPr="003A443E">
              <w:rPr>
                <w:rFonts w:ascii="Arial" w:eastAsia="Times New Roman" w:hAnsi="Arial" w:cs="Arial"/>
                <w:b/>
                <w:bCs/>
                <w:color w:val="000000"/>
                <w:sz w:val="14"/>
                <w:szCs w:val="14"/>
              </w:rPr>
              <w:t>possesso  di</w:t>
            </w:r>
            <w:proofErr w:type="gramEnd"/>
            <w:r w:rsidRPr="003A443E">
              <w:rPr>
                <w:rFonts w:ascii="Arial" w:eastAsia="Times New Roman" w:hAnsi="Arial" w:cs="Arial"/>
                <w:b/>
                <w:bCs/>
                <w:color w:val="000000"/>
                <w:sz w:val="14"/>
                <w:szCs w:val="14"/>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1C1FC33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5347348"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8374A08" w14:textId="77777777" w:rsidR="00A23B3E" w:rsidRDefault="00A23B3E">
            <w:pPr>
              <w:pStyle w:val="Text1"/>
              <w:ind w:left="0"/>
            </w:pPr>
            <w:r>
              <w:rPr>
                <w:rFonts w:ascii="Arial" w:hAnsi="Arial" w:cs="Arial"/>
                <w:b/>
                <w:sz w:val="15"/>
                <w:szCs w:val="15"/>
              </w:rPr>
              <w:t>Risposta:</w:t>
            </w:r>
          </w:p>
        </w:tc>
      </w:tr>
      <w:tr w:rsidR="00A23B3E" w14:paraId="148D178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990D233"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9"/>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3DCB15E" w14:textId="77777777" w:rsidR="00A23B3E" w:rsidRDefault="00F5789A">
            <w:pPr>
              <w:pStyle w:val="Text1"/>
              <w:ind w:left="0"/>
            </w:pPr>
            <w:sdt>
              <w:sdtPr>
                <w:rPr>
                  <w:rFonts w:ascii="Arial" w:hAnsi="Arial" w:cs="Arial"/>
                  <w:color w:val="000000"/>
                  <w:sz w:val="14"/>
                  <w:szCs w:val="14"/>
                </w:rPr>
                <w:id w:val="889379145"/>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560594418"/>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tc>
      </w:tr>
      <w:tr w:rsidR="00A23B3E" w14:paraId="4EFC6730"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03CC4840"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2CB6086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40F6F29"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1F283FC1"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xml:space="preserve">) del </w:t>
            </w:r>
            <w:proofErr w:type="gramStart"/>
            <w:r w:rsidRPr="003A443E">
              <w:rPr>
                <w:rFonts w:ascii="Arial" w:hAnsi="Arial" w:cs="Arial"/>
                <w:color w:val="000000"/>
                <w:sz w:val="14"/>
                <w:szCs w:val="14"/>
              </w:rPr>
              <w:t>Codice  (</w:t>
            </w:r>
            <w:proofErr w:type="gramEnd"/>
            <w:r w:rsidRPr="003A443E">
              <w:rPr>
                <w:rFonts w:ascii="Arial" w:hAnsi="Arial" w:cs="Arial"/>
                <w:color w:val="000000"/>
                <w:sz w:val="14"/>
                <w:szCs w:val="14"/>
              </w:rPr>
              <w:t>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14:paraId="66228A01" w14:textId="77777777" w:rsidR="00A23B3E" w:rsidRPr="003A443E" w:rsidRDefault="00A23B3E">
            <w:pPr>
              <w:pStyle w:val="Text1"/>
              <w:spacing w:before="0" w:after="0"/>
              <w:ind w:left="284"/>
              <w:rPr>
                <w:rFonts w:ascii="Arial" w:hAnsi="Arial" w:cs="Arial"/>
                <w:color w:val="000000"/>
                <w:sz w:val="14"/>
                <w:szCs w:val="14"/>
              </w:rPr>
            </w:pPr>
          </w:p>
          <w:p w14:paraId="56153FB9"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083A839D"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47D7C4A0" w14:textId="77777777" w:rsidR="00A23B3E" w:rsidRPr="003A443E" w:rsidRDefault="00A23B3E">
            <w:pPr>
              <w:pStyle w:val="Text1"/>
              <w:spacing w:before="0" w:after="0"/>
              <w:ind w:left="0"/>
              <w:rPr>
                <w:rFonts w:ascii="Arial" w:hAnsi="Arial" w:cs="Arial"/>
                <w:b/>
                <w:color w:val="000000"/>
                <w:sz w:val="14"/>
                <w:szCs w:val="14"/>
              </w:rPr>
            </w:pPr>
          </w:p>
          <w:p w14:paraId="3B9EF682"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C639E89" w14:textId="77777777" w:rsidR="00A23B3E" w:rsidRPr="003A443E" w:rsidRDefault="00A23B3E">
            <w:pPr>
              <w:pStyle w:val="Text1"/>
              <w:spacing w:before="0" w:after="0"/>
              <w:ind w:left="0"/>
              <w:rPr>
                <w:rFonts w:ascii="Arial" w:hAnsi="Arial" w:cs="Arial"/>
                <w:color w:val="000000"/>
                <w:sz w:val="15"/>
                <w:szCs w:val="15"/>
              </w:rPr>
            </w:pPr>
          </w:p>
          <w:p w14:paraId="74C5C848" w14:textId="77777777" w:rsidR="001F35A9" w:rsidRPr="003A443E" w:rsidRDefault="001F35A9">
            <w:pPr>
              <w:pStyle w:val="Text1"/>
              <w:spacing w:before="0" w:after="0"/>
              <w:ind w:left="0"/>
              <w:rPr>
                <w:rFonts w:ascii="Arial" w:hAnsi="Arial" w:cs="Arial"/>
                <w:color w:val="000000"/>
                <w:sz w:val="15"/>
                <w:szCs w:val="15"/>
              </w:rPr>
            </w:pPr>
          </w:p>
          <w:p w14:paraId="62A15C2E" w14:textId="77777777" w:rsidR="00A23B3E" w:rsidRPr="00E71712" w:rsidRDefault="00A23B3E" w:rsidP="00E71712">
            <w:pPr>
              <w:pStyle w:val="Text1"/>
              <w:ind w:left="0"/>
              <w:rPr>
                <w:rFonts w:ascii="Arial" w:hAnsi="Arial" w:cs="Arial"/>
                <w:sz w:val="14"/>
                <w:szCs w:val="14"/>
              </w:rPr>
            </w:pPr>
            <w:r w:rsidRPr="003A443E">
              <w:rPr>
                <w:rFonts w:ascii="Arial" w:hAnsi="Arial" w:cs="Arial"/>
                <w:color w:val="000000"/>
                <w:sz w:val="15"/>
                <w:szCs w:val="15"/>
              </w:rPr>
              <w:t xml:space="preserve">a): </w:t>
            </w:r>
            <w:sdt>
              <w:sdtPr>
                <w:rPr>
                  <w:rFonts w:ascii="Arial" w:hAnsi="Arial" w:cs="Arial"/>
                  <w:sz w:val="14"/>
                  <w:szCs w:val="14"/>
                </w:rPr>
                <w:id w:val="-1169632687"/>
                <w:text/>
              </w:sdtPr>
              <w:sdtEndPr/>
              <w:sdtContent>
                <w:r w:rsidR="00E71712">
                  <w:rPr>
                    <w:rFonts w:ascii="Arial" w:hAnsi="Arial" w:cs="Arial"/>
                    <w:sz w:val="14"/>
                    <w:szCs w:val="14"/>
                  </w:rPr>
                  <w:t>[……………]</w:t>
                </w:r>
              </w:sdtContent>
            </w:sdt>
            <w:r w:rsidRPr="003A443E">
              <w:rPr>
                <w:rFonts w:ascii="Arial" w:hAnsi="Arial" w:cs="Arial"/>
                <w:color w:val="000000"/>
                <w:sz w:val="15"/>
                <w:szCs w:val="15"/>
              </w:rPr>
              <w:br/>
            </w:r>
          </w:p>
          <w:p w14:paraId="635A2B73" w14:textId="77777777" w:rsidR="00A23B3E" w:rsidRPr="003A443E" w:rsidRDefault="00A23B3E">
            <w:pPr>
              <w:pStyle w:val="Text1"/>
              <w:spacing w:before="0" w:after="0"/>
              <w:ind w:left="0"/>
              <w:rPr>
                <w:rFonts w:ascii="Arial" w:hAnsi="Arial" w:cs="Arial"/>
                <w:color w:val="000000"/>
                <w:sz w:val="15"/>
                <w:szCs w:val="15"/>
              </w:rPr>
            </w:pPr>
          </w:p>
          <w:p w14:paraId="1541B358" w14:textId="77777777" w:rsidR="00E71712" w:rsidRDefault="00A23B3E" w:rsidP="00E71712">
            <w:pPr>
              <w:pStyle w:val="Text1"/>
              <w:spacing w:after="0"/>
              <w:ind w:left="0"/>
              <w:rPr>
                <w:rFonts w:ascii="Arial" w:hAnsi="Arial" w:cs="Arial"/>
                <w:color w:val="000000"/>
                <w:sz w:val="15"/>
                <w:szCs w:val="15"/>
              </w:rPr>
            </w:pPr>
            <w:r w:rsidRPr="003A443E">
              <w:rPr>
                <w:rFonts w:ascii="Arial" w:hAnsi="Arial" w:cs="Arial"/>
                <w:color w:val="000000"/>
                <w:sz w:val="15"/>
                <w:szCs w:val="15"/>
              </w:rPr>
              <w:t xml:space="preserve">b): </w:t>
            </w:r>
            <w:sdt>
              <w:sdtPr>
                <w:rPr>
                  <w:rFonts w:ascii="Arial" w:hAnsi="Arial" w:cs="Arial"/>
                  <w:sz w:val="14"/>
                  <w:szCs w:val="14"/>
                </w:rPr>
                <w:id w:val="-1071195156"/>
                <w:text/>
              </w:sdtPr>
              <w:sdtEndPr/>
              <w:sdtContent>
                <w:r w:rsidR="00E71712">
                  <w:rPr>
                    <w:rFonts w:ascii="Arial" w:hAnsi="Arial" w:cs="Arial"/>
                    <w:sz w:val="14"/>
                    <w:szCs w:val="14"/>
                  </w:rPr>
                  <w:t>[……………]</w:t>
                </w:r>
              </w:sdtContent>
            </w:sdt>
            <w:r w:rsidRPr="003A443E">
              <w:rPr>
                <w:rFonts w:ascii="Arial" w:hAnsi="Arial" w:cs="Arial"/>
                <w:color w:val="000000"/>
                <w:sz w:val="15"/>
                <w:szCs w:val="15"/>
              </w:rPr>
              <w:br/>
            </w:r>
          </w:p>
          <w:p w14:paraId="148A0546" w14:textId="77777777" w:rsidR="00A23B3E" w:rsidRPr="003A443E" w:rsidRDefault="00A23B3E" w:rsidP="00E71712">
            <w:pPr>
              <w:pStyle w:val="Text1"/>
              <w:spacing w:before="0" w:after="0"/>
              <w:ind w:left="0"/>
              <w:rPr>
                <w:rFonts w:ascii="Arial" w:hAnsi="Arial" w:cs="Arial"/>
                <w:color w:val="000000"/>
                <w:sz w:val="15"/>
                <w:szCs w:val="15"/>
              </w:rPr>
            </w:pPr>
            <w:r w:rsidRPr="003A443E">
              <w:rPr>
                <w:rFonts w:ascii="Arial" w:hAnsi="Arial" w:cs="Arial"/>
                <w:color w:val="000000"/>
                <w:sz w:val="15"/>
                <w:szCs w:val="15"/>
              </w:rPr>
              <w:t xml:space="preserve">c): </w:t>
            </w:r>
            <w:sdt>
              <w:sdtPr>
                <w:rPr>
                  <w:rFonts w:ascii="Arial" w:hAnsi="Arial" w:cs="Arial"/>
                  <w:sz w:val="14"/>
                  <w:szCs w:val="14"/>
                </w:rPr>
                <w:id w:val="-1585600296"/>
                <w:text/>
              </w:sdtPr>
              <w:sdtEndPr/>
              <w:sdtContent>
                <w:r w:rsidR="00E71712">
                  <w:rPr>
                    <w:rFonts w:ascii="Arial" w:hAnsi="Arial" w:cs="Arial"/>
                    <w:sz w:val="14"/>
                    <w:szCs w:val="14"/>
                  </w:rPr>
                  <w:t>[……………]</w:t>
                </w:r>
              </w:sdtContent>
            </w:sdt>
          </w:p>
          <w:p w14:paraId="0DF8FACA" w14:textId="77777777" w:rsidR="00A23B3E" w:rsidRPr="003A443E" w:rsidRDefault="00A23B3E">
            <w:pPr>
              <w:pStyle w:val="Text1"/>
              <w:spacing w:before="0" w:after="0"/>
              <w:ind w:left="0"/>
              <w:rPr>
                <w:rFonts w:ascii="Arial" w:hAnsi="Arial" w:cs="Arial"/>
                <w:color w:val="000000"/>
                <w:sz w:val="15"/>
                <w:szCs w:val="15"/>
              </w:rPr>
            </w:pPr>
          </w:p>
          <w:p w14:paraId="23B9DF3E"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 xml:space="preserve">d): </w:t>
            </w:r>
            <w:sdt>
              <w:sdtPr>
                <w:rPr>
                  <w:rFonts w:ascii="Arial" w:hAnsi="Arial" w:cs="Arial"/>
                  <w:sz w:val="14"/>
                  <w:szCs w:val="14"/>
                </w:rPr>
                <w:id w:val="-296377022"/>
                <w:text/>
              </w:sdtPr>
              <w:sdtEndPr/>
              <w:sdtContent>
                <w:r w:rsidR="00E71712">
                  <w:rPr>
                    <w:rFonts w:ascii="Arial" w:hAnsi="Arial" w:cs="Arial"/>
                    <w:sz w:val="14"/>
                    <w:szCs w:val="14"/>
                  </w:rPr>
                  <w:t>[……………]</w:t>
                </w:r>
              </w:sdtContent>
            </w:sdt>
          </w:p>
        </w:tc>
      </w:tr>
      <w:tr w:rsidR="00A23B3E" w14:paraId="000644AE"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E6DC1DE" w14:textId="77777777"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3B3490D" w14:textId="77777777" w:rsidR="00A23B3E" w:rsidRDefault="00A23B3E">
            <w:pPr>
              <w:pStyle w:val="Text1"/>
              <w:ind w:left="0"/>
            </w:pPr>
            <w:r>
              <w:rPr>
                <w:rFonts w:ascii="Arial" w:hAnsi="Arial" w:cs="Arial"/>
                <w:b/>
                <w:sz w:val="15"/>
                <w:szCs w:val="15"/>
              </w:rPr>
              <w:t>Risposta:</w:t>
            </w:r>
          </w:p>
        </w:tc>
      </w:tr>
      <w:tr w:rsidR="00A23B3E" w14:paraId="086F7E32"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B85693B"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936707400"/>
              <w:placeholder>
                <w:docPart w:val="DefaultPlaceholder_1082065158"/>
              </w:placeholder>
              <w:text/>
            </w:sdtPr>
            <w:sdtEndPr/>
            <w:sdtContent>
              <w:p w14:paraId="1822C1BF" w14:textId="77777777" w:rsidR="00A23B3E" w:rsidRDefault="00A23B3E">
                <w:pPr>
                  <w:pStyle w:val="Text1"/>
                  <w:ind w:left="0"/>
                </w:pPr>
                <w:r>
                  <w:rPr>
                    <w:rFonts w:ascii="Arial" w:hAnsi="Arial" w:cs="Arial"/>
                    <w:sz w:val="15"/>
                    <w:szCs w:val="15"/>
                  </w:rPr>
                  <w:t>[   ]</w:t>
                </w:r>
              </w:p>
            </w:sdtContent>
          </w:sdt>
        </w:tc>
      </w:tr>
    </w:tbl>
    <w:p w14:paraId="38490239" w14:textId="77777777" w:rsidR="00A23B3E" w:rsidRPr="00AA5F93" w:rsidRDefault="00A23B3E">
      <w:pPr>
        <w:pStyle w:val="SectionTitle"/>
        <w:spacing w:before="0" w:after="0"/>
        <w:jc w:val="both"/>
        <w:rPr>
          <w:rFonts w:ascii="Arial" w:hAnsi="Arial" w:cs="Arial"/>
          <w:b w:val="0"/>
          <w:caps/>
          <w:sz w:val="10"/>
          <w:szCs w:val="10"/>
        </w:rPr>
      </w:pPr>
    </w:p>
    <w:p w14:paraId="63E725FB" w14:textId="77777777" w:rsidR="00A23B3E" w:rsidRPr="00AA5F93" w:rsidRDefault="00A23B3E">
      <w:pPr>
        <w:pStyle w:val="SectionTitle"/>
        <w:spacing w:before="0" w:after="0"/>
        <w:jc w:val="both"/>
        <w:rPr>
          <w:rFonts w:ascii="Arial" w:hAnsi="Arial" w:cs="Arial"/>
          <w:b w:val="0"/>
          <w:caps/>
          <w:sz w:val="12"/>
          <w:szCs w:val="12"/>
        </w:rPr>
      </w:pPr>
    </w:p>
    <w:p w14:paraId="35A8FDAE"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2F18BA7A"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73E7473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B6B1FC"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D6FE52" w14:textId="77777777" w:rsidR="00A23B3E" w:rsidRDefault="00A23B3E">
            <w:r>
              <w:rPr>
                <w:rFonts w:ascii="Arial" w:hAnsi="Arial" w:cs="Arial"/>
                <w:b/>
                <w:sz w:val="15"/>
                <w:szCs w:val="15"/>
              </w:rPr>
              <w:t>Risposta:</w:t>
            </w:r>
          </w:p>
        </w:tc>
      </w:tr>
      <w:tr w:rsidR="00A23B3E" w14:paraId="161A268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A4B286"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617D8B" w14:textId="77777777" w:rsidR="00A23B3E" w:rsidRDefault="00F5789A">
            <w:pPr>
              <w:spacing w:after="0"/>
            </w:pPr>
            <w:sdt>
              <w:sdtPr>
                <w:rPr>
                  <w:rFonts w:ascii="Arial" w:hAnsi="Arial" w:cs="Arial"/>
                  <w:sz w:val="14"/>
                  <w:szCs w:val="14"/>
                </w:rPr>
                <w:id w:val="-336078941"/>
                <w:placeholder>
                  <w:docPart w:val="DefaultPlaceholder_1082065158"/>
                </w:placeholder>
                <w:text/>
              </w:sdtPr>
              <w:sdtEndPr/>
              <w:sdtContent>
                <w:r w:rsidR="00A23B3E">
                  <w:rPr>
                    <w:rFonts w:ascii="Arial" w:hAnsi="Arial" w:cs="Arial"/>
                    <w:sz w:val="14"/>
                    <w:szCs w:val="14"/>
                  </w:rPr>
                  <w:t>[…………….]</w:t>
                </w:r>
              </w:sdtContent>
            </w:sdt>
            <w:r w:rsidR="00A23B3E">
              <w:rPr>
                <w:rFonts w:ascii="Arial" w:hAnsi="Arial" w:cs="Arial"/>
                <w:sz w:val="14"/>
                <w:szCs w:val="14"/>
              </w:rPr>
              <w:t>;</w:t>
            </w:r>
            <w:r w:rsidR="00A23B3E">
              <w:rPr>
                <w:rFonts w:ascii="Arial" w:hAnsi="Arial" w:cs="Arial"/>
                <w:sz w:val="14"/>
                <w:szCs w:val="14"/>
              </w:rPr>
              <w:br/>
            </w:r>
            <w:sdt>
              <w:sdtPr>
                <w:rPr>
                  <w:rFonts w:ascii="Arial" w:hAnsi="Arial" w:cs="Arial"/>
                  <w:sz w:val="14"/>
                  <w:szCs w:val="14"/>
                </w:rPr>
                <w:id w:val="1056427237"/>
                <w:placeholder>
                  <w:docPart w:val="DefaultPlaceholder_1082065158"/>
                </w:placeholder>
                <w:text/>
              </w:sdtPr>
              <w:sdtEndPr/>
              <w:sdtContent>
                <w:r w:rsidR="00A23B3E">
                  <w:rPr>
                    <w:rFonts w:ascii="Arial" w:hAnsi="Arial" w:cs="Arial"/>
                    <w:sz w:val="14"/>
                    <w:szCs w:val="14"/>
                  </w:rPr>
                  <w:t>[…………….]</w:t>
                </w:r>
              </w:sdtContent>
            </w:sdt>
          </w:p>
        </w:tc>
      </w:tr>
      <w:tr w:rsidR="00A23B3E" w14:paraId="64DD4D3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4595D1"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9114F1" w14:textId="77777777" w:rsidR="00A23B3E" w:rsidRDefault="00F5789A">
            <w:sdt>
              <w:sdtPr>
                <w:rPr>
                  <w:rFonts w:ascii="Arial" w:hAnsi="Arial" w:cs="Arial"/>
                  <w:sz w:val="14"/>
                  <w:szCs w:val="14"/>
                </w:rPr>
                <w:id w:val="-442697011"/>
                <w:text/>
              </w:sdtPr>
              <w:sdtEndPr/>
              <w:sdtContent>
                <w:r w:rsidR="00E71712">
                  <w:rPr>
                    <w:rFonts w:ascii="Arial" w:hAnsi="Arial" w:cs="Arial"/>
                    <w:sz w:val="14"/>
                    <w:szCs w:val="14"/>
                  </w:rPr>
                  <w:t>[……………]</w:t>
                </w:r>
              </w:sdtContent>
            </w:sdt>
          </w:p>
        </w:tc>
      </w:tr>
      <w:tr w:rsidR="00A23B3E" w14:paraId="478A7EB4" w14:textId="77777777" w:rsidTr="00E71712">
        <w:trPr>
          <w:trHeight w:val="237"/>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E85E4C"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76543D" w14:textId="77777777" w:rsidR="00A23B3E" w:rsidRDefault="00F5789A">
            <w:pPr>
              <w:spacing w:after="0"/>
            </w:pPr>
            <w:sdt>
              <w:sdtPr>
                <w:rPr>
                  <w:rFonts w:ascii="Arial" w:hAnsi="Arial" w:cs="Arial"/>
                  <w:sz w:val="14"/>
                  <w:szCs w:val="14"/>
                </w:rPr>
                <w:id w:val="1937252086"/>
                <w:text/>
              </w:sdtPr>
              <w:sdtEndPr/>
              <w:sdtContent>
                <w:r w:rsidR="00E71712">
                  <w:rPr>
                    <w:rFonts w:ascii="Arial" w:hAnsi="Arial" w:cs="Arial"/>
                    <w:sz w:val="14"/>
                    <w:szCs w:val="14"/>
                  </w:rPr>
                  <w:t>[……………]</w:t>
                </w:r>
              </w:sdtContent>
            </w:sdt>
          </w:p>
        </w:tc>
      </w:tr>
      <w:tr w:rsidR="00A23B3E" w14:paraId="0653FCA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2B915D"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746BAF" w14:textId="77777777" w:rsidR="00A23B3E" w:rsidRDefault="00F5789A">
            <w:sdt>
              <w:sdtPr>
                <w:rPr>
                  <w:rFonts w:ascii="Arial" w:hAnsi="Arial" w:cs="Arial"/>
                  <w:sz w:val="14"/>
                  <w:szCs w:val="14"/>
                </w:rPr>
                <w:id w:val="304289882"/>
                <w:text/>
              </w:sdtPr>
              <w:sdtEndPr/>
              <w:sdtContent>
                <w:r w:rsidR="00E71712">
                  <w:rPr>
                    <w:rFonts w:ascii="Arial" w:hAnsi="Arial" w:cs="Arial"/>
                    <w:sz w:val="14"/>
                    <w:szCs w:val="14"/>
                  </w:rPr>
                  <w:t>[……………]</w:t>
                </w:r>
              </w:sdtContent>
            </w:sdt>
          </w:p>
        </w:tc>
      </w:tr>
      <w:tr w:rsidR="00A23B3E" w14:paraId="1468B37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116C76"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7ACF1F" w14:textId="77777777" w:rsidR="00A23B3E" w:rsidRDefault="00F5789A">
            <w:sdt>
              <w:sdtPr>
                <w:rPr>
                  <w:rFonts w:ascii="Arial" w:hAnsi="Arial" w:cs="Arial"/>
                  <w:sz w:val="14"/>
                  <w:szCs w:val="14"/>
                </w:rPr>
                <w:id w:val="1456061518"/>
                <w:text/>
              </w:sdtPr>
              <w:sdtEndPr/>
              <w:sdtContent>
                <w:r w:rsidR="00E71712">
                  <w:rPr>
                    <w:rFonts w:ascii="Arial" w:hAnsi="Arial" w:cs="Arial"/>
                    <w:sz w:val="14"/>
                    <w:szCs w:val="14"/>
                  </w:rPr>
                  <w:t>[……………]</w:t>
                </w:r>
              </w:sdtContent>
            </w:sdt>
          </w:p>
        </w:tc>
      </w:tr>
      <w:tr w:rsidR="00A23B3E" w14:paraId="4628A9C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B91ECB"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DF0752" w14:textId="77777777" w:rsidR="00A23B3E" w:rsidRDefault="00F5789A">
            <w:sdt>
              <w:sdtPr>
                <w:rPr>
                  <w:rFonts w:ascii="Arial" w:hAnsi="Arial" w:cs="Arial"/>
                  <w:sz w:val="14"/>
                  <w:szCs w:val="14"/>
                </w:rPr>
                <w:id w:val="1771976164"/>
                <w:text/>
              </w:sdtPr>
              <w:sdtEndPr/>
              <w:sdtContent>
                <w:r w:rsidR="00E71712">
                  <w:rPr>
                    <w:rFonts w:ascii="Arial" w:hAnsi="Arial" w:cs="Arial"/>
                    <w:sz w:val="14"/>
                    <w:szCs w:val="14"/>
                  </w:rPr>
                  <w:t>[……………]</w:t>
                </w:r>
              </w:sdtContent>
            </w:sdt>
          </w:p>
        </w:tc>
      </w:tr>
    </w:tbl>
    <w:p w14:paraId="21055092"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5396F82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F0A364"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B90F91"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6FF965B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BADF23"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590F1BED"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33AF479D"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665B16D1"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874663" w14:textId="77777777" w:rsidR="00A23B3E" w:rsidRPr="003A443E" w:rsidRDefault="00F5789A">
            <w:pPr>
              <w:rPr>
                <w:rFonts w:ascii="Arial" w:hAnsi="Arial" w:cs="Arial"/>
                <w:color w:val="000000"/>
                <w:sz w:val="15"/>
                <w:szCs w:val="15"/>
              </w:rPr>
            </w:pPr>
            <w:sdt>
              <w:sdtPr>
                <w:rPr>
                  <w:rFonts w:ascii="Arial" w:hAnsi="Arial" w:cs="Arial"/>
                  <w:color w:val="000000"/>
                  <w:sz w:val="14"/>
                  <w:szCs w:val="14"/>
                </w:rPr>
                <w:id w:val="-1603252239"/>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37174375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13A4247A" w14:textId="77777777" w:rsidR="00A23B3E" w:rsidRDefault="00A23B3E">
            <w:pPr>
              <w:rPr>
                <w:rFonts w:ascii="Arial" w:hAnsi="Arial" w:cs="Arial"/>
                <w:color w:val="000000"/>
                <w:sz w:val="15"/>
                <w:szCs w:val="15"/>
              </w:rPr>
            </w:pPr>
          </w:p>
          <w:p w14:paraId="1B180E00" w14:textId="77777777" w:rsidR="00CA04F3" w:rsidRPr="003A443E" w:rsidRDefault="00CA04F3">
            <w:pPr>
              <w:rPr>
                <w:rFonts w:ascii="Arial" w:hAnsi="Arial" w:cs="Arial"/>
                <w:color w:val="000000"/>
                <w:sz w:val="15"/>
                <w:szCs w:val="15"/>
              </w:rPr>
            </w:pPr>
          </w:p>
          <w:p w14:paraId="04DDD9E4" w14:textId="77777777" w:rsidR="00A23B3E" w:rsidRPr="003A443E" w:rsidRDefault="00F5789A" w:rsidP="00CA04F3">
            <w:pPr>
              <w:spacing w:after="240"/>
              <w:rPr>
                <w:rFonts w:ascii="Arial" w:hAnsi="Arial" w:cs="Arial"/>
                <w:color w:val="000000"/>
                <w:sz w:val="14"/>
                <w:szCs w:val="14"/>
              </w:rPr>
            </w:pPr>
            <w:sdt>
              <w:sdtPr>
                <w:rPr>
                  <w:rFonts w:ascii="Arial" w:hAnsi="Arial" w:cs="Arial"/>
                  <w:sz w:val="14"/>
                  <w:szCs w:val="14"/>
                </w:rPr>
                <w:id w:val="664511892"/>
                <w:text/>
              </w:sdtPr>
              <w:sdtEndPr/>
              <w:sdtContent>
                <w:r w:rsidR="00E71712">
                  <w:rPr>
                    <w:rFonts w:ascii="Arial" w:hAnsi="Arial" w:cs="Arial"/>
                    <w:sz w:val="14"/>
                    <w:szCs w:val="14"/>
                  </w:rPr>
                  <w:t>[……………]</w:t>
                </w:r>
              </w:sdtContent>
            </w:sdt>
          </w:p>
          <w:p w14:paraId="4DFCA2AB" w14:textId="77777777" w:rsidR="00A23B3E" w:rsidRPr="003A443E" w:rsidRDefault="00F5789A" w:rsidP="00CA04F3">
            <w:pPr>
              <w:spacing w:after="240"/>
              <w:rPr>
                <w:color w:val="000000"/>
              </w:rPr>
            </w:pPr>
            <w:sdt>
              <w:sdtPr>
                <w:rPr>
                  <w:rFonts w:ascii="Arial" w:hAnsi="Arial" w:cs="Arial"/>
                  <w:sz w:val="14"/>
                  <w:szCs w:val="14"/>
                </w:rPr>
                <w:id w:val="1340821385"/>
                <w:text/>
              </w:sdtPr>
              <w:sdtEndPr/>
              <w:sdtContent>
                <w:r w:rsidR="00E71712">
                  <w:rPr>
                    <w:rFonts w:ascii="Arial" w:hAnsi="Arial" w:cs="Arial"/>
                    <w:sz w:val="14"/>
                    <w:szCs w:val="14"/>
                  </w:rPr>
                  <w:t>[……………]</w:t>
                </w:r>
              </w:sdtContent>
            </w:sdt>
          </w:p>
        </w:tc>
      </w:tr>
    </w:tbl>
    <w:p w14:paraId="4DC01763"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5D4E1F2F"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190F2F55" w14:textId="77777777" w:rsidR="00D93877" w:rsidRDefault="00D93877" w:rsidP="00F351F0">
      <w:pPr>
        <w:pStyle w:val="ChapterTitle"/>
        <w:spacing w:before="0" w:after="0"/>
        <w:jc w:val="left"/>
        <w:rPr>
          <w:rFonts w:ascii="Arial" w:hAnsi="Arial" w:cs="Arial"/>
          <w:b w:val="0"/>
          <w:caps/>
          <w:sz w:val="14"/>
          <w:szCs w:val="14"/>
        </w:rPr>
      </w:pPr>
    </w:p>
    <w:p w14:paraId="7697A0E0" w14:textId="0CD6C502"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 xml:space="preserve">subappaltatori sulle cui capacità l'operatore economico non </w:t>
      </w:r>
      <w:r w:rsidR="00BA2950" w:rsidRPr="003A443E">
        <w:rPr>
          <w:rFonts w:ascii="Arial" w:hAnsi="Arial" w:cs="Arial"/>
          <w:b w:val="0"/>
          <w:caps/>
          <w:color w:val="000000"/>
          <w:sz w:val="14"/>
          <w:szCs w:val="14"/>
        </w:rPr>
        <w:t>FA AFFIDAMENTO</w:t>
      </w:r>
      <w:r w:rsidRPr="003A443E">
        <w:rPr>
          <w:rFonts w:ascii="Arial" w:hAnsi="Arial" w:cs="Arial"/>
          <w:b w:val="0"/>
          <w:caps/>
          <w:color w:val="000000"/>
          <w:sz w:val="14"/>
          <w:szCs w:val="14"/>
        </w:rPr>
        <w:t xml:space="preserve"> (</w:t>
      </w:r>
      <w:r w:rsidRPr="003A443E">
        <w:rPr>
          <w:rFonts w:ascii="Arial" w:hAnsi="Arial" w:cs="Arial"/>
          <w:b w:val="0"/>
          <w:smallCaps/>
          <w:color w:val="000000"/>
          <w:sz w:val="14"/>
          <w:szCs w:val="14"/>
        </w:rPr>
        <w:t>Articolo 105 del Codice - Subappalto)</w:t>
      </w:r>
    </w:p>
    <w:p w14:paraId="320398C7"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3C4BA060"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08D73E"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21365445" w14:textId="77777777" w:rsidR="00A23B3E" w:rsidRDefault="00A23B3E">
            <w:r>
              <w:rPr>
                <w:rFonts w:ascii="Arial" w:hAnsi="Arial" w:cs="Arial"/>
                <w:b/>
                <w:sz w:val="15"/>
                <w:szCs w:val="15"/>
              </w:rPr>
              <w:t>Risposta:</w:t>
            </w:r>
          </w:p>
        </w:tc>
      </w:tr>
      <w:tr w:rsidR="000953DC" w:rsidRPr="003A443E" w14:paraId="4136522E"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545D64"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0B8F88FE"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1C872C93"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08C5D501"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2889336C" w14:textId="77777777" w:rsidR="00A23B3E" w:rsidRPr="003A443E" w:rsidRDefault="00F5789A">
            <w:pPr>
              <w:rPr>
                <w:rFonts w:ascii="Arial" w:hAnsi="Arial" w:cs="Arial"/>
                <w:b/>
                <w:color w:val="000000"/>
                <w:sz w:val="15"/>
                <w:szCs w:val="15"/>
              </w:rPr>
            </w:pPr>
            <w:sdt>
              <w:sdtPr>
                <w:rPr>
                  <w:rFonts w:ascii="Arial" w:hAnsi="Arial" w:cs="Arial"/>
                  <w:color w:val="000000"/>
                  <w:sz w:val="14"/>
                  <w:szCs w:val="14"/>
                </w:rPr>
                <w:id w:val="1506858413"/>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951161937"/>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r w:rsidR="00A23B3E" w:rsidRPr="003A443E">
              <w:rPr>
                <w:rFonts w:ascii="Arial" w:hAnsi="Arial" w:cs="Arial"/>
                <w:color w:val="000000"/>
                <w:sz w:val="15"/>
                <w:szCs w:val="15"/>
              </w:rPr>
              <w:br/>
            </w:r>
          </w:p>
          <w:p w14:paraId="32868895" w14:textId="77777777" w:rsidR="00A23B3E" w:rsidRPr="003A443E" w:rsidRDefault="00A23B3E">
            <w:pPr>
              <w:rPr>
                <w:rFonts w:ascii="Arial" w:hAnsi="Arial" w:cs="Arial"/>
                <w:b/>
                <w:color w:val="000000"/>
                <w:sz w:val="15"/>
                <w:szCs w:val="15"/>
              </w:rPr>
            </w:pPr>
          </w:p>
          <w:p w14:paraId="6E328781"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sdt>
              <w:sdtPr>
                <w:rPr>
                  <w:rFonts w:ascii="Arial" w:hAnsi="Arial" w:cs="Arial"/>
                  <w:color w:val="000000"/>
                  <w:sz w:val="15"/>
                  <w:szCs w:val="15"/>
                </w:rPr>
                <w:id w:val="-1670169167"/>
                <w:placeholder>
                  <w:docPart w:val="DefaultPlaceholder_1082065158"/>
                </w:placeholder>
                <w:text/>
              </w:sdtPr>
              <w:sdtEndPr/>
              <w:sdtContent>
                <w:r w:rsidRPr="003A443E">
                  <w:rPr>
                    <w:rFonts w:ascii="Arial" w:hAnsi="Arial" w:cs="Arial"/>
                    <w:color w:val="000000"/>
                    <w:sz w:val="15"/>
                    <w:szCs w:val="15"/>
                  </w:rPr>
                  <w:t>[……………….]    [……………….]</w:t>
                </w:r>
              </w:sdtContent>
            </w:sdt>
          </w:p>
          <w:p w14:paraId="238555BA" w14:textId="77777777" w:rsidR="00BB116C" w:rsidRDefault="00BB116C">
            <w:pPr>
              <w:rPr>
                <w:rFonts w:ascii="Arial" w:hAnsi="Arial" w:cs="Arial"/>
                <w:color w:val="000000"/>
                <w:sz w:val="15"/>
                <w:szCs w:val="15"/>
              </w:rPr>
            </w:pPr>
          </w:p>
          <w:sdt>
            <w:sdtPr>
              <w:rPr>
                <w:rFonts w:ascii="Arial" w:hAnsi="Arial" w:cs="Arial"/>
                <w:color w:val="000000"/>
                <w:sz w:val="15"/>
                <w:szCs w:val="15"/>
              </w:rPr>
              <w:id w:val="-1175105476"/>
              <w:placeholder>
                <w:docPart w:val="DefaultPlaceholder_1082065158"/>
              </w:placeholder>
              <w:text/>
            </w:sdtPr>
            <w:sdtEndPr/>
            <w:sdtContent>
              <w:p w14:paraId="4D368FC5" w14:textId="77777777" w:rsidR="00A23B3E" w:rsidRPr="003A443E" w:rsidRDefault="00A23B3E">
                <w:pPr>
                  <w:rPr>
                    <w:color w:val="000000"/>
                  </w:rPr>
                </w:pPr>
                <w:r w:rsidRPr="003A443E">
                  <w:rPr>
                    <w:rFonts w:ascii="Arial" w:hAnsi="Arial" w:cs="Arial"/>
                    <w:color w:val="000000"/>
                    <w:sz w:val="15"/>
                    <w:szCs w:val="15"/>
                  </w:rPr>
                  <w:t>[……………….]</w:t>
                </w:r>
              </w:p>
            </w:sdtContent>
          </w:sdt>
        </w:tc>
      </w:tr>
    </w:tbl>
    <w:p w14:paraId="5BFB91D7"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5D16CADB" w14:textId="77777777" w:rsidR="00A23B3E" w:rsidRDefault="00A23B3E">
      <w:pPr>
        <w:spacing w:before="0"/>
        <w:rPr>
          <w:rFonts w:ascii="Arial" w:hAnsi="Arial" w:cs="Arial"/>
          <w:b/>
          <w:sz w:val="15"/>
          <w:szCs w:val="15"/>
        </w:rPr>
      </w:pPr>
    </w:p>
    <w:p w14:paraId="4E712706"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65F2E77F"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32A7D691"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6BDF53F0"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71A4012A"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sz w:val="14"/>
          <w:szCs w:val="14"/>
        </w:rPr>
        <w:t>Corruzione(</w:t>
      </w:r>
      <w:proofErr w:type="gramEnd"/>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14:paraId="3BCDA683"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w w:val="0"/>
          <w:sz w:val="14"/>
          <w:szCs w:val="14"/>
          <w:lang w:eastAsia="fr-BE"/>
        </w:rPr>
        <w:t>F</w:t>
      </w:r>
      <w:r w:rsidRPr="003A443E">
        <w:rPr>
          <w:rFonts w:ascii="Arial" w:hAnsi="Arial" w:cs="Arial"/>
          <w:color w:val="000000"/>
          <w:sz w:val="14"/>
          <w:szCs w:val="14"/>
        </w:rPr>
        <w:t>rode(</w:t>
      </w:r>
      <w:proofErr w:type="gramEnd"/>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5B79CBFA"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14:paraId="6A930E3C"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3" w:name="_DV_C1915"/>
      <w:bookmarkEnd w:id="3"/>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2695FA87"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 xml:space="preserve">Lavoro minorile e altre forme di tratta di esseri </w:t>
      </w:r>
      <w:proofErr w:type="gramStart"/>
      <w:r w:rsidRPr="003A443E">
        <w:rPr>
          <w:rFonts w:ascii="Arial" w:hAnsi="Arial" w:cs="Arial"/>
          <w:color w:val="000000"/>
          <w:sz w:val="14"/>
          <w:szCs w:val="14"/>
        </w:rPr>
        <w:t>umani(</w:t>
      </w:r>
      <w:proofErr w:type="gramEnd"/>
      <w:r w:rsidRPr="003A443E">
        <w:rPr>
          <w:rStyle w:val="Rimandonotaapidipagina"/>
          <w:rFonts w:ascii="Arial" w:hAnsi="Arial" w:cs="Arial"/>
          <w:color w:val="000000"/>
          <w:sz w:val="14"/>
          <w:szCs w:val="14"/>
        </w:rPr>
        <w:footnoteReference w:id="15"/>
      </w:r>
      <w:r w:rsidR="00EB216B" w:rsidRPr="003A443E">
        <w:rPr>
          <w:rFonts w:ascii="Arial" w:hAnsi="Arial" w:cs="Arial"/>
          <w:color w:val="000000"/>
          <w:sz w:val="14"/>
          <w:szCs w:val="14"/>
        </w:rPr>
        <w:t>)</w:t>
      </w:r>
    </w:p>
    <w:p w14:paraId="62B8C1A4"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64E99E0C"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3D2B9CE4"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1611AA8"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548993E"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58AD04F0"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D2EA79A" w14:textId="77777777"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11E09172" w14:textId="77777777" w:rsidR="00F575CF" w:rsidRPr="00EB45DC" w:rsidRDefault="00F575CF" w:rsidP="00F575CF">
            <w:pPr>
              <w:rPr>
                <w:rStyle w:val="small"/>
                <w:color w:val="000000"/>
              </w:rPr>
            </w:pPr>
          </w:p>
          <w:p w14:paraId="6F38755D"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3FB5E67" w14:textId="77777777" w:rsidR="00A23B3E" w:rsidRPr="00EB45DC" w:rsidRDefault="00F5789A">
            <w:pPr>
              <w:spacing w:after="0"/>
              <w:rPr>
                <w:rFonts w:ascii="Arial" w:hAnsi="Arial" w:cs="Arial"/>
                <w:color w:val="000000"/>
                <w:sz w:val="14"/>
                <w:szCs w:val="14"/>
              </w:rPr>
            </w:pPr>
            <w:sdt>
              <w:sdtPr>
                <w:rPr>
                  <w:rFonts w:ascii="Arial" w:hAnsi="Arial" w:cs="Arial"/>
                  <w:color w:val="000000"/>
                  <w:sz w:val="14"/>
                  <w:szCs w:val="14"/>
                </w:rPr>
                <w:id w:val="-120162274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499069192"/>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3D618BBB" w14:textId="77777777" w:rsidR="00A23B3E" w:rsidRPr="00EB45DC" w:rsidRDefault="00A23B3E">
            <w:pPr>
              <w:spacing w:after="0"/>
              <w:rPr>
                <w:rFonts w:ascii="Arial" w:hAnsi="Arial" w:cs="Arial"/>
                <w:color w:val="000000"/>
                <w:sz w:val="14"/>
                <w:szCs w:val="14"/>
              </w:rPr>
            </w:pPr>
          </w:p>
          <w:p w14:paraId="623A5781"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733BD025" w14:textId="77777777" w:rsidR="00A23B3E" w:rsidRPr="00EB45DC" w:rsidRDefault="00F5789A">
            <w:pPr>
              <w:spacing w:after="0"/>
              <w:rPr>
                <w:color w:val="000000"/>
              </w:rPr>
            </w:pPr>
            <w:sdt>
              <w:sdtPr>
                <w:rPr>
                  <w:rFonts w:ascii="Arial" w:hAnsi="Arial" w:cs="Arial"/>
                  <w:color w:val="000000"/>
                  <w:sz w:val="14"/>
                  <w:szCs w:val="14"/>
                </w:rPr>
                <w:id w:val="394626242"/>
                <w:placeholder>
                  <w:docPart w:val="DefaultPlaceholder_1082065158"/>
                </w:placeholder>
                <w:text/>
              </w:sdtPr>
              <w:sdtEndPr/>
              <w:sdtContent>
                <w:r w:rsidR="00A23B3E" w:rsidRPr="00EB45DC">
                  <w:rPr>
                    <w:rFonts w:ascii="Arial" w:hAnsi="Arial" w:cs="Arial"/>
                    <w:color w:val="000000"/>
                    <w:sz w:val="14"/>
                    <w:szCs w:val="14"/>
                  </w:rPr>
                  <w:t>[…………….…][………………][……..………][…..……..…]</w:t>
                </w:r>
              </w:sdtContent>
            </w:sdt>
            <w:r w:rsidR="00A23B3E" w:rsidRPr="00EB45DC">
              <w:rPr>
                <w:rFonts w:ascii="Arial" w:hAnsi="Arial" w:cs="Arial"/>
                <w:color w:val="000000"/>
                <w:sz w:val="14"/>
                <w:szCs w:val="14"/>
              </w:rPr>
              <w:t xml:space="preserve"> (</w:t>
            </w:r>
            <w:r w:rsidR="00A23B3E" w:rsidRPr="00EB45DC">
              <w:rPr>
                <w:rStyle w:val="Rimandonotaapidipagina"/>
                <w:rFonts w:ascii="Arial" w:hAnsi="Arial" w:cs="Arial"/>
                <w:color w:val="000000"/>
                <w:sz w:val="14"/>
                <w:szCs w:val="14"/>
              </w:rPr>
              <w:footnoteReference w:id="16"/>
            </w:r>
            <w:r w:rsidR="00A23B3E" w:rsidRPr="00EB45DC">
              <w:rPr>
                <w:rFonts w:ascii="Arial" w:hAnsi="Arial" w:cs="Arial"/>
                <w:color w:val="000000"/>
                <w:sz w:val="14"/>
                <w:szCs w:val="14"/>
              </w:rPr>
              <w:t>)</w:t>
            </w:r>
          </w:p>
        </w:tc>
      </w:tr>
      <w:tr w:rsidR="00A23B3E" w14:paraId="17567CB3"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0A361CE"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7"/>
            </w:r>
            <w:r w:rsidRPr="00EB45DC">
              <w:rPr>
                <w:rFonts w:ascii="Arial" w:hAnsi="Arial" w:cs="Arial"/>
                <w:color w:val="000000"/>
                <w:sz w:val="14"/>
                <w:szCs w:val="14"/>
              </w:rPr>
              <w:t>):</w:t>
            </w:r>
            <w:r w:rsidRPr="00EB45DC">
              <w:rPr>
                <w:rFonts w:ascii="Arial" w:hAnsi="Arial" w:cs="Arial"/>
                <w:color w:val="000000"/>
                <w:sz w:val="14"/>
                <w:szCs w:val="14"/>
              </w:rPr>
              <w:br/>
            </w:r>
          </w:p>
          <w:p w14:paraId="16EBBD8E" w14:textId="77777777"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w:t>
            </w:r>
            <w:proofErr w:type="gramStart"/>
            <w:r w:rsidRPr="00EB45DC">
              <w:rPr>
                <w:rFonts w:ascii="Arial" w:hAnsi="Arial" w:cs="Arial"/>
                <w:color w:val="000000"/>
                <w:sz w:val="14"/>
                <w:szCs w:val="14"/>
              </w:rPr>
              <w:t>o  della</w:t>
            </w:r>
            <w:proofErr w:type="gramEnd"/>
            <w:r w:rsidRPr="00EB45DC">
              <w:rPr>
                <w:rFonts w:ascii="Arial" w:hAnsi="Arial" w:cs="Arial"/>
                <w:color w:val="000000"/>
                <w:sz w:val="14"/>
                <w:szCs w:val="14"/>
              </w:rPr>
              <w:t xml:space="preserve">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6CD3C062" w14:textId="77777777" w:rsidR="00A23B3E" w:rsidRPr="00EB45DC" w:rsidRDefault="00A23B3E">
            <w:pPr>
              <w:pStyle w:val="Paragrafoelenco1"/>
              <w:spacing w:after="0"/>
              <w:rPr>
                <w:rFonts w:ascii="Arial" w:hAnsi="Arial" w:cs="Arial"/>
                <w:color w:val="000000"/>
                <w:sz w:val="14"/>
                <w:szCs w:val="14"/>
              </w:rPr>
            </w:pPr>
          </w:p>
          <w:p w14:paraId="1288661B"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15C1C44C"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45944AB6" w14:textId="77777777" w:rsidR="00A23B3E" w:rsidRPr="00EB45DC" w:rsidRDefault="00A23B3E">
            <w:pPr>
              <w:spacing w:after="0"/>
              <w:rPr>
                <w:rFonts w:ascii="Arial" w:hAnsi="Arial" w:cs="Arial"/>
                <w:color w:val="000000"/>
                <w:sz w:val="14"/>
                <w:szCs w:val="14"/>
              </w:rPr>
            </w:pPr>
          </w:p>
          <w:p w14:paraId="6502FD4F" w14:textId="77777777" w:rsidR="00A23B3E" w:rsidRPr="00EB45DC" w:rsidRDefault="00A23B3E">
            <w:pPr>
              <w:spacing w:after="0"/>
              <w:rPr>
                <w:rFonts w:ascii="Arial" w:hAnsi="Arial" w:cs="Arial"/>
                <w:color w:val="000000"/>
                <w:sz w:val="14"/>
                <w:szCs w:val="14"/>
              </w:rPr>
            </w:pPr>
          </w:p>
          <w:p w14:paraId="3EBCADB2" w14:textId="77777777" w:rsidR="00FB3543" w:rsidRPr="00EB45DC" w:rsidRDefault="00FB3543">
            <w:pPr>
              <w:spacing w:after="0"/>
              <w:rPr>
                <w:rFonts w:ascii="Arial" w:hAnsi="Arial" w:cs="Arial"/>
                <w:color w:val="000000"/>
                <w:sz w:val="14"/>
                <w:szCs w:val="14"/>
              </w:rPr>
            </w:pPr>
          </w:p>
          <w:p w14:paraId="67605204"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w:t>
            </w:r>
            <w:sdt>
              <w:sdtPr>
                <w:rPr>
                  <w:rFonts w:ascii="Arial" w:hAnsi="Arial" w:cs="Arial"/>
                  <w:color w:val="000000"/>
                  <w:sz w:val="14"/>
                  <w:szCs w:val="14"/>
                </w:rPr>
                <w:id w:val="77030255"/>
                <w:placeholder>
                  <w:docPart w:val="DefaultPlaceholder_1082065158"/>
                </w:placeholder>
                <w:text/>
              </w:sdtPr>
              <w:sdtEndPr/>
              <w:sdtContent>
                <w:r w:rsidRPr="00EB45DC">
                  <w:rPr>
                    <w:rFonts w:ascii="Arial" w:hAnsi="Arial" w:cs="Arial"/>
                    <w:color w:val="000000"/>
                    <w:sz w:val="14"/>
                    <w:szCs w:val="14"/>
                  </w:rPr>
                  <w:t>[  ]</w:t>
                </w:r>
              </w:sdtContent>
            </w:sdt>
            <w:r w:rsidRPr="00EB45DC">
              <w:rPr>
                <w:rFonts w:ascii="Arial" w:hAnsi="Arial" w:cs="Arial"/>
                <w:color w:val="000000"/>
                <w:sz w:val="14"/>
                <w:szCs w:val="14"/>
              </w:rPr>
              <w:t xml:space="preserve">, durata </w:t>
            </w:r>
            <w:sdt>
              <w:sdtPr>
                <w:rPr>
                  <w:rFonts w:ascii="Arial" w:hAnsi="Arial" w:cs="Arial"/>
                  <w:color w:val="000000"/>
                  <w:sz w:val="14"/>
                  <w:szCs w:val="14"/>
                </w:rPr>
                <w:id w:val="-1035887322"/>
                <w:placeholder>
                  <w:docPart w:val="DefaultPlaceholder_1082065158"/>
                </w:placeholder>
                <w:text/>
              </w:sdtPr>
              <w:sdtEndPr/>
              <w:sdtContent>
                <w:r w:rsidRPr="00EB45DC">
                  <w:rPr>
                    <w:rFonts w:ascii="Arial" w:hAnsi="Arial" w:cs="Arial"/>
                    <w:color w:val="000000"/>
                    <w:sz w:val="14"/>
                    <w:szCs w:val="14"/>
                  </w:rPr>
                  <w:t>[   ]</w:t>
                </w:r>
              </w:sdtContent>
            </w:sdt>
            <w:r w:rsidRPr="00EB45DC">
              <w:rPr>
                <w:rFonts w:ascii="Arial" w:hAnsi="Arial" w:cs="Arial"/>
                <w:color w:val="000000"/>
                <w:sz w:val="14"/>
                <w:szCs w:val="14"/>
              </w:rPr>
              <w:t xml:space="preserve">, lettera comma 1, articolo 80 </w:t>
            </w:r>
            <w:sdt>
              <w:sdtPr>
                <w:rPr>
                  <w:rFonts w:ascii="Arial" w:hAnsi="Arial" w:cs="Arial"/>
                  <w:color w:val="000000"/>
                  <w:sz w:val="14"/>
                  <w:szCs w:val="14"/>
                </w:rPr>
                <w:id w:val="-1727291505"/>
                <w:placeholder>
                  <w:docPart w:val="DefaultPlaceholder_1082065158"/>
                </w:placeholder>
                <w:text/>
              </w:sdtPr>
              <w:sdtEndPr/>
              <w:sdtContent>
                <w:r w:rsidRPr="00EB45DC">
                  <w:rPr>
                    <w:rFonts w:ascii="Arial" w:hAnsi="Arial" w:cs="Arial"/>
                    <w:color w:val="000000"/>
                    <w:sz w:val="14"/>
                    <w:szCs w:val="14"/>
                  </w:rPr>
                  <w:t>[  ]</w:t>
                </w:r>
              </w:sdtContent>
            </w:sdt>
            <w:r w:rsidRPr="00EB45DC">
              <w:rPr>
                <w:rFonts w:ascii="Arial" w:hAnsi="Arial" w:cs="Arial"/>
                <w:color w:val="000000"/>
                <w:sz w:val="14"/>
                <w:szCs w:val="14"/>
              </w:rPr>
              <w:t>, motivi:</w:t>
            </w:r>
            <w:sdt>
              <w:sdtPr>
                <w:rPr>
                  <w:rFonts w:ascii="Arial" w:hAnsi="Arial" w:cs="Arial"/>
                  <w:color w:val="000000"/>
                  <w:sz w:val="14"/>
                  <w:szCs w:val="14"/>
                </w:rPr>
                <w:id w:val="-717366252"/>
                <w:placeholder>
                  <w:docPart w:val="DefaultPlaceholder_1082065158"/>
                </w:placeholder>
                <w:text/>
              </w:sdtPr>
              <w:sdtEndPr/>
              <w:sdtContent>
                <w:r w:rsidRPr="00EB45DC">
                  <w:rPr>
                    <w:rFonts w:ascii="Arial" w:hAnsi="Arial" w:cs="Arial"/>
                    <w:color w:val="000000"/>
                    <w:sz w:val="14"/>
                    <w:szCs w:val="14"/>
                  </w:rPr>
                  <w:t xml:space="preserve">[     </w:t>
                </w:r>
                <w:proofErr w:type="gramStart"/>
                <w:r w:rsidRPr="00EB45DC">
                  <w:rPr>
                    <w:rFonts w:ascii="Arial" w:hAnsi="Arial" w:cs="Arial"/>
                    <w:color w:val="000000"/>
                    <w:sz w:val="14"/>
                    <w:szCs w:val="14"/>
                  </w:rPr>
                  <w:t xml:space="preserve">  ]</w:t>
                </w:r>
                <w:proofErr w:type="gramEnd"/>
              </w:sdtContent>
            </w:sdt>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753740D0"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b) </w:t>
            </w:r>
            <w:sdt>
              <w:sdtPr>
                <w:rPr>
                  <w:rFonts w:ascii="Arial" w:hAnsi="Arial" w:cs="Arial"/>
                  <w:color w:val="000000"/>
                  <w:sz w:val="14"/>
                  <w:szCs w:val="14"/>
                </w:rPr>
                <w:id w:val="-1671089619"/>
                <w:placeholder>
                  <w:docPart w:val="DefaultPlaceholder_1082065158"/>
                </w:placeholder>
                <w:text/>
              </w:sdtPr>
              <w:sdtEndPr/>
              <w:sdtContent>
                <w:r w:rsidRPr="00EB45DC">
                  <w:rPr>
                    <w:rFonts w:ascii="Arial" w:hAnsi="Arial" w:cs="Arial"/>
                    <w:color w:val="000000"/>
                    <w:sz w:val="14"/>
                    <w:szCs w:val="14"/>
                  </w:rPr>
                  <w:t>[……]</w:t>
                </w:r>
              </w:sdtContent>
            </w:sdt>
            <w:r w:rsidRPr="00EB45DC">
              <w:rPr>
                <w:rFonts w:ascii="Arial" w:hAnsi="Arial" w:cs="Arial"/>
                <w:color w:val="000000"/>
                <w:sz w:val="14"/>
                <w:szCs w:val="14"/>
              </w:rPr>
              <w:br/>
            </w:r>
          </w:p>
          <w:p w14:paraId="63BE51D6"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w:t>
            </w:r>
            <w:sdt>
              <w:sdtPr>
                <w:rPr>
                  <w:rFonts w:ascii="Arial" w:hAnsi="Arial" w:cs="Arial"/>
                  <w:color w:val="000000"/>
                  <w:sz w:val="14"/>
                  <w:szCs w:val="14"/>
                </w:rPr>
                <w:id w:val="-1076510259"/>
                <w:placeholder>
                  <w:docPart w:val="DefaultPlaceholder_1082065158"/>
                </w:placeholder>
                <w:text/>
              </w:sdtPr>
              <w:sdtEndPr/>
              <w:sdtContent>
                <w:proofErr w:type="gramStart"/>
                <w:r w:rsidRPr="00EB45DC">
                  <w:rPr>
                    <w:rFonts w:ascii="Arial" w:hAnsi="Arial" w:cs="Arial"/>
                    <w:color w:val="000000"/>
                    <w:sz w:val="14"/>
                    <w:szCs w:val="14"/>
                  </w:rPr>
                  <w:t>[..</w:t>
                </w:r>
                <w:proofErr w:type="gramEnd"/>
                <w:r w:rsidRPr="00EB45DC">
                  <w:rPr>
                    <w:rFonts w:ascii="Arial" w:hAnsi="Arial" w:cs="Arial"/>
                    <w:color w:val="000000"/>
                    <w:sz w:val="14"/>
                    <w:szCs w:val="14"/>
                  </w:rPr>
                  <w:t>…]</w:t>
                </w:r>
              </w:sdtContent>
            </w:sdt>
            <w:r w:rsidRPr="00EB45DC">
              <w:rPr>
                <w:rFonts w:ascii="Arial" w:hAnsi="Arial" w:cs="Arial"/>
                <w:color w:val="000000"/>
                <w:sz w:val="14"/>
                <w:szCs w:val="14"/>
              </w:rPr>
              <w:t xml:space="preserve">, lettera comma 1, articolo 80 </w:t>
            </w:r>
            <w:sdt>
              <w:sdtPr>
                <w:rPr>
                  <w:rFonts w:ascii="Arial" w:hAnsi="Arial" w:cs="Arial"/>
                  <w:color w:val="000000"/>
                  <w:sz w:val="14"/>
                  <w:szCs w:val="14"/>
                </w:rPr>
                <w:id w:val="14277174"/>
                <w:placeholder>
                  <w:docPart w:val="DefaultPlaceholder_1082065158"/>
                </w:placeholder>
                <w:text/>
              </w:sdtPr>
              <w:sdtEndPr/>
              <w:sdtContent>
                <w:r w:rsidRPr="00EB45DC">
                  <w:rPr>
                    <w:rFonts w:ascii="Arial" w:hAnsi="Arial" w:cs="Arial"/>
                    <w:color w:val="000000"/>
                    <w:sz w:val="14"/>
                    <w:szCs w:val="14"/>
                  </w:rPr>
                  <w:t>[  ]</w:t>
                </w:r>
              </w:sdtContent>
            </w:sdt>
            <w:r w:rsidRPr="00EB45DC">
              <w:rPr>
                <w:rFonts w:ascii="Arial" w:hAnsi="Arial" w:cs="Arial"/>
                <w:color w:val="000000"/>
                <w:sz w:val="14"/>
                <w:szCs w:val="14"/>
              </w:rPr>
              <w:t xml:space="preserve">, </w:t>
            </w:r>
          </w:p>
        </w:tc>
      </w:tr>
      <w:tr w:rsidR="00A23B3E" w14:paraId="3B6EF312"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BFA9F77" w14:textId="77777777"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8"/>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8C47A2A" w14:textId="77777777" w:rsidR="00A23B3E" w:rsidRDefault="00A23B3E">
            <w:pPr>
              <w:spacing w:after="0"/>
              <w:rPr>
                <w:rFonts w:ascii="Arial" w:hAnsi="Arial" w:cs="Arial"/>
                <w:sz w:val="14"/>
                <w:szCs w:val="14"/>
              </w:rPr>
            </w:pPr>
          </w:p>
          <w:p w14:paraId="748F6051" w14:textId="77777777" w:rsidR="00A23B3E" w:rsidRDefault="00F5789A">
            <w:pPr>
              <w:spacing w:after="0"/>
              <w:rPr>
                <w:rFonts w:ascii="Arial" w:hAnsi="Arial" w:cs="Arial"/>
                <w:sz w:val="14"/>
                <w:szCs w:val="14"/>
              </w:rPr>
            </w:pPr>
            <w:sdt>
              <w:sdtPr>
                <w:rPr>
                  <w:rFonts w:ascii="Arial" w:hAnsi="Arial" w:cs="Arial"/>
                  <w:color w:val="000000"/>
                  <w:sz w:val="14"/>
                  <w:szCs w:val="14"/>
                </w:rPr>
                <w:id w:val="-1145583406"/>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77485880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tc>
      </w:tr>
      <w:tr w:rsidR="00A23B3E" w14:paraId="57145A68"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A6FC5E5"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1D079931"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478CACB7"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7ACABFFE"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4F347978"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2B24D6B9"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3F4E40C9" w14:textId="77777777" w:rsidR="00270DA2" w:rsidRPr="003A443E" w:rsidRDefault="00270DA2" w:rsidP="005309A4">
            <w:pPr>
              <w:tabs>
                <w:tab w:val="left" w:pos="304"/>
              </w:tabs>
              <w:spacing w:after="0"/>
              <w:jc w:val="both"/>
              <w:rPr>
                <w:rFonts w:ascii="Arial" w:hAnsi="Arial" w:cs="Arial"/>
                <w:color w:val="000000"/>
                <w:sz w:val="14"/>
                <w:szCs w:val="14"/>
              </w:rPr>
            </w:pPr>
          </w:p>
          <w:p w14:paraId="38184719"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166C4906" w14:textId="77777777" w:rsidR="00270DA2" w:rsidRPr="003A443E" w:rsidRDefault="00270DA2" w:rsidP="005309A4">
            <w:pPr>
              <w:tabs>
                <w:tab w:val="left" w:pos="304"/>
              </w:tabs>
              <w:spacing w:after="0"/>
              <w:jc w:val="both"/>
              <w:rPr>
                <w:rFonts w:ascii="Arial" w:hAnsi="Arial" w:cs="Arial"/>
                <w:color w:val="000000"/>
                <w:sz w:val="14"/>
                <w:szCs w:val="14"/>
              </w:rPr>
            </w:pPr>
          </w:p>
          <w:p w14:paraId="533A34D5" w14:textId="77777777" w:rsidR="00270DA2" w:rsidRPr="003A443E" w:rsidRDefault="00270DA2" w:rsidP="005309A4">
            <w:pPr>
              <w:tabs>
                <w:tab w:val="left" w:pos="304"/>
              </w:tabs>
              <w:spacing w:after="0"/>
              <w:jc w:val="both"/>
              <w:rPr>
                <w:rFonts w:ascii="Arial" w:hAnsi="Arial" w:cs="Arial"/>
                <w:color w:val="000000"/>
                <w:sz w:val="14"/>
                <w:szCs w:val="14"/>
              </w:rPr>
            </w:pPr>
          </w:p>
          <w:p w14:paraId="7B09BE6B" w14:textId="77777777"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 xml:space="preserve">se le sentenze di </w:t>
            </w:r>
            <w:proofErr w:type="gramStart"/>
            <w:r w:rsidRPr="003A443E">
              <w:rPr>
                <w:rFonts w:ascii="Arial" w:hAnsi="Arial" w:cs="Arial"/>
                <w:bCs/>
                <w:color w:val="000000"/>
                <w:sz w:val="14"/>
                <w:szCs w:val="14"/>
              </w:rPr>
              <w:t>condanne  sono</w:t>
            </w:r>
            <w:proofErr w:type="gramEnd"/>
            <w:r w:rsidRPr="003A443E">
              <w:rPr>
                <w:rFonts w:ascii="Arial" w:hAnsi="Arial" w:cs="Arial"/>
                <w:bCs/>
                <w:color w:val="000000"/>
                <w:sz w:val="14"/>
                <w:szCs w:val="14"/>
              </w:rPr>
              <w:t xml:space="preserve">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FDB166B" w14:textId="77777777" w:rsidR="00A23B3E" w:rsidRPr="003A443E" w:rsidRDefault="00A23B3E">
            <w:pPr>
              <w:spacing w:after="0"/>
              <w:rPr>
                <w:rFonts w:ascii="Arial" w:hAnsi="Arial" w:cs="Arial"/>
                <w:color w:val="000000"/>
                <w:sz w:val="14"/>
                <w:szCs w:val="14"/>
              </w:rPr>
            </w:pPr>
          </w:p>
          <w:p w14:paraId="52F7D0F9"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sdt>
              <w:sdtPr>
                <w:rPr>
                  <w:rFonts w:ascii="Arial" w:hAnsi="Arial" w:cs="Arial"/>
                  <w:color w:val="000000"/>
                  <w:sz w:val="14"/>
                  <w:szCs w:val="14"/>
                </w:rPr>
                <w:id w:val="-1988780859"/>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683192998"/>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0818D2F4" w14:textId="77777777" w:rsidR="00A46950" w:rsidRPr="003A443E" w:rsidRDefault="00A46950" w:rsidP="00CD3E4F">
            <w:pPr>
              <w:spacing w:before="0" w:after="0"/>
              <w:rPr>
                <w:rFonts w:ascii="Arial" w:hAnsi="Arial" w:cs="Arial"/>
                <w:color w:val="000000"/>
                <w:sz w:val="14"/>
                <w:szCs w:val="14"/>
              </w:rPr>
            </w:pPr>
          </w:p>
          <w:p w14:paraId="3B617CBC" w14:textId="77777777" w:rsidR="00A23B3E" w:rsidRPr="003A443E" w:rsidRDefault="00F5789A">
            <w:pPr>
              <w:spacing w:after="0"/>
              <w:rPr>
                <w:rFonts w:ascii="Arial" w:hAnsi="Arial" w:cs="Arial"/>
                <w:color w:val="000000"/>
                <w:sz w:val="14"/>
                <w:szCs w:val="14"/>
              </w:rPr>
            </w:pPr>
            <w:sdt>
              <w:sdtPr>
                <w:rPr>
                  <w:rFonts w:ascii="Arial" w:hAnsi="Arial" w:cs="Arial"/>
                  <w:color w:val="000000"/>
                  <w:sz w:val="14"/>
                  <w:szCs w:val="14"/>
                </w:rPr>
                <w:id w:val="122973635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718947785"/>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25FB0493" w14:textId="77777777" w:rsidR="00A23B3E" w:rsidRPr="003A443E" w:rsidRDefault="00A23B3E">
            <w:pPr>
              <w:spacing w:after="0"/>
              <w:rPr>
                <w:rFonts w:ascii="Arial" w:hAnsi="Arial" w:cs="Arial"/>
                <w:color w:val="000000"/>
                <w:sz w:val="14"/>
                <w:szCs w:val="14"/>
              </w:rPr>
            </w:pPr>
          </w:p>
          <w:p w14:paraId="29EB51CC" w14:textId="77777777" w:rsidR="00CD3E4F" w:rsidRDefault="00CD3E4F">
            <w:pPr>
              <w:spacing w:after="0"/>
              <w:rPr>
                <w:rFonts w:ascii="Arial" w:hAnsi="Arial" w:cs="Arial"/>
                <w:color w:val="000000"/>
                <w:sz w:val="4"/>
                <w:szCs w:val="4"/>
              </w:rPr>
            </w:pPr>
          </w:p>
          <w:p w14:paraId="43ADC325" w14:textId="77777777" w:rsidR="00CD3E4F" w:rsidRPr="00CD3E4F" w:rsidRDefault="00CD3E4F">
            <w:pPr>
              <w:spacing w:after="0"/>
              <w:rPr>
                <w:rFonts w:ascii="Arial" w:hAnsi="Arial" w:cs="Arial"/>
                <w:color w:val="000000"/>
                <w:sz w:val="4"/>
                <w:szCs w:val="4"/>
              </w:rPr>
            </w:pPr>
          </w:p>
          <w:p w14:paraId="7C243994" w14:textId="77777777" w:rsidR="00A23B3E" w:rsidRPr="003A443E" w:rsidRDefault="00F5789A">
            <w:pPr>
              <w:spacing w:after="0"/>
              <w:rPr>
                <w:rFonts w:ascii="Arial" w:hAnsi="Arial" w:cs="Arial"/>
                <w:color w:val="000000"/>
                <w:sz w:val="14"/>
                <w:szCs w:val="14"/>
              </w:rPr>
            </w:pPr>
            <w:sdt>
              <w:sdtPr>
                <w:rPr>
                  <w:rFonts w:ascii="Arial" w:hAnsi="Arial" w:cs="Arial"/>
                  <w:color w:val="000000"/>
                  <w:sz w:val="14"/>
                  <w:szCs w:val="14"/>
                </w:rPr>
                <w:id w:val="138351895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239399367"/>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14C1EC7D" w14:textId="77777777" w:rsidR="00A23B3E" w:rsidRPr="003A443E" w:rsidRDefault="00F5789A">
            <w:pPr>
              <w:spacing w:after="0"/>
              <w:rPr>
                <w:rFonts w:ascii="Arial" w:hAnsi="Arial" w:cs="Arial"/>
                <w:color w:val="000000"/>
                <w:sz w:val="14"/>
                <w:szCs w:val="14"/>
              </w:rPr>
            </w:pPr>
            <w:sdt>
              <w:sdtPr>
                <w:rPr>
                  <w:rFonts w:ascii="Arial" w:hAnsi="Arial" w:cs="Arial"/>
                  <w:color w:val="000000"/>
                  <w:sz w:val="14"/>
                  <w:szCs w:val="14"/>
                </w:rPr>
                <w:id w:val="133919591"/>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66853997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6E9A257D" w14:textId="77777777" w:rsidR="00270DA2" w:rsidRPr="003A443E" w:rsidRDefault="00270DA2">
            <w:pPr>
              <w:spacing w:after="0"/>
              <w:rPr>
                <w:rFonts w:ascii="Arial" w:hAnsi="Arial" w:cs="Arial"/>
                <w:color w:val="000000"/>
                <w:sz w:val="14"/>
                <w:szCs w:val="14"/>
              </w:rPr>
            </w:pPr>
          </w:p>
          <w:p w14:paraId="2A9D2173" w14:textId="77777777" w:rsidR="00A23B3E" w:rsidRPr="003A443E" w:rsidRDefault="00F5789A">
            <w:pPr>
              <w:spacing w:after="0"/>
              <w:rPr>
                <w:rFonts w:ascii="Arial" w:hAnsi="Arial" w:cs="Arial"/>
                <w:color w:val="000000"/>
                <w:sz w:val="14"/>
                <w:szCs w:val="14"/>
              </w:rPr>
            </w:pPr>
            <w:sdt>
              <w:sdtPr>
                <w:rPr>
                  <w:rFonts w:ascii="Arial" w:hAnsi="Arial" w:cs="Arial"/>
                  <w:color w:val="000000"/>
                  <w:sz w:val="14"/>
                  <w:szCs w:val="14"/>
                </w:rPr>
                <w:id w:val="1662349146"/>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37805586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69190820"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sdt>
              <w:sdtPr>
                <w:rPr>
                  <w:rFonts w:ascii="Arial" w:hAnsi="Arial" w:cs="Arial"/>
                  <w:color w:val="000000"/>
                  <w:sz w:val="14"/>
                  <w:szCs w:val="14"/>
                </w:rPr>
                <w:id w:val="1456145371"/>
                <w:placeholder>
                  <w:docPart w:val="DefaultPlaceholder_1082065158"/>
                </w:placeholder>
                <w:text/>
              </w:sdtPr>
              <w:sdtEndPr/>
              <w:sdtContent>
                <w:r w:rsidRPr="003A443E">
                  <w:rPr>
                    <w:rFonts w:ascii="Arial" w:hAnsi="Arial" w:cs="Arial"/>
                    <w:color w:val="000000"/>
                    <w:sz w:val="14"/>
                    <w:szCs w:val="14"/>
                  </w:rPr>
                  <w:t xml:space="preserve">[  </w:t>
                </w:r>
                <w:proofErr w:type="gramStart"/>
                <w:r w:rsidRPr="003A443E">
                  <w:rPr>
                    <w:rFonts w:ascii="Arial" w:hAnsi="Arial" w:cs="Arial"/>
                    <w:color w:val="000000"/>
                    <w:sz w:val="14"/>
                    <w:szCs w:val="14"/>
                  </w:rPr>
                  <w:t xml:space="preserve">  ]</w:t>
                </w:r>
                <w:proofErr w:type="gramEnd"/>
              </w:sdtContent>
            </w:sdt>
            <w:r w:rsidRPr="003A443E">
              <w:rPr>
                <w:rFonts w:ascii="Arial" w:hAnsi="Arial" w:cs="Arial"/>
                <w:color w:val="000000"/>
                <w:sz w:val="14"/>
                <w:szCs w:val="14"/>
              </w:rPr>
              <w:t xml:space="preserve"> e, se disponibile elettronicamente, indicare: (indirizzo web, autorità o organismo di emanazione, riferimento preciso della documentazione):</w:t>
            </w:r>
          </w:p>
          <w:p w14:paraId="00599B2E" w14:textId="77777777" w:rsidR="00A23B3E" w:rsidRPr="003A443E" w:rsidRDefault="00F5789A">
            <w:pPr>
              <w:spacing w:after="0"/>
              <w:rPr>
                <w:rFonts w:ascii="Arial" w:hAnsi="Arial" w:cs="Arial"/>
                <w:color w:val="000000"/>
                <w:sz w:val="14"/>
                <w:szCs w:val="14"/>
              </w:rPr>
            </w:pPr>
            <w:sdt>
              <w:sdtPr>
                <w:rPr>
                  <w:rFonts w:ascii="Arial" w:hAnsi="Arial" w:cs="Arial"/>
                  <w:color w:val="000000"/>
                  <w:sz w:val="14"/>
                  <w:szCs w:val="14"/>
                </w:rPr>
                <w:id w:val="-450630173"/>
                <w:placeholder>
                  <w:docPart w:val="DefaultPlaceholder_1082065158"/>
                </w:placeholder>
                <w:text/>
              </w:sdtPr>
              <w:sdtEndPr/>
              <w:sdtContent>
                <w:r w:rsidR="00A23B3E" w:rsidRPr="003A443E">
                  <w:rPr>
                    <w:rFonts w:ascii="Arial" w:hAnsi="Arial" w:cs="Arial"/>
                    <w:color w:val="000000"/>
                    <w:sz w:val="14"/>
                    <w:szCs w:val="14"/>
                  </w:rPr>
                  <w:t>[……..…][…….…][……..…][……..…]</w:t>
                </w:r>
              </w:sdtContent>
            </w:sdt>
            <w:r w:rsidR="00A23B3E" w:rsidRPr="003A443E">
              <w:rPr>
                <w:rFonts w:ascii="Arial" w:hAnsi="Arial" w:cs="Arial"/>
                <w:color w:val="000000"/>
                <w:sz w:val="14"/>
                <w:szCs w:val="14"/>
              </w:rPr>
              <w:t xml:space="preserve">  </w:t>
            </w:r>
          </w:p>
          <w:p w14:paraId="08A2E83D" w14:textId="77777777" w:rsidR="00270DA2" w:rsidRPr="003A443E" w:rsidRDefault="00270DA2">
            <w:pPr>
              <w:spacing w:after="0"/>
              <w:rPr>
                <w:rFonts w:ascii="Arial" w:hAnsi="Arial" w:cs="Arial"/>
                <w:color w:val="000000"/>
                <w:sz w:val="14"/>
                <w:szCs w:val="14"/>
              </w:rPr>
            </w:pPr>
          </w:p>
          <w:sdt>
            <w:sdtPr>
              <w:rPr>
                <w:rFonts w:ascii="Arial" w:hAnsi="Arial" w:cs="Arial"/>
                <w:color w:val="000000"/>
                <w:sz w:val="14"/>
                <w:szCs w:val="14"/>
              </w:rPr>
              <w:id w:val="-281648644"/>
              <w:placeholder>
                <w:docPart w:val="DefaultPlaceholder_1082065158"/>
              </w:placeholder>
              <w:text/>
            </w:sdtPr>
            <w:sdtEndPr/>
            <w:sdtContent>
              <w:p w14:paraId="6CB42C4C"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sdtContent>
          </w:sdt>
        </w:tc>
      </w:tr>
    </w:tbl>
    <w:p w14:paraId="42DD2D9C" w14:textId="77777777" w:rsidR="003E60D1" w:rsidRDefault="003E60D1" w:rsidP="00A46950">
      <w:pPr>
        <w:jc w:val="center"/>
        <w:rPr>
          <w:rFonts w:ascii="Arial" w:hAnsi="Arial" w:cs="Arial"/>
          <w:w w:val="0"/>
          <w:sz w:val="14"/>
          <w:szCs w:val="14"/>
        </w:rPr>
      </w:pPr>
    </w:p>
    <w:p w14:paraId="3A2B8DBE"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3F4A558C"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E98439"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20823C27" w14:textId="77777777" w:rsidR="00A23B3E" w:rsidRDefault="00A23B3E">
            <w:r>
              <w:rPr>
                <w:rFonts w:ascii="Arial" w:hAnsi="Arial" w:cs="Arial"/>
                <w:b/>
                <w:sz w:val="15"/>
                <w:szCs w:val="15"/>
              </w:rPr>
              <w:t>Risposta:</w:t>
            </w:r>
          </w:p>
        </w:tc>
      </w:tr>
      <w:tr w:rsidR="00A23B3E" w14:paraId="43C01425"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C0AA3D"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774F997C" w14:textId="77777777" w:rsidR="00A23B3E" w:rsidRDefault="00F5789A">
            <w:sdt>
              <w:sdtPr>
                <w:rPr>
                  <w:rFonts w:ascii="Arial" w:hAnsi="Arial" w:cs="Arial"/>
                  <w:color w:val="000000"/>
                  <w:sz w:val="14"/>
                  <w:szCs w:val="14"/>
                </w:rPr>
                <w:id w:val="-148507530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10177538"/>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tc>
      </w:tr>
      <w:tr w:rsidR="00A23B3E" w14:paraId="63B65A76"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3AD1B113"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1982F362"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4FBFA309"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05DE5F19"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3EF2F8DB"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0A41BAEF"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16AD2058"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0ABE8852"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4A8055AE"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3863CE47"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67ED3A01" w14:textId="77777777"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12D72BC2" w14:textId="77777777" w:rsidR="00A23B3E" w:rsidRDefault="00A23B3E">
            <w:r>
              <w:rPr>
                <w:rFonts w:ascii="Arial" w:hAnsi="Arial" w:cs="Arial"/>
                <w:b/>
                <w:sz w:val="15"/>
                <w:szCs w:val="15"/>
              </w:rPr>
              <w:t>Contributi previdenziali</w:t>
            </w:r>
          </w:p>
        </w:tc>
      </w:tr>
      <w:tr w:rsidR="00A23B3E" w14:paraId="64EA2C2F"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65B9486B"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101C0BC3" w14:textId="77777777" w:rsidR="00A23B3E" w:rsidRDefault="00A23B3E">
            <w:pPr>
              <w:rPr>
                <w:rFonts w:ascii="Arial" w:hAnsi="Arial" w:cs="Arial"/>
                <w:color w:val="000000"/>
                <w:sz w:val="15"/>
                <w:szCs w:val="15"/>
              </w:rPr>
            </w:pPr>
          </w:p>
          <w:p w14:paraId="1EFBF7FB" w14:textId="77777777" w:rsidR="00A23B3E" w:rsidRDefault="00A23B3E">
            <w:pPr>
              <w:rPr>
                <w:rFonts w:ascii="Arial" w:hAnsi="Arial" w:cs="Arial"/>
                <w:color w:val="000000"/>
                <w:sz w:val="15"/>
                <w:szCs w:val="15"/>
              </w:rPr>
            </w:pPr>
            <w:r>
              <w:rPr>
                <w:rFonts w:ascii="Arial" w:hAnsi="Arial" w:cs="Arial"/>
                <w:color w:val="000000"/>
                <w:sz w:val="15"/>
                <w:szCs w:val="15"/>
              </w:rPr>
              <w:t xml:space="preserve">a) </w:t>
            </w:r>
            <w:sdt>
              <w:sdtPr>
                <w:rPr>
                  <w:rFonts w:ascii="Arial" w:hAnsi="Arial" w:cs="Arial"/>
                  <w:color w:val="000000"/>
                  <w:sz w:val="15"/>
                  <w:szCs w:val="15"/>
                </w:rPr>
                <w:id w:val="-2134082090"/>
                <w:placeholder>
                  <w:docPart w:val="DefaultPlaceholder_1082065158"/>
                </w:placeholder>
                <w:text/>
              </w:sdtPr>
              <w:sdtEndPr/>
              <w:sdtContent>
                <w:r>
                  <w:rPr>
                    <w:rFonts w:ascii="Arial" w:hAnsi="Arial" w:cs="Arial"/>
                    <w:color w:val="000000"/>
                    <w:sz w:val="15"/>
                    <w:szCs w:val="15"/>
                  </w:rPr>
                  <w:t>[………..…]</w:t>
                </w:r>
              </w:sdtContent>
            </w:sdt>
            <w:r>
              <w:rPr>
                <w:rFonts w:ascii="Arial" w:hAnsi="Arial" w:cs="Arial"/>
                <w:color w:val="000000"/>
                <w:sz w:val="15"/>
                <w:szCs w:val="15"/>
              </w:rPr>
              <w:br/>
            </w:r>
          </w:p>
          <w:p w14:paraId="43651E3E" w14:textId="77777777" w:rsidR="00F351F0" w:rsidRDefault="00A23B3E">
            <w:pPr>
              <w:rPr>
                <w:rFonts w:ascii="Arial" w:hAnsi="Arial" w:cs="Arial"/>
                <w:color w:val="000000"/>
                <w:sz w:val="15"/>
                <w:szCs w:val="15"/>
              </w:rPr>
            </w:pPr>
            <w:r>
              <w:rPr>
                <w:rFonts w:ascii="Arial" w:hAnsi="Arial" w:cs="Arial"/>
                <w:color w:val="000000"/>
                <w:sz w:val="15"/>
                <w:szCs w:val="15"/>
              </w:rPr>
              <w:t xml:space="preserve">b) </w:t>
            </w:r>
            <w:sdt>
              <w:sdtPr>
                <w:rPr>
                  <w:rFonts w:ascii="Arial" w:hAnsi="Arial" w:cs="Arial"/>
                  <w:color w:val="000000"/>
                  <w:sz w:val="15"/>
                  <w:szCs w:val="15"/>
                </w:rPr>
                <w:id w:val="-720902959"/>
                <w:placeholder>
                  <w:docPart w:val="DefaultPlaceholder_1082065158"/>
                </w:placeholder>
                <w:text/>
              </w:sdtPr>
              <w:sdtEndPr/>
              <w:sdtContent>
                <w:r>
                  <w:rPr>
                    <w:rFonts w:ascii="Arial" w:hAnsi="Arial" w:cs="Arial"/>
                    <w:color w:val="000000"/>
                    <w:sz w:val="15"/>
                    <w:szCs w:val="15"/>
                  </w:rPr>
                  <w:t>[……..……]</w:t>
                </w:r>
              </w:sdtContent>
            </w:sdt>
            <w:r>
              <w:rPr>
                <w:rFonts w:ascii="Arial" w:hAnsi="Arial" w:cs="Arial"/>
                <w:color w:val="000000"/>
                <w:sz w:val="15"/>
                <w:szCs w:val="15"/>
              </w:rPr>
              <w:br/>
            </w:r>
            <w:r>
              <w:rPr>
                <w:rFonts w:ascii="Arial" w:hAnsi="Arial" w:cs="Arial"/>
                <w:color w:val="000000"/>
                <w:sz w:val="15"/>
                <w:szCs w:val="15"/>
              </w:rPr>
              <w:br/>
            </w:r>
          </w:p>
          <w:p w14:paraId="194603FF" w14:textId="77777777" w:rsidR="00A23B3E" w:rsidRDefault="00A23B3E">
            <w:pPr>
              <w:rPr>
                <w:rFonts w:ascii="Arial" w:hAnsi="Arial" w:cs="Arial"/>
                <w:color w:val="000000"/>
                <w:sz w:val="15"/>
                <w:szCs w:val="15"/>
              </w:rPr>
            </w:pPr>
            <w:r>
              <w:rPr>
                <w:rFonts w:ascii="Arial" w:hAnsi="Arial" w:cs="Arial"/>
                <w:color w:val="000000"/>
                <w:sz w:val="15"/>
                <w:szCs w:val="15"/>
              </w:rPr>
              <w:br/>
              <w:t xml:space="preserve">c1) </w:t>
            </w:r>
            <w:sdt>
              <w:sdtPr>
                <w:rPr>
                  <w:rFonts w:ascii="Arial" w:hAnsi="Arial" w:cs="Arial"/>
                  <w:color w:val="000000"/>
                  <w:sz w:val="14"/>
                  <w:szCs w:val="14"/>
                </w:rPr>
                <w:id w:val="1521201982"/>
                <w14:checkbox>
                  <w14:checked w14:val="0"/>
                  <w14:checkedState w14:val="2612" w14:font="MS Gothic"/>
                  <w14:uncheckedState w14:val="2610" w14:font="MS Gothic"/>
                </w14:checkbox>
              </w:sdtPr>
              <w:sdtEndPr/>
              <w:sdtContent>
                <w:r w:rsidR="007F5D9C">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353178769"/>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2E140E73"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4"/>
                  <w:szCs w:val="14"/>
                </w:rPr>
                <w:id w:val="-25017603"/>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089193797"/>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527B3030"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5"/>
                  <w:szCs w:val="15"/>
                </w:rPr>
                <w:id w:val="-1208105273"/>
                <w:placeholder>
                  <w:docPart w:val="DefaultPlaceholder_1082065158"/>
                </w:placeholder>
                <w:text/>
              </w:sdtPr>
              <w:sdtEndPr/>
              <w:sdtContent>
                <w:r>
                  <w:rPr>
                    <w:rFonts w:ascii="Arial" w:hAnsi="Arial" w:cs="Arial"/>
                    <w:color w:val="000000"/>
                    <w:sz w:val="15"/>
                    <w:szCs w:val="15"/>
                  </w:rPr>
                  <w:t>[………………]</w:t>
                </w:r>
              </w:sdtContent>
            </w:sdt>
          </w:p>
          <w:p w14:paraId="5AF4762E"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5"/>
                  <w:szCs w:val="15"/>
                </w:rPr>
                <w:id w:val="1124578171"/>
                <w:placeholder>
                  <w:docPart w:val="DefaultPlaceholder_1082065158"/>
                </w:placeholder>
                <w:text/>
              </w:sdtPr>
              <w:sdtEndPr/>
              <w:sdtContent>
                <w:r>
                  <w:rPr>
                    <w:rFonts w:ascii="Arial" w:hAnsi="Arial" w:cs="Arial"/>
                    <w:color w:val="000000"/>
                    <w:sz w:val="15"/>
                    <w:szCs w:val="15"/>
                  </w:rPr>
                  <w:t>[………………]</w:t>
                </w:r>
              </w:sdtContent>
            </w:sdt>
          </w:p>
          <w:p w14:paraId="6F66AD42" w14:textId="77777777" w:rsidR="00F351F0" w:rsidRDefault="00F351F0">
            <w:pPr>
              <w:pStyle w:val="Tiret0"/>
              <w:ind w:left="850" w:hanging="850"/>
              <w:rPr>
                <w:rFonts w:ascii="Arial" w:hAnsi="Arial" w:cs="Arial"/>
                <w:color w:val="000000"/>
                <w:sz w:val="15"/>
                <w:szCs w:val="15"/>
              </w:rPr>
            </w:pPr>
          </w:p>
          <w:p w14:paraId="5111A20E" w14:textId="77777777" w:rsidR="00A23B3E" w:rsidRDefault="00A23B3E">
            <w:pPr>
              <w:rPr>
                <w:rFonts w:ascii="Arial" w:hAnsi="Arial" w:cs="Arial"/>
                <w:color w:val="000000"/>
                <w:w w:val="0"/>
                <w:sz w:val="15"/>
                <w:szCs w:val="15"/>
              </w:rPr>
            </w:pPr>
            <w:r>
              <w:rPr>
                <w:rFonts w:ascii="Arial" w:hAnsi="Arial" w:cs="Arial"/>
                <w:color w:val="000000"/>
                <w:w w:val="0"/>
                <w:sz w:val="15"/>
                <w:szCs w:val="15"/>
              </w:rPr>
              <w:t xml:space="preserve">c2) </w:t>
            </w:r>
            <w:sdt>
              <w:sdtPr>
                <w:rPr>
                  <w:rFonts w:ascii="Arial" w:hAnsi="Arial" w:cs="Arial"/>
                  <w:color w:val="000000"/>
                  <w:w w:val="0"/>
                  <w:sz w:val="15"/>
                  <w:szCs w:val="15"/>
                </w:rPr>
                <w:id w:val="317158226"/>
                <w:placeholder>
                  <w:docPart w:val="DefaultPlaceholder_1082065158"/>
                </w:placeholder>
                <w:text/>
              </w:sdtPr>
              <w:sdtEndPr/>
              <w:sdtContent>
                <w:r>
                  <w:rPr>
                    <w:rFonts w:ascii="Arial" w:hAnsi="Arial" w:cs="Arial"/>
                    <w:color w:val="000000"/>
                    <w:w w:val="0"/>
                    <w:sz w:val="15"/>
                    <w:szCs w:val="15"/>
                  </w:rPr>
                  <w:t>[……</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sdtContent>
            </w:sdt>
            <w:r>
              <w:rPr>
                <w:rFonts w:ascii="Arial" w:hAnsi="Arial" w:cs="Arial"/>
                <w:color w:val="000000"/>
                <w:w w:val="0"/>
                <w:sz w:val="15"/>
                <w:szCs w:val="15"/>
              </w:rPr>
              <w:br/>
            </w:r>
          </w:p>
          <w:p w14:paraId="2C82CE46" w14:textId="77777777"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sdt>
              <w:sdtPr>
                <w:rPr>
                  <w:rFonts w:ascii="Arial" w:hAnsi="Arial" w:cs="Arial"/>
                  <w:color w:val="000000"/>
                  <w:sz w:val="14"/>
                  <w:szCs w:val="14"/>
                </w:rPr>
                <w:id w:val="-766612182"/>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73389822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r>
              <w:rPr>
                <w:rFonts w:ascii="Arial" w:hAnsi="Arial" w:cs="Arial"/>
                <w:color w:val="000000"/>
                <w:w w:val="0"/>
                <w:sz w:val="15"/>
                <w:szCs w:val="15"/>
              </w:rPr>
              <w:br/>
            </w:r>
          </w:p>
          <w:p w14:paraId="31302F71"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w:t>
            </w:r>
            <w:sdt>
              <w:sdtPr>
                <w:rPr>
                  <w:rFonts w:ascii="Arial" w:hAnsi="Arial" w:cs="Arial"/>
                  <w:color w:val="000000"/>
                  <w:w w:val="0"/>
                  <w:sz w:val="15"/>
                  <w:szCs w:val="15"/>
                </w:rPr>
                <w:id w:val="1429852256"/>
                <w:placeholder>
                  <w:docPart w:val="DefaultPlaceholder_1082065158"/>
                </w:placeholder>
                <w:text/>
              </w:sdtPr>
              <w:sdtEndPr/>
              <w:sdtContent>
                <w:r>
                  <w:rPr>
                    <w:rFonts w:ascii="Arial" w:hAnsi="Arial" w:cs="Arial"/>
                    <w:color w:val="000000"/>
                    <w:w w:val="0"/>
                    <w:sz w:val="15"/>
                    <w:szCs w:val="15"/>
                  </w:rPr>
                  <w:t>[……]</w:t>
                </w:r>
              </w:sdtContent>
            </w:sdt>
            <w:r>
              <w:rPr>
                <w:rFonts w:ascii="Arial" w:hAnsi="Arial" w:cs="Arial"/>
                <w:color w:val="000000"/>
                <w:w w:val="0"/>
                <w:sz w:val="15"/>
                <w:szCs w:val="15"/>
              </w:rPr>
              <w:t xml:space="preserve">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2098DDFD" w14:textId="77777777" w:rsidR="00A23B3E" w:rsidRDefault="00A23B3E">
            <w:pPr>
              <w:rPr>
                <w:rFonts w:ascii="Arial" w:hAnsi="Arial" w:cs="Arial"/>
                <w:color w:val="000000"/>
                <w:sz w:val="15"/>
                <w:szCs w:val="15"/>
              </w:rPr>
            </w:pPr>
          </w:p>
          <w:p w14:paraId="238907E2" w14:textId="77777777" w:rsidR="00A23B3E" w:rsidRDefault="00A23B3E">
            <w:pPr>
              <w:rPr>
                <w:rFonts w:ascii="Arial" w:hAnsi="Arial" w:cs="Arial"/>
                <w:color w:val="000000"/>
                <w:sz w:val="15"/>
                <w:szCs w:val="15"/>
              </w:rPr>
            </w:pPr>
            <w:r>
              <w:rPr>
                <w:rFonts w:ascii="Arial" w:hAnsi="Arial" w:cs="Arial"/>
                <w:color w:val="000000"/>
                <w:sz w:val="15"/>
                <w:szCs w:val="15"/>
              </w:rPr>
              <w:t xml:space="preserve">a) </w:t>
            </w:r>
            <w:sdt>
              <w:sdtPr>
                <w:rPr>
                  <w:rFonts w:ascii="Arial" w:hAnsi="Arial" w:cs="Arial"/>
                  <w:color w:val="000000"/>
                  <w:sz w:val="15"/>
                  <w:szCs w:val="15"/>
                </w:rPr>
                <w:id w:val="-1259212252"/>
                <w:placeholder>
                  <w:docPart w:val="DefaultPlaceholder_1082065158"/>
                </w:placeholder>
                <w:text/>
              </w:sdtPr>
              <w:sdtEndPr/>
              <w:sdtContent>
                <w:r>
                  <w:rPr>
                    <w:rFonts w:ascii="Arial" w:hAnsi="Arial" w:cs="Arial"/>
                    <w:color w:val="000000"/>
                    <w:sz w:val="15"/>
                    <w:szCs w:val="15"/>
                  </w:rPr>
                  <w:t>[………..…]</w:t>
                </w:r>
              </w:sdtContent>
            </w:sdt>
            <w:r>
              <w:rPr>
                <w:rFonts w:ascii="Arial" w:hAnsi="Arial" w:cs="Arial"/>
                <w:color w:val="000000"/>
                <w:sz w:val="15"/>
                <w:szCs w:val="15"/>
              </w:rPr>
              <w:br/>
            </w:r>
          </w:p>
          <w:p w14:paraId="5B001BD4" w14:textId="77777777" w:rsidR="00F351F0" w:rsidRDefault="00A23B3E">
            <w:pPr>
              <w:rPr>
                <w:rFonts w:ascii="Arial" w:hAnsi="Arial" w:cs="Arial"/>
                <w:color w:val="000000"/>
                <w:sz w:val="15"/>
                <w:szCs w:val="15"/>
              </w:rPr>
            </w:pPr>
            <w:r>
              <w:rPr>
                <w:rFonts w:ascii="Arial" w:hAnsi="Arial" w:cs="Arial"/>
                <w:color w:val="000000"/>
                <w:sz w:val="15"/>
                <w:szCs w:val="15"/>
              </w:rPr>
              <w:t xml:space="preserve">b) </w:t>
            </w:r>
            <w:sdt>
              <w:sdtPr>
                <w:rPr>
                  <w:rFonts w:ascii="Arial" w:hAnsi="Arial" w:cs="Arial"/>
                  <w:color w:val="000000"/>
                  <w:sz w:val="15"/>
                  <w:szCs w:val="15"/>
                </w:rPr>
                <w:id w:val="1669516310"/>
                <w:placeholder>
                  <w:docPart w:val="DefaultPlaceholder_1082065158"/>
                </w:placeholder>
                <w:text/>
              </w:sdtPr>
              <w:sdtEndPr/>
              <w:sdtContent>
                <w:r>
                  <w:rPr>
                    <w:rFonts w:ascii="Arial" w:hAnsi="Arial" w:cs="Arial"/>
                    <w:color w:val="000000"/>
                    <w:sz w:val="15"/>
                    <w:szCs w:val="15"/>
                  </w:rPr>
                  <w:t>[……..……]</w:t>
                </w:r>
              </w:sdtContent>
            </w:sdt>
            <w:r>
              <w:rPr>
                <w:rFonts w:ascii="Arial" w:hAnsi="Arial" w:cs="Arial"/>
                <w:color w:val="000000"/>
                <w:sz w:val="15"/>
                <w:szCs w:val="15"/>
              </w:rPr>
              <w:br/>
            </w:r>
          </w:p>
          <w:p w14:paraId="2E386CBB"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sdt>
              <w:sdtPr>
                <w:rPr>
                  <w:rFonts w:ascii="Arial" w:hAnsi="Arial" w:cs="Arial"/>
                  <w:color w:val="000000"/>
                  <w:sz w:val="14"/>
                  <w:szCs w:val="14"/>
                </w:rPr>
                <w:id w:val="16972391"/>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60835003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45B01E2C"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4"/>
                  <w:szCs w:val="14"/>
                </w:rPr>
                <w:id w:val="588517089"/>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395090966"/>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10824877"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5"/>
                  <w:szCs w:val="15"/>
                </w:rPr>
                <w:id w:val="-1899035188"/>
                <w:placeholder>
                  <w:docPart w:val="DefaultPlaceholder_1082065158"/>
                </w:placeholder>
                <w:text/>
              </w:sdtPr>
              <w:sdtEndPr/>
              <w:sdtContent>
                <w:r>
                  <w:rPr>
                    <w:rFonts w:ascii="Arial" w:hAnsi="Arial" w:cs="Arial"/>
                    <w:color w:val="000000"/>
                    <w:sz w:val="15"/>
                    <w:szCs w:val="15"/>
                  </w:rPr>
                  <w:t>[………………]</w:t>
                </w:r>
              </w:sdtContent>
            </w:sdt>
          </w:p>
          <w:p w14:paraId="7122C5D5"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5"/>
                  <w:szCs w:val="15"/>
                </w:rPr>
                <w:id w:val="935708959"/>
                <w:placeholder>
                  <w:docPart w:val="DefaultPlaceholder_1082065158"/>
                </w:placeholder>
                <w:text/>
              </w:sdtPr>
              <w:sdtEndPr/>
              <w:sdtContent>
                <w:r>
                  <w:rPr>
                    <w:rFonts w:ascii="Arial" w:hAnsi="Arial" w:cs="Arial"/>
                    <w:color w:val="000000"/>
                    <w:sz w:val="15"/>
                    <w:szCs w:val="15"/>
                  </w:rPr>
                  <w:t>[………………]</w:t>
                </w:r>
              </w:sdtContent>
            </w:sdt>
          </w:p>
          <w:p w14:paraId="5E0C7CF4" w14:textId="77777777" w:rsidR="00F351F0" w:rsidRDefault="00F351F0">
            <w:pPr>
              <w:pStyle w:val="Tiret0"/>
              <w:ind w:left="850" w:hanging="850"/>
              <w:rPr>
                <w:rFonts w:ascii="Arial" w:hAnsi="Arial" w:cs="Arial"/>
                <w:color w:val="000000"/>
                <w:sz w:val="15"/>
                <w:szCs w:val="15"/>
              </w:rPr>
            </w:pPr>
          </w:p>
          <w:p w14:paraId="20229128" w14:textId="77777777" w:rsidR="00A23B3E" w:rsidRDefault="00A23B3E">
            <w:pPr>
              <w:rPr>
                <w:rFonts w:ascii="Arial" w:hAnsi="Arial" w:cs="Arial"/>
                <w:color w:val="000000"/>
                <w:w w:val="0"/>
                <w:sz w:val="15"/>
                <w:szCs w:val="15"/>
              </w:rPr>
            </w:pPr>
            <w:r>
              <w:rPr>
                <w:rFonts w:ascii="Arial" w:hAnsi="Arial" w:cs="Arial"/>
                <w:color w:val="000000"/>
                <w:w w:val="0"/>
                <w:sz w:val="15"/>
                <w:szCs w:val="15"/>
              </w:rPr>
              <w:t xml:space="preserve">c2) </w:t>
            </w:r>
            <w:sdt>
              <w:sdtPr>
                <w:rPr>
                  <w:rFonts w:ascii="Arial" w:hAnsi="Arial" w:cs="Arial"/>
                  <w:color w:val="000000"/>
                  <w:w w:val="0"/>
                  <w:sz w:val="15"/>
                  <w:szCs w:val="15"/>
                </w:rPr>
                <w:id w:val="-1779166198"/>
                <w:placeholder>
                  <w:docPart w:val="DefaultPlaceholder_1082065158"/>
                </w:placeholder>
                <w:text/>
              </w:sdtPr>
              <w:sdtEndPr/>
              <w:sdtContent>
                <w:r>
                  <w:rPr>
                    <w:rFonts w:ascii="Arial" w:hAnsi="Arial" w:cs="Arial"/>
                    <w:color w:val="000000"/>
                    <w:w w:val="0"/>
                    <w:sz w:val="15"/>
                    <w:szCs w:val="15"/>
                  </w:rPr>
                  <w:t>[……</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sdtContent>
            </w:sdt>
            <w:r>
              <w:rPr>
                <w:rFonts w:ascii="Arial" w:hAnsi="Arial" w:cs="Arial"/>
                <w:color w:val="000000"/>
                <w:w w:val="0"/>
                <w:sz w:val="15"/>
                <w:szCs w:val="15"/>
              </w:rPr>
              <w:br/>
            </w:r>
          </w:p>
          <w:p w14:paraId="69277050" w14:textId="77777777"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sdt>
              <w:sdtPr>
                <w:rPr>
                  <w:rFonts w:ascii="Arial" w:hAnsi="Arial" w:cs="Arial"/>
                  <w:color w:val="000000"/>
                  <w:sz w:val="14"/>
                  <w:szCs w:val="14"/>
                </w:rPr>
                <w:id w:val="3894660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53493741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r>
              <w:rPr>
                <w:rFonts w:ascii="Arial" w:hAnsi="Arial" w:cs="Arial"/>
                <w:color w:val="000000"/>
                <w:w w:val="0"/>
                <w:sz w:val="15"/>
                <w:szCs w:val="15"/>
              </w:rPr>
              <w:br/>
            </w:r>
          </w:p>
          <w:p w14:paraId="290CA387"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w:t>
            </w:r>
            <w:sdt>
              <w:sdtPr>
                <w:rPr>
                  <w:rFonts w:ascii="Arial" w:hAnsi="Arial" w:cs="Arial"/>
                  <w:color w:val="000000"/>
                  <w:w w:val="0"/>
                  <w:sz w:val="15"/>
                  <w:szCs w:val="15"/>
                </w:rPr>
                <w:id w:val="-2006890315"/>
                <w:placeholder>
                  <w:docPart w:val="DefaultPlaceholder_1082065158"/>
                </w:placeholder>
                <w:text/>
              </w:sdtPr>
              <w:sdtEndPr/>
              <w:sdtContent>
                <w:r>
                  <w:rPr>
                    <w:rFonts w:ascii="Arial" w:hAnsi="Arial" w:cs="Arial"/>
                    <w:color w:val="000000"/>
                    <w:w w:val="0"/>
                    <w:sz w:val="15"/>
                    <w:szCs w:val="15"/>
                  </w:rPr>
                  <w:t>[……]</w:t>
                </w:r>
              </w:sdtContent>
            </w:sdt>
          </w:p>
        </w:tc>
      </w:tr>
      <w:tr w:rsidR="00A23B3E" w14:paraId="71A0531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AE057B" w14:textId="77777777"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5D150391"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 xml:space="preserve">(indirizzo web, autorità o organismo di emanazione, riferimento preciso della </w:t>
            </w:r>
            <w:proofErr w:type="gramStart"/>
            <w:r w:rsidR="00A23B3E">
              <w:rPr>
                <w:rFonts w:ascii="Arial" w:hAnsi="Arial" w:cs="Arial"/>
                <w:sz w:val="15"/>
                <w:szCs w:val="15"/>
              </w:rPr>
              <w:t>documentazione)(</w:t>
            </w:r>
            <w:proofErr w:type="gramEnd"/>
            <w:r w:rsidR="00A23B3E">
              <w:rPr>
                <w:rStyle w:val="Rimandonotaapidipagina"/>
                <w:rFonts w:ascii="Arial" w:hAnsi="Arial" w:cs="Arial"/>
                <w:sz w:val="15"/>
                <w:szCs w:val="15"/>
              </w:rPr>
              <w:footnoteReference w:id="19"/>
            </w:r>
            <w:r w:rsidR="00A23B3E">
              <w:rPr>
                <w:rFonts w:ascii="Arial" w:hAnsi="Arial" w:cs="Arial"/>
                <w:sz w:val="15"/>
                <w:szCs w:val="15"/>
              </w:rPr>
              <w:t xml:space="preserve">): </w:t>
            </w:r>
          </w:p>
          <w:sdt>
            <w:sdtPr>
              <w:rPr>
                <w:rFonts w:ascii="Arial" w:hAnsi="Arial" w:cs="Arial"/>
                <w:sz w:val="15"/>
                <w:szCs w:val="15"/>
              </w:rPr>
              <w:id w:val="918520600"/>
              <w:placeholder>
                <w:docPart w:val="DefaultPlaceholder_1082065158"/>
              </w:placeholder>
              <w:text/>
            </w:sdtPr>
            <w:sdtEndPr/>
            <w:sdtContent>
              <w:p w14:paraId="0A36C13F" w14:textId="77777777" w:rsidR="00A23B3E" w:rsidRDefault="00A23B3E">
                <w:r>
                  <w:rPr>
                    <w:rFonts w:ascii="Arial" w:hAnsi="Arial" w:cs="Arial"/>
                    <w:sz w:val="15"/>
                    <w:szCs w:val="15"/>
                  </w:rPr>
                  <w:t>[……………][……………][…………..…]</w:t>
                </w:r>
              </w:p>
            </w:sdtContent>
          </w:sdt>
        </w:tc>
      </w:tr>
    </w:tbl>
    <w:p w14:paraId="2EA19FCF"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0"/>
      </w:r>
      <w:r>
        <w:rPr>
          <w:rFonts w:ascii="Arial" w:hAnsi="Arial" w:cs="Arial"/>
          <w:b w:val="0"/>
          <w:caps/>
          <w:sz w:val="15"/>
          <w:szCs w:val="15"/>
        </w:rPr>
        <w:t>)</w:t>
      </w:r>
    </w:p>
    <w:p w14:paraId="097C900F"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52E7052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AF4A59"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C3E2F8" w14:textId="77777777" w:rsidR="00A23B3E" w:rsidRDefault="00A23B3E">
            <w:r>
              <w:rPr>
                <w:rFonts w:ascii="Arial" w:hAnsi="Arial" w:cs="Arial"/>
                <w:b/>
                <w:sz w:val="15"/>
                <w:szCs w:val="15"/>
              </w:rPr>
              <w:t>Risposta:</w:t>
            </w:r>
          </w:p>
        </w:tc>
      </w:tr>
      <w:tr w:rsidR="00A23B3E" w14:paraId="1A42962D"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03BCB64F" w14:textId="7C2FC5F0"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1"/>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xml:space="preserve">, del </w:t>
            </w:r>
            <w:r w:rsidR="00BA2950" w:rsidRPr="003A443E">
              <w:rPr>
                <w:rFonts w:ascii="Arial" w:hAnsi="Arial" w:cs="Arial"/>
                <w:color w:val="000000"/>
                <w:sz w:val="15"/>
                <w:szCs w:val="15"/>
              </w:rPr>
              <w:t>Codice?</w:t>
            </w:r>
          </w:p>
          <w:p w14:paraId="79AAADB7" w14:textId="77777777" w:rsidR="00A23B3E" w:rsidRPr="003A443E" w:rsidRDefault="00A23B3E">
            <w:pPr>
              <w:spacing w:before="0" w:after="0"/>
              <w:rPr>
                <w:rFonts w:ascii="Arial" w:hAnsi="Arial" w:cs="Arial"/>
                <w:color w:val="000000"/>
                <w:sz w:val="15"/>
                <w:szCs w:val="15"/>
              </w:rPr>
            </w:pPr>
          </w:p>
          <w:p w14:paraId="23D74E74"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15E96D1E"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14:paraId="370BDB7C" w14:textId="77777777" w:rsidR="00A23B3E" w:rsidRPr="003A443E" w:rsidRDefault="00A23B3E">
            <w:pPr>
              <w:spacing w:before="0" w:after="0"/>
              <w:rPr>
                <w:rFonts w:ascii="Arial" w:hAnsi="Arial" w:cs="Arial"/>
                <w:color w:val="000000"/>
                <w:sz w:val="14"/>
                <w:szCs w:val="14"/>
              </w:rPr>
            </w:pPr>
          </w:p>
          <w:p w14:paraId="5CEFF7BE"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7D0009BD" w14:textId="77777777" w:rsidR="00A23B3E" w:rsidRPr="003A443E" w:rsidRDefault="00A23B3E">
            <w:pPr>
              <w:spacing w:before="0" w:after="0"/>
              <w:rPr>
                <w:rFonts w:ascii="Arial" w:hAnsi="Arial" w:cs="Arial"/>
                <w:color w:val="000000"/>
                <w:sz w:val="14"/>
                <w:szCs w:val="14"/>
              </w:rPr>
            </w:pPr>
          </w:p>
          <w:p w14:paraId="05829013"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7CDDD87A"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65C6CDA2"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14:paraId="16CBAFDF" w14:textId="77777777" w:rsidR="00A23B3E" w:rsidRPr="003A443E" w:rsidRDefault="00A23B3E">
            <w:pPr>
              <w:spacing w:before="0" w:after="0"/>
              <w:rPr>
                <w:rFonts w:ascii="Arial" w:hAnsi="Arial" w:cs="Arial"/>
                <w:color w:val="000000"/>
                <w:sz w:val="14"/>
                <w:szCs w:val="14"/>
              </w:rPr>
            </w:pPr>
          </w:p>
          <w:p w14:paraId="1F26C6B2"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2DA1557C" w14:textId="77777777" w:rsidR="00A23B3E" w:rsidRPr="003A443E" w:rsidRDefault="00A23B3E">
            <w:pPr>
              <w:spacing w:before="0" w:after="0"/>
              <w:rPr>
                <w:rFonts w:ascii="Arial" w:hAnsi="Arial" w:cs="Arial"/>
                <w:color w:val="000000"/>
                <w:sz w:val="14"/>
                <w:szCs w:val="14"/>
              </w:rPr>
            </w:pPr>
          </w:p>
          <w:p w14:paraId="21594014"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FC046C" w14:textId="77777777" w:rsidR="00A23B3E" w:rsidRPr="003A443E" w:rsidRDefault="00F5789A">
            <w:pPr>
              <w:rPr>
                <w:color w:val="000000"/>
              </w:rPr>
            </w:pPr>
            <w:sdt>
              <w:sdtPr>
                <w:rPr>
                  <w:rFonts w:ascii="Arial" w:hAnsi="Arial" w:cs="Arial"/>
                  <w:color w:val="000000"/>
                  <w:sz w:val="14"/>
                  <w:szCs w:val="14"/>
                </w:rPr>
                <w:id w:val="-856819297"/>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283956651"/>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tc>
      </w:tr>
      <w:tr w:rsidR="00A23B3E" w14:paraId="63B83F01"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07880867"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B718E9" w14:textId="77777777" w:rsidR="00A23B3E" w:rsidRPr="003A443E" w:rsidRDefault="00A23B3E">
            <w:pPr>
              <w:rPr>
                <w:rFonts w:ascii="Arial" w:hAnsi="Arial" w:cs="Arial"/>
                <w:color w:val="000000"/>
                <w:sz w:val="15"/>
                <w:szCs w:val="15"/>
              </w:rPr>
            </w:pPr>
          </w:p>
          <w:p w14:paraId="73434CAD" w14:textId="77777777" w:rsidR="00A23B3E" w:rsidRPr="003A443E" w:rsidRDefault="00A23B3E">
            <w:pPr>
              <w:rPr>
                <w:rFonts w:ascii="Arial" w:hAnsi="Arial" w:cs="Arial"/>
                <w:color w:val="000000"/>
                <w:sz w:val="15"/>
                <w:szCs w:val="15"/>
              </w:rPr>
            </w:pPr>
          </w:p>
          <w:p w14:paraId="77E1853A" w14:textId="77777777" w:rsidR="00A23B3E" w:rsidRPr="003A443E" w:rsidRDefault="00A23B3E">
            <w:pPr>
              <w:rPr>
                <w:rFonts w:ascii="Arial" w:hAnsi="Arial" w:cs="Arial"/>
                <w:color w:val="000000"/>
                <w:sz w:val="15"/>
                <w:szCs w:val="15"/>
              </w:rPr>
            </w:pPr>
          </w:p>
          <w:p w14:paraId="21C0EFFE"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14:paraId="01C3A8BC" w14:textId="77777777" w:rsidR="00A23B3E" w:rsidRPr="003A443E" w:rsidRDefault="00F5789A">
            <w:pPr>
              <w:rPr>
                <w:rFonts w:ascii="Arial" w:hAnsi="Arial" w:cs="Arial"/>
                <w:color w:val="000000"/>
                <w:sz w:val="15"/>
                <w:szCs w:val="15"/>
              </w:rPr>
            </w:pPr>
            <w:sdt>
              <w:sdtPr>
                <w:rPr>
                  <w:rFonts w:ascii="Arial" w:hAnsi="Arial" w:cs="Arial"/>
                  <w:color w:val="000000"/>
                  <w:sz w:val="14"/>
                  <w:szCs w:val="14"/>
                </w:rPr>
                <w:id w:val="-542359085"/>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611275936"/>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r w:rsidR="00A23B3E" w:rsidRPr="003A443E">
              <w:rPr>
                <w:rFonts w:ascii="Arial" w:hAnsi="Arial" w:cs="Arial"/>
                <w:color w:val="000000"/>
                <w:sz w:val="15"/>
                <w:szCs w:val="15"/>
              </w:rPr>
              <w:br/>
            </w:r>
          </w:p>
          <w:p w14:paraId="4A2CF662" w14:textId="77777777" w:rsidR="00A23B3E" w:rsidRPr="003A443E" w:rsidRDefault="00A23B3E">
            <w:pPr>
              <w:rPr>
                <w:rFonts w:ascii="Arial" w:hAnsi="Arial" w:cs="Arial"/>
                <w:color w:val="000000"/>
                <w:sz w:val="15"/>
                <w:szCs w:val="15"/>
              </w:rPr>
            </w:pPr>
          </w:p>
          <w:p w14:paraId="39F4EF63" w14:textId="77777777" w:rsidR="00A23B3E" w:rsidRPr="003A443E" w:rsidRDefault="00A23B3E">
            <w:pPr>
              <w:rPr>
                <w:rFonts w:ascii="Arial" w:hAnsi="Arial" w:cs="Arial"/>
                <w:color w:val="000000"/>
                <w:sz w:val="14"/>
                <w:szCs w:val="14"/>
              </w:rPr>
            </w:pPr>
          </w:p>
          <w:p w14:paraId="04907505" w14:textId="77777777" w:rsidR="00A23B3E" w:rsidRPr="003A443E" w:rsidRDefault="00F5789A">
            <w:pPr>
              <w:rPr>
                <w:rFonts w:ascii="Arial" w:hAnsi="Arial" w:cs="Arial"/>
                <w:color w:val="000000"/>
                <w:sz w:val="14"/>
                <w:szCs w:val="14"/>
              </w:rPr>
            </w:pPr>
            <w:sdt>
              <w:sdtPr>
                <w:rPr>
                  <w:rFonts w:ascii="Arial" w:hAnsi="Arial" w:cs="Arial"/>
                  <w:color w:val="000000"/>
                  <w:sz w:val="14"/>
                  <w:szCs w:val="14"/>
                </w:rPr>
                <w:id w:val="1541322387"/>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779789711"/>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34E6024E" w14:textId="77777777" w:rsidR="00A23B3E" w:rsidRPr="003A443E" w:rsidRDefault="00F5789A">
            <w:pPr>
              <w:rPr>
                <w:rFonts w:ascii="Arial" w:hAnsi="Arial" w:cs="Arial"/>
                <w:color w:val="000000"/>
                <w:sz w:val="14"/>
                <w:szCs w:val="14"/>
              </w:rPr>
            </w:pPr>
            <w:sdt>
              <w:sdtPr>
                <w:rPr>
                  <w:rFonts w:ascii="Arial" w:hAnsi="Arial" w:cs="Arial"/>
                  <w:color w:val="000000"/>
                  <w:sz w:val="14"/>
                  <w:szCs w:val="14"/>
                </w:rPr>
                <w:id w:val="-80142646"/>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77959964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76F33ABB" w14:textId="77777777" w:rsidR="00A23B3E" w:rsidRPr="003A443E" w:rsidRDefault="00F5789A">
            <w:pPr>
              <w:rPr>
                <w:rFonts w:ascii="Arial" w:hAnsi="Arial" w:cs="Arial"/>
                <w:color w:val="000000"/>
                <w:sz w:val="14"/>
                <w:szCs w:val="14"/>
              </w:rPr>
            </w:pPr>
            <w:sdt>
              <w:sdtPr>
                <w:rPr>
                  <w:rFonts w:ascii="Arial" w:hAnsi="Arial" w:cs="Arial"/>
                  <w:color w:val="000000"/>
                  <w:sz w:val="14"/>
                  <w:szCs w:val="14"/>
                </w:rPr>
                <w:id w:val="-776186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08908278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6C211450"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sdt>
              <w:sdtPr>
                <w:rPr>
                  <w:rFonts w:ascii="Arial" w:hAnsi="Arial" w:cs="Arial"/>
                  <w:color w:val="000000"/>
                  <w:sz w:val="14"/>
                  <w:szCs w:val="14"/>
                </w:rPr>
                <w:id w:val="-1474283278"/>
                <w:placeholder>
                  <w:docPart w:val="DefaultPlaceholder_1082065158"/>
                </w:placeholder>
                <w:text/>
              </w:sdtPr>
              <w:sdtEndPr/>
              <w:sdtContent>
                <w:r w:rsidRPr="003A443E">
                  <w:rPr>
                    <w:rFonts w:ascii="Arial" w:hAnsi="Arial" w:cs="Arial"/>
                    <w:color w:val="000000"/>
                    <w:sz w:val="14"/>
                    <w:szCs w:val="14"/>
                  </w:rPr>
                  <w:t xml:space="preserve">[  </w:t>
                </w:r>
                <w:proofErr w:type="gramStart"/>
                <w:r w:rsidRPr="003A443E">
                  <w:rPr>
                    <w:rFonts w:ascii="Arial" w:hAnsi="Arial" w:cs="Arial"/>
                    <w:color w:val="000000"/>
                    <w:sz w:val="14"/>
                    <w:szCs w:val="14"/>
                  </w:rPr>
                  <w:t xml:space="preserve">  ]</w:t>
                </w:r>
                <w:proofErr w:type="gramEnd"/>
              </w:sdtContent>
            </w:sdt>
            <w:r w:rsidRPr="003A443E">
              <w:rPr>
                <w:rFonts w:ascii="Arial" w:hAnsi="Arial" w:cs="Arial"/>
                <w:color w:val="000000"/>
                <w:sz w:val="14"/>
                <w:szCs w:val="14"/>
              </w:rPr>
              <w:t xml:space="preserve"> e, se disponibile elettronicamente, indicare: (indirizzo web, autorità o organismo di emanazione, riferimento preciso della documentazione):</w:t>
            </w:r>
          </w:p>
          <w:p w14:paraId="4C152EFB" w14:textId="77777777" w:rsidR="00A23B3E" w:rsidRPr="003A443E" w:rsidRDefault="00F5789A">
            <w:pPr>
              <w:rPr>
                <w:rFonts w:ascii="Arial" w:hAnsi="Arial" w:cs="Arial"/>
                <w:color w:val="000000"/>
                <w:sz w:val="15"/>
                <w:szCs w:val="15"/>
              </w:rPr>
            </w:pPr>
            <w:sdt>
              <w:sdtPr>
                <w:rPr>
                  <w:rFonts w:ascii="Arial" w:hAnsi="Arial" w:cs="Arial"/>
                  <w:color w:val="000000"/>
                  <w:sz w:val="14"/>
                  <w:szCs w:val="14"/>
                </w:rPr>
                <w:id w:val="-1012221816"/>
                <w:placeholder>
                  <w:docPart w:val="DefaultPlaceholder_1082065158"/>
                </w:placeholder>
                <w:text/>
              </w:sdtPr>
              <w:sdtEndPr/>
              <w:sdtContent>
                <w:r w:rsidR="00A23B3E" w:rsidRPr="003A443E">
                  <w:rPr>
                    <w:rFonts w:ascii="Arial" w:hAnsi="Arial" w:cs="Arial"/>
                    <w:color w:val="000000"/>
                    <w:sz w:val="14"/>
                    <w:szCs w:val="14"/>
                  </w:rPr>
                  <w:t>[……..…][…….…][……..…][……..…]</w:t>
                </w:r>
              </w:sdtContent>
            </w:sdt>
            <w:r w:rsidR="00A23B3E" w:rsidRPr="003A443E">
              <w:rPr>
                <w:rFonts w:ascii="Arial" w:hAnsi="Arial" w:cs="Arial"/>
                <w:color w:val="000000"/>
                <w:sz w:val="14"/>
                <w:szCs w:val="14"/>
              </w:rPr>
              <w:t xml:space="preserve">  </w:t>
            </w:r>
          </w:p>
        </w:tc>
      </w:tr>
      <w:tr w:rsidR="00A23B3E" w14:paraId="40593D5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55F1D1"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322A9A58"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276FFD62"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0E586329" w14:textId="77777777" w:rsidR="00A23B3E" w:rsidRPr="003A443E" w:rsidRDefault="00A23B3E">
            <w:pPr>
              <w:pStyle w:val="NormalLeft"/>
              <w:spacing w:before="0" w:after="0"/>
              <w:jc w:val="both"/>
              <w:rPr>
                <w:rFonts w:ascii="Arial" w:hAnsi="Arial" w:cs="Arial"/>
                <w:b/>
                <w:color w:val="000000"/>
                <w:sz w:val="14"/>
                <w:szCs w:val="14"/>
              </w:rPr>
            </w:pPr>
          </w:p>
          <w:p w14:paraId="6FE0C51A"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1CF672E7"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roofErr w:type="gramStart"/>
            <w:r w:rsidRPr="003A443E">
              <w:rPr>
                <w:rFonts w:ascii="Arial" w:hAnsi="Arial" w:cs="Arial"/>
                <w:color w:val="000000"/>
                <w:sz w:val="14"/>
                <w:szCs w:val="14"/>
              </w:rPr>
              <w:t>) ?</w:t>
            </w:r>
            <w:proofErr w:type="gramEnd"/>
          </w:p>
          <w:p w14:paraId="35A2D685" w14:textId="77777777" w:rsidR="00AA2252" w:rsidRDefault="00AA2252" w:rsidP="00F351F0">
            <w:pPr>
              <w:pStyle w:val="NormalLeft"/>
              <w:spacing w:before="0" w:after="0"/>
              <w:ind w:left="162"/>
              <w:jc w:val="both"/>
              <w:rPr>
                <w:b/>
                <w:color w:val="000000"/>
                <w:sz w:val="16"/>
                <w:szCs w:val="16"/>
              </w:rPr>
            </w:pPr>
          </w:p>
          <w:p w14:paraId="430C748C" w14:textId="77777777" w:rsidR="00AA2252" w:rsidRDefault="00AA2252" w:rsidP="00F351F0">
            <w:pPr>
              <w:pStyle w:val="NormalLeft"/>
              <w:spacing w:before="0" w:after="0"/>
              <w:ind w:left="162"/>
              <w:jc w:val="both"/>
              <w:rPr>
                <w:b/>
                <w:color w:val="000000"/>
                <w:sz w:val="16"/>
                <w:szCs w:val="16"/>
              </w:rPr>
            </w:pPr>
          </w:p>
          <w:p w14:paraId="4FDFFC98"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5EEA35F9" w14:textId="77777777" w:rsidR="00AA2252" w:rsidRDefault="00AA2252" w:rsidP="00F351F0">
            <w:pPr>
              <w:pStyle w:val="NormalLeft"/>
              <w:spacing w:before="0" w:after="0"/>
              <w:ind w:left="162"/>
              <w:jc w:val="both"/>
              <w:rPr>
                <w:color w:val="000000"/>
              </w:rPr>
            </w:pPr>
          </w:p>
          <w:p w14:paraId="5A257ABB"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6AE239A3" w14:textId="77777777" w:rsidR="005E2955" w:rsidRDefault="005E2955" w:rsidP="00F62F53">
            <w:pPr>
              <w:pStyle w:val="NormalLeft"/>
              <w:spacing w:before="0" w:after="0"/>
              <w:ind w:left="162"/>
              <w:jc w:val="both"/>
              <w:rPr>
                <w:rFonts w:ascii="Arial" w:hAnsi="Arial" w:cs="Arial"/>
                <w:color w:val="000000"/>
                <w:sz w:val="14"/>
                <w:szCs w:val="14"/>
              </w:rPr>
            </w:pPr>
          </w:p>
          <w:p w14:paraId="03CA1D07"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7BC83DED"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4BFCA9A1"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37045B22" w14:textId="77777777" w:rsidR="00A23B3E" w:rsidRPr="003A443E" w:rsidRDefault="00A23B3E">
            <w:pPr>
              <w:pStyle w:val="NormalLeft"/>
              <w:spacing w:before="0" w:after="0"/>
              <w:jc w:val="both"/>
              <w:rPr>
                <w:rFonts w:ascii="Arial" w:hAnsi="Arial" w:cs="Arial"/>
                <w:color w:val="000000"/>
                <w:sz w:val="14"/>
                <w:szCs w:val="14"/>
              </w:rPr>
            </w:pPr>
          </w:p>
          <w:p w14:paraId="3D28F26E"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66E93FF3" w14:textId="2CA1345B"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w:t>
            </w:r>
            <w:r w:rsidR="00BA2950" w:rsidRPr="003A443E">
              <w:rPr>
                <w:rFonts w:ascii="Arial" w:hAnsi="Arial" w:cs="Arial"/>
                <w:color w:val="000000"/>
                <w:sz w:val="14"/>
                <w:szCs w:val="14"/>
              </w:rPr>
              <w:t>dell’articolo</w:t>
            </w:r>
            <w:r w:rsidR="00A23B3E" w:rsidRPr="003A443E">
              <w:rPr>
                <w:rFonts w:ascii="Arial" w:hAnsi="Arial" w:cs="Arial"/>
                <w:color w:val="000000"/>
                <w:sz w:val="14"/>
                <w:szCs w:val="14"/>
              </w:rPr>
              <w:t xml:space="preserve">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1D472CE3" w14:textId="77777777" w:rsidR="00A23B3E" w:rsidRDefault="00A23B3E">
            <w:pPr>
              <w:pStyle w:val="NormalLeft"/>
              <w:spacing w:before="0" w:after="0"/>
              <w:jc w:val="both"/>
              <w:rPr>
                <w:rFonts w:ascii="Arial" w:hAnsi="Arial" w:cs="Arial"/>
                <w:strike/>
                <w:color w:val="000000"/>
                <w:sz w:val="15"/>
                <w:szCs w:val="15"/>
              </w:rPr>
            </w:pPr>
          </w:p>
          <w:p w14:paraId="4E91D19D"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4B234302"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CE8ECD" w14:textId="77777777" w:rsidR="00A23B3E" w:rsidRPr="003A443E" w:rsidRDefault="00A23B3E">
            <w:pPr>
              <w:spacing w:before="0" w:after="0"/>
              <w:rPr>
                <w:rFonts w:ascii="Arial" w:hAnsi="Arial" w:cs="Arial"/>
                <w:color w:val="000000"/>
                <w:sz w:val="14"/>
                <w:szCs w:val="14"/>
              </w:rPr>
            </w:pPr>
          </w:p>
          <w:p w14:paraId="6949179A" w14:textId="77777777" w:rsidR="00A23B3E" w:rsidRPr="003A443E" w:rsidRDefault="00A23B3E">
            <w:pPr>
              <w:spacing w:before="0" w:after="0"/>
              <w:rPr>
                <w:rFonts w:ascii="Arial" w:hAnsi="Arial" w:cs="Arial"/>
                <w:color w:val="000000"/>
                <w:sz w:val="14"/>
                <w:szCs w:val="14"/>
              </w:rPr>
            </w:pPr>
          </w:p>
          <w:p w14:paraId="341B5393" w14:textId="77777777" w:rsidR="00A23B3E" w:rsidRPr="003A443E" w:rsidRDefault="00A23B3E">
            <w:pPr>
              <w:spacing w:before="0" w:after="0"/>
              <w:rPr>
                <w:rFonts w:ascii="Arial" w:hAnsi="Arial" w:cs="Arial"/>
                <w:color w:val="000000"/>
                <w:sz w:val="14"/>
                <w:szCs w:val="14"/>
              </w:rPr>
            </w:pPr>
          </w:p>
          <w:p w14:paraId="17620612" w14:textId="77777777" w:rsidR="00A23B3E" w:rsidRDefault="00A23B3E">
            <w:pPr>
              <w:spacing w:before="0" w:after="0"/>
              <w:rPr>
                <w:rFonts w:ascii="Arial" w:hAnsi="Arial" w:cs="Arial"/>
                <w:color w:val="000000"/>
                <w:sz w:val="14"/>
                <w:szCs w:val="14"/>
              </w:rPr>
            </w:pPr>
          </w:p>
          <w:p w14:paraId="268FA7F3" w14:textId="77777777" w:rsidR="00F9449A" w:rsidRPr="003A443E" w:rsidRDefault="00F9449A">
            <w:pPr>
              <w:spacing w:before="0" w:after="0"/>
              <w:rPr>
                <w:rFonts w:ascii="Arial" w:hAnsi="Arial" w:cs="Arial"/>
                <w:color w:val="000000"/>
                <w:sz w:val="14"/>
                <w:szCs w:val="14"/>
              </w:rPr>
            </w:pPr>
          </w:p>
          <w:p w14:paraId="702ACCB9" w14:textId="77777777" w:rsidR="00A23B3E" w:rsidRPr="003A443E" w:rsidRDefault="00F5789A">
            <w:pPr>
              <w:spacing w:before="0" w:after="0"/>
              <w:rPr>
                <w:rFonts w:ascii="Arial" w:hAnsi="Arial" w:cs="Arial"/>
                <w:color w:val="000000"/>
                <w:sz w:val="14"/>
                <w:szCs w:val="14"/>
              </w:rPr>
            </w:pPr>
            <w:sdt>
              <w:sdtPr>
                <w:rPr>
                  <w:rFonts w:ascii="Arial" w:hAnsi="Arial" w:cs="Arial"/>
                  <w:color w:val="000000"/>
                  <w:sz w:val="14"/>
                  <w:szCs w:val="14"/>
                </w:rPr>
                <w:id w:val="-135140248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79690429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4"/>
                <w:szCs w:val="14"/>
              </w:rPr>
              <w:br/>
            </w:r>
          </w:p>
          <w:p w14:paraId="34FCBEEF" w14:textId="77777777" w:rsidR="00A23B3E" w:rsidRPr="003A443E" w:rsidRDefault="00A23B3E">
            <w:pPr>
              <w:spacing w:before="0" w:after="0"/>
              <w:rPr>
                <w:rFonts w:ascii="Arial" w:hAnsi="Arial" w:cs="Arial"/>
                <w:color w:val="000000"/>
                <w:sz w:val="14"/>
                <w:szCs w:val="14"/>
              </w:rPr>
            </w:pPr>
          </w:p>
          <w:p w14:paraId="5F3595B0" w14:textId="77777777" w:rsidR="00A23B3E" w:rsidRPr="003A443E" w:rsidRDefault="00F5789A">
            <w:pPr>
              <w:spacing w:before="0" w:after="0"/>
              <w:rPr>
                <w:rFonts w:ascii="Arial" w:hAnsi="Arial" w:cs="Arial"/>
                <w:color w:val="000000"/>
                <w:sz w:val="14"/>
                <w:szCs w:val="14"/>
              </w:rPr>
            </w:pPr>
            <w:sdt>
              <w:sdtPr>
                <w:rPr>
                  <w:rFonts w:ascii="Arial" w:hAnsi="Arial" w:cs="Arial"/>
                  <w:color w:val="000000"/>
                  <w:sz w:val="14"/>
                  <w:szCs w:val="14"/>
                </w:rPr>
                <w:id w:val="1477261554"/>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28588951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25BC69FD" w14:textId="77777777" w:rsidR="00F9449A" w:rsidRDefault="00F9449A">
            <w:pPr>
              <w:spacing w:before="0" w:after="0"/>
              <w:rPr>
                <w:rFonts w:ascii="Arial" w:hAnsi="Arial" w:cs="Arial"/>
                <w:color w:val="000000"/>
                <w:sz w:val="14"/>
                <w:szCs w:val="14"/>
              </w:rPr>
            </w:pPr>
          </w:p>
          <w:p w14:paraId="483ADBB6"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sdt>
            <w:sdtPr>
              <w:rPr>
                <w:rFonts w:ascii="Arial" w:hAnsi="Arial" w:cs="Arial"/>
                <w:color w:val="000000"/>
                <w:sz w:val="14"/>
                <w:szCs w:val="14"/>
              </w:rPr>
              <w:id w:val="-1899665381"/>
              <w:placeholder>
                <w:docPart w:val="DefaultPlaceholder_1082065158"/>
              </w:placeholder>
              <w:text/>
            </w:sdtPr>
            <w:sdtEndPr/>
            <w:sdtContent>
              <w:p w14:paraId="150BB5ED"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sdtContent>
          </w:sdt>
          <w:p w14:paraId="7D4F12A5" w14:textId="77777777" w:rsidR="00A23B3E" w:rsidRDefault="00A23B3E">
            <w:pPr>
              <w:spacing w:before="0" w:after="0"/>
              <w:rPr>
                <w:rFonts w:ascii="Arial" w:hAnsi="Arial" w:cs="Arial"/>
                <w:color w:val="000000"/>
              </w:rPr>
            </w:pPr>
          </w:p>
          <w:p w14:paraId="5D8B4411" w14:textId="77777777" w:rsidR="00AA2252" w:rsidRDefault="00AA2252">
            <w:pPr>
              <w:spacing w:before="0" w:after="0"/>
              <w:rPr>
                <w:rFonts w:ascii="Arial" w:hAnsi="Arial" w:cs="Arial"/>
                <w:color w:val="000000"/>
                <w:sz w:val="14"/>
                <w:szCs w:val="14"/>
              </w:rPr>
            </w:pPr>
          </w:p>
          <w:p w14:paraId="42BF3165" w14:textId="77777777" w:rsidR="005E2955" w:rsidRPr="003A443E" w:rsidRDefault="00F5789A" w:rsidP="005E2955">
            <w:pPr>
              <w:spacing w:before="0" w:after="0"/>
              <w:rPr>
                <w:rFonts w:ascii="Arial" w:hAnsi="Arial" w:cs="Arial"/>
                <w:color w:val="000000"/>
                <w:sz w:val="14"/>
                <w:szCs w:val="14"/>
              </w:rPr>
            </w:pPr>
            <w:sdt>
              <w:sdtPr>
                <w:rPr>
                  <w:rFonts w:ascii="Arial" w:hAnsi="Arial" w:cs="Arial"/>
                  <w:color w:val="000000"/>
                  <w:sz w:val="14"/>
                  <w:szCs w:val="14"/>
                </w:rPr>
                <w:id w:val="-84447384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25718860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3BD6B4C7"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sdt>
            <w:sdtPr>
              <w:rPr>
                <w:rFonts w:ascii="Arial" w:hAnsi="Arial" w:cs="Arial"/>
                <w:color w:val="000000"/>
                <w:sz w:val="14"/>
                <w:szCs w:val="14"/>
              </w:rPr>
              <w:id w:val="178388414"/>
              <w:placeholder>
                <w:docPart w:val="DefaultPlaceholder_1082065158"/>
              </w:placeholder>
              <w:text/>
            </w:sdtPr>
            <w:sdtEndPr/>
            <w:sdtContent>
              <w:p w14:paraId="36E1FBE7"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sdtContent>
          </w:sdt>
          <w:p w14:paraId="16899CF2" w14:textId="77777777" w:rsidR="00AA2252" w:rsidRDefault="00AA2252" w:rsidP="006B4D39">
            <w:pPr>
              <w:spacing w:before="0" w:after="0"/>
              <w:rPr>
                <w:rFonts w:ascii="Arial" w:hAnsi="Arial" w:cs="Arial"/>
                <w:color w:val="000000"/>
                <w:sz w:val="14"/>
                <w:szCs w:val="14"/>
              </w:rPr>
            </w:pPr>
          </w:p>
          <w:p w14:paraId="3856A317" w14:textId="77777777" w:rsidR="00AA2252" w:rsidRDefault="00AA2252" w:rsidP="006B4D39">
            <w:pPr>
              <w:spacing w:before="0" w:after="0"/>
              <w:rPr>
                <w:rFonts w:ascii="Arial" w:hAnsi="Arial" w:cs="Arial"/>
                <w:color w:val="000000"/>
                <w:sz w:val="14"/>
                <w:szCs w:val="14"/>
              </w:rPr>
            </w:pPr>
          </w:p>
          <w:p w14:paraId="6EBB8584" w14:textId="77777777" w:rsidR="006B4D39" w:rsidRPr="003A443E" w:rsidRDefault="00F5789A" w:rsidP="006B4D39">
            <w:pPr>
              <w:spacing w:before="0" w:after="0"/>
              <w:rPr>
                <w:rFonts w:ascii="Arial" w:hAnsi="Arial" w:cs="Arial"/>
                <w:color w:val="000000"/>
                <w:sz w:val="22"/>
              </w:rPr>
            </w:pPr>
            <w:sdt>
              <w:sdtPr>
                <w:rPr>
                  <w:rFonts w:ascii="Arial" w:hAnsi="Arial" w:cs="Arial"/>
                  <w:color w:val="000000"/>
                  <w:sz w:val="14"/>
                  <w:szCs w:val="14"/>
                </w:rPr>
                <w:id w:val="188651550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450782478"/>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2AFE02D4" w14:textId="77777777" w:rsidR="00AA2252" w:rsidRDefault="00AA2252" w:rsidP="006B4D39">
            <w:pPr>
              <w:spacing w:before="0" w:after="0"/>
              <w:rPr>
                <w:rFonts w:ascii="Arial" w:hAnsi="Arial" w:cs="Arial"/>
                <w:color w:val="000000"/>
                <w:sz w:val="14"/>
                <w:szCs w:val="14"/>
              </w:rPr>
            </w:pPr>
          </w:p>
          <w:p w14:paraId="6DBF4BD1" w14:textId="77777777" w:rsidR="00A23B3E" w:rsidRPr="003A443E" w:rsidRDefault="00F5789A" w:rsidP="006B4D39">
            <w:pPr>
              <w:spacing w:before="0" w:after="0"/>
              <w:rPr>
                <w:rFonts w:ascii="Arial" w:hAnsi="Arial" w:cs="Arial"/>
                <w:color w:val="000000"/>
                <w:sz w:val="22"/>
              </w:rPr>
            </w:pPr>
            <w:sdt>
              <w:sdtPr>
                <w:rPr>
                  <w:rFonts w:ascii="Arial" w:hAnsi="Arial" w:cs="Arial"/>
                  <w:color w:val="000000"/>
                  <w:sz w:val="14"/>
                  <w:szCs w:val="14"/>
                </w:rPr>
                <w:id w:val="-29621708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88672322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5ECC71BB" w14:textId="77777777" w:rsidR="00A23B3E" w:rsidRPr="003A443E" w:rsidRDefault="00F5789A">
            <w:pPr>
              <w:rPr>
                <w:rFonts w:ascii="Arial" w:hAnsi="Arial" w:cs="Arial"/>
                <w:color w:val="000000"/>
                <w:sz w:val="14"/>
                <w:szCs w:val="14"/>
              </w:rPr>
            </w:pPr>
            <w:sdt>
              <w:sdtPr>
                <w:rPr>
                  <w:rFonts w:ascii="Arial" w:hAnsi="Arial" w:cs="Arial"/>
                  <w:color w:val="000000"/>
                  <w:sz w:val="14"/>
                  <w:szCs w:val="14"/>
                </w:rPr>
                <w:id w:val="-196249130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76399027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4"/>
                <w:szCs w:val="14"/>
              </w:rPr>
              <w:t xml:space="preserve"> </w:t>
            </w:r>
          </w:p>
          <w:p w14:paraId="643406D9" w14:textId="77777777" w:rsidR="005E2955" w:rsidRDefault="005E2955">
            <w:pPr>
              <w:rPr>
                <w:rFonts w:ascii="Arial" w:hAnsi="Arial" w:cs="Arial"/>
                <w:color w:val="000000"/>
                <w:sz w:val="14"/>
                <w:szCs w:val="14"/>
              </w:rPr>
            </w:pPr>
          </w:p>
          <w:p w14:paraId="3AF78C99" w14:textId="77777777" w:rsidR="005E2955" w:rsidRPr="003A443E" w:rsidRDefault="00F5789A" w:rsidP="005E2955">
            <w:pPr>
              <w:rPr>
                <w:rFonts w:ascii="Arial" w:hAnsi="Arial" w:cs="Arial"/>
                <w:color w:val="000000"/>
                <w:sz w:val="14"/>
                <w:szCs w:val="14"/>
              </w:rPr>
            </w:pPr>
            <w:sdt>
              <w:sdtPr>
                <w:rPr>
                  <w:rFonts w:ascii="Arial" w:hAnsi="Arial" w:cs="Arial"/>
                  <w:color w:val="000000"/>
                  <w:sz w:val="14"/>
                  <w:szCs w:val="14"/>
                </w:rPr>
                <w:id w:val="76326326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39955723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5E2955" w:rsidRPr="003A443E">
              <w:rPr>
                <w:rFonts w:ascii="Arial" w:hAnsi="Arial" w:cs="Arial"/>
                <w:color w:val="000000"/>
                <w:sz w:val="14"/>
                <w:szCs w:val="14"/>
              </w:rPr>
              <w:t xml:space="preserve"> </w:t>
            </w:r>
          </w:p>
          <w:p w14:paraId="45D99449" w14:textId="77777777" w:rsidR="005E2955" w:rsidRDefault="005E2955" w:rsidP="005E2955">
            <w:pPr>
              <w:spacing w:before="0" w:after="0"/>
              <w:rPr>
                <w:rFonts w:ascii="Arial" w:hAnsi="Arial" w:cs="Arial"/>
                <w:color w:val="000000"/>
                <w:sz w:val="14"/>
                <w:szCs w:val="14"/>
              </w:rPr>
            </w:pPr>
          </w:p>
          <w:p w14:paraId="471A9208" w14:textId="77777777" w:rsidR="005E2955" w:rsidRPr="003A443E" w:rsidRDefault="00F5789A" w:rsidP="005E2955">
            <w:pPr>
              <w:rPr>
                <w:rFonts w:ascii="Arial" w:hAnsi="Arial" w:cs="Arial"/>
                <w:color w:val="000000"/>
                <w:sz w:val="14"/>
                <w:szCs w:val="14"/>
              </w:rPr>
            </w:pPr>
            <w:sdt>
              <w:sdtPr>
                <w:rPr>
                  <w:rFonts w:ascii="Arial" w:hAnsi="Arial" w:cs="Arial"/>
                  <w:color w:val="000000"/>
                  <w:sz w:val="14"/>
                  <w:szCs w:val="14"/>
                </w:rPr>
                <w:id w:val="143987419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354264682"/>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5E2955" w:rsidRPr="003A443E">
              <w:rPr>
                <w:rFonts w:ascii="Arial" w:hAnsi="Arial" w:cs="Arial"/>
                <w:color w:val="000000"/>
                <w:sz w:val="14"/>
                <w:szCs w:val="14"/>
              </w:rPr>
              <w:t xml:space="preserve"> </w:t>
            </w:r>
          </w:p>
          <w:p w14:paraId="61610AC1"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62E683C0" w14:textId="77777777" w:rsidR="00A23B3E" w:rsidRPr="005E2955" w:rsidRDefault="00F5789A" w:rsidP="005E2955">
            <w:pPr>
              <w:spacing w:before="0" w:after="0"/>
              <w:rPr>
                <w:rFonts w:ascii="Arial" w:hAnsi="Arial" w:cs="Arial"/>
                <w:color w:val="000000"/>
              </w:rPr>
            </w:pPr>
            <w:sdt>
              <w:sdtPr>
                <w:rPr>
                  <w:rFonts w:ascii="Arial" w:hAnsi="Arial" w:cs="Arial"/>
                  <w:color w:val="000000"/>
                  <w:sz w:val="14"/>
                  <w:szCs w:val="14"/>
                </w:rPr>
                <w:id w:val="-1338832615"/>
                <w:placeholder>
                  <w:docPart w:val="DefaultPlaceholder_1082065158"/>
                </w:placeholder>
                <w:text/>
              </w:sdtPr>
              <w:sdtEndPr/>
              <w:sdtContent>
                <w:r w:rsidR="005E2955" w:rsidRPr="003A443E">
                  <w:rPr>
                    <w:rFonts w:ascii="Arial" w:hAnsi="Arial" w:cs="Arial"/>
                    <w:color w:val="000000"/>
                    <w:sz w:val="14"/>
                    <w:szCs w:val="14"/>
                  </w:rPr>
                  <w:t>[………..…]</w:t>
                </w:r>
              </w:sdtContent>
            </w:sdt>
            <w:r w:rsidR="005E2955">
              <w:rPr>
                <w:rFonts w:ascii="Arial" w:hAnsi="Arial" w:cs="Arial"/>
                <w:color w:val="000000"/>
                <w:sz w:val="14"/>
                <w:szCs w:val="14"/>
              </w:rPr>
              <w:t xml:space="preserve"> </w:t>
            </w:r>
          </w:p>
        </w:tc>
      </w:tr>
      <w:tr w:rsidR="00A23B3E" w14:paraId="599FE860"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92C4E3" w14:textId="5A1469A7"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 xml:space="preserve">gravi illeciti </w:t>
            </w:r>
            <w:r w:rsidR="00BA2950" w:rsidRPr="003A443E">
              <w:rPr>
                <w:rFonts w:ascii="Arial" w:hAnsi="Arial" w:cs="Arial"/>
                <w:b/>
                <w:color w:val="000000"/>
                <w:sz w:val="15"/>
                <w:szCs w:val="15"/>
              </w:rPr>
              <w:t>professionali</w:t>
            </w:r>
            <w:r w:rsidR="00BA2950" w:rsidRPr="003A443E">
              <w:rPr>
                <w:rFonts w:ascii="Arial" w:hAnsi="Arial" w:cs="Arial"/>
                <w:color w:val="000000"/>
                <w:sz w:val="15"/>
                <w:szCs w:val="15"/>
              </w:rPr>
              <w:t xml:space="preserve"> (</w:t>
            </w:r>
            <w:r w:rsidRPr="003A443E">
              <w:rPr>
                <w:rStyle w:val="Rimandonotaapidipagina"/>
                <w:rFonts w:ascii="Arial" w:hAnsi="Arial" w:cs="Arial"/>
                <w:color w:val="000000"/>
                <w:sz w:val="15"/>
                <w:szCs w:val="15"/>
              </w:rPr>
              <w:footnoteReference w:id="22"/>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2B981E98"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DA76CD" w14:textId="77777777" w:rsidR="00A23B3E" w:rsidRPr="003A443E" w:rsidRDefault="00F5789A">
            <w:pPr>
              <w:rPr>
                <w:rFonts w:ascii="Arial" w:hAnsi="Arial" w:cs="Arial"/>
                <w:color w:val="000000"/>
                <w:sz w:val="15"/>
                <w:szCs w:val="15"/>
              </w:rPr>
            </w:pPr>
            <w:sdt>
              <w:sdtPr>
                <w:rPr>
                  <w:rFonts w:ascii="Arial" w:hAnsi="Arial" w:cs="Arial"/>
                  <w:color w:val="000000"/>
                  <w:sz w:val="14"/>
                  <w:szCs w:val="14"/>
                </w:rPr>
                <w:id w:val="-364824768"/>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54614058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5"/>
                <w:szCs w:val="15"/>
              </w:rPr>
              <w:br/>
            </w:r>
            <w:r w:rsidR="00A23B3E" w:rsidRPr="003A443E">
              <w:rPr>
                <w:rFonts w:ascii="Arial" w:hAnsi="Arial" w:cs="Arial"/>
                <w:color w:val="000000"/>
                <w:sz w:val="15"/>
                <w:szCs w:val="15"/>
              </w:rPr>
              <w:br/>
              <w:t xml:space="preserve"> </w:t>
            </w:r>
          </w:p>
          <w:sdt>
            <w:sdtPr>
              <w:rPr>
                <w:rFonts w:ascii="Arial" w:hAnsi="Arial" w:cs="Arial"/>
                <w:color w:val="000000"/>
                <w:sz w:val="15"/>
                <w:szCs w:val="15"/>
              </w:rPr>
              <w:id w:val="1558818691"/>
              <w:placeholder>
                <w:docPart w:val="DefaultPlaceholder_1082065158"/>
              </w:placeholder>
              <w:text/>
            </w:sdtPr>
            <w:sdtEndPr/>
            <w:sdtContent>
              <w:p w14:paraId="290C5830"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sdtContent>
          </w:sdt>
        </w:tc>
      </w:tr>
      <w:tr w:rsidR="00934658" w:rsidRPr="003A443E" w14:paraId="13B61AE7"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A29AE4"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071D0BE0"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005D4B33"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161A8732"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12C14E54" w14:textId="1CA43142"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r w:rsidR="00BA2950" w:rsidRPr="003A443E">
              <w:rPr>
                <w:rFonts w:ascii="Arial" w:hAnsi="Arial" w:cs="Arial"/>
                <w:color w:val="000000"/>
                <w:sz w:val="14"/>
                <w:szCs w:val="14"/>
              </w:rPr>
              <w:t>si è</w:t>
            </w:r>
            <w:r w:rsidRPr="003A443E">
              <w:rPr>
                <w:rFonts w:ascii="Arial" w:hAnsi="Arial" w:cs="Arial"/>
                <w:color w:val="000000"/>
                <w:sz w:val="14"/>
                <w:szCs w:val="14"/>
              </w:rPr>
              <w:t xml:space="preserve"> impegnato formalmente a risarcire il danno?</w:t>
            </w:r>
          </w:p>
          <w:p w14:paraId="1CE6A119" w14:textId="77777777" w:rsidR="00A23B3E" w:rsidRPr="003A443E" w:rsidRDefault="00A23B3E">
            <w:pPr>
              <w:spacing w:before="0" w:after="0"/>
              <w:rPr>
                <w:rFonts w:ascii="Arial" w:hAnsi="Arial" w:cs="Arial"/>
                <w:color w:val="000000"/>
                <w:sz w:val="14"/>
                <w:szCs w:val="14"/>
              </w:rPr>
            </w:pPr>
          </w:p>
          <w:p w14:paraId="56BF0B09" w14:textId="3CDB994D"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r w:rsidR="00BA2950" w:rsidRPr="003A443E">
              <w:rPr>
                <w:rFonts w:ascii="Arial" w:hAnsi="Arial" w:cs="Arial"/>
                <w:color w:val="000000"/>
                <w:sz w:val="14"/>
                <w:szCs w:val="14"/>
              </w:rPr>
              <w:t>reati?</w:t>
            </w:r>
          </w:p>
          <w:p w14:paraId="7A174B35" w14:textId="77777777" w:rsidR="00A23B3E" w:rsidRPr="003A443E" w:rsidRDefault="00A23B3E">
            <w:pPr>
              <w:rPr>
                <w:rFonts w:ascii="Arial" w:hAnsi="Arial" w:cs="Arial"/>
                <w:b/>
                <w:color w:val="000000"/>
                <w:sz w:val="15"/>
                <w:szCs w:val="15"/>
              </w:rPr>
            </w:pPr>
          </w:p>
          <w:p w14:paraId="6AAD2284"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12224F" w14:textId="77777777" w:rsidR="00A23B3E" w:rsidRPr="003A443E" w:rsidRDefault="00F5789A">
            <w:pPr>
              <w:rPr>
                <w:rFonts w:ascii="Arial" w:hAnsi="Arial" w:cs="Arial"/>
                <w:color w:val="000000"/>
                <w:sz w:val="15"/>
                <w:szCs w:val="15"/>
              </w:rPr>
            </w:pPr>
            <w:sdt>
              <w:sdtPr>
                <w:rPr>
                  <w:rFonts w:ascii="Arial" w:hAnsi="Arial" w:cs="Arial"/>
                  <w:color w:val="000000"/>
                  <w:sz w:val="14"/>
                  <w:szCs w:val="14"/>
                </w:rPr>
                <w:id w:val="102451574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45004994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45BAE9F2" w14:textId="77777777" w:rsidR="00A23B3E" w:rsidRPr="003A443E" w:rsidRDefault="00A23B3E">
            <w:pPr>
              <w:rPr>
                <w:rFonts w:ascii="Arial" w:hAnsi="Arial" w:cs="Arial"/>
                <w:color w:val="000000"/>
                <w:sz w:val="15"/>
                <w:szCs w:val="15"/>
              </w:rPr>
            </w:pPr>
          </w:p>
          <w:p w14:paraId="2EADBA10" w14:textId="77777777" w:rsidR="00A23B3E" w:rsidRPr="003A443E" w:rsidRDefault="00A23B3E">
            <w:pPr>
              <w:rPr>
                <w:rFonts w:ascii="Arial" w:hAnsi="Arial" w:cs="Arial"/>
                <w:color w:val="000000"/>
                <w:sz w:val="15"/>
                <w:szCs w:val="15"/>
              </w:rPr>
            </w:pPr>
          </w:p>
          <w:p w14:paraId="59C7C6C9" w14:textId="77777777" w:rsidR="00BB639E" w:rsidRPr="00BB639E" w:rsidRDefault="00BB639E">
            <w:pPr>
              <w:rPr>
                <w:rFonts w:ascii="Arial" w:hAnsi="Arial" w:cs="Arial"/>
                <w:color w:val="000000"/>
                <w:sz w:val="4"/>
                <w:szCs w:val="4"/>
              </w:rPr>
            </w:pPr>
          </w:p>
          <w:p w14:paraId="6021F817" w14:textId="77777777" w:rsidR="00A23B3E" w:rsidRPr="003A443E" w:rsidRDefault="00F5789A">
            <w:pPr>
              <w:rPr>
                <w:rFonts w:ascii="Arial" w:hAnsi="Arial" w:cs="Arial"/>
                <w:color w:val="000000"/>
                <w:sz w:val="14"/>
                <w:szCs w:val="14"/>
              </w:rPr>
            </w:pPr>
            <w:sdt>
              <w:sdtPr>
                <w:rPr>
                  <w:rFonts w:ascii="Arial" w:hAnsi="Arial" w:cs="Arial"/>
                  <w:color w:val="000000"/>
                  <w:sz w:val="14"/>
                  <w:szCs w:val="14"/>
                </w:rPr>
                <w:id w:val="-75982354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447629034"/>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123779DA" w14:textId="77777777" w:rsidR="00A23B3E" w:rsidRPr="003A443E" w:rsidRDefault="00F5789A">
            <w:pPr>
              <w:rPr>
                <w:rFonts w:ascii="Arial" w:hAnsi="Arial" w:cs="Arial"/>
                <w:color w:val="000000"/>
                <w:sz w:val="14"/>
                <w:szCs w:val="14"/>
              </w:rPr>
            </w:pPr>
            <w:sdt>
              <w:sdtPr>
                <w:rPr>
                  <w:rFonts w:ascii="Arial" w:hAnsi="Arial" w:cs="Arial"/>
                  <w:color w:val="000000"/>
                  <w:sz w:val="14"/>
                  <w:szCs w:val="14"/>
                </w:rPr>
                <w:id w:val="105581834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67031256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754A5E75" w14:textId="77777777" w:rsidR="00A23B3E" w:rsidRPr="003A443E" w:rsidRDefault="00F5789A">
            <w:pPr>
              <w:rPr>
                <w:rFonts w:ascii="Arial" w:hAnsi="Arial" w:cs="Arial"/>
                <w:color w:val="000000"/>
                <w:sz w:val="14"/>
                <w:szCs w:val="14"/>
              </w:rPr>
            </w:pPr>
            <w:sdt>
              <w:sdtPr>
                <w:rPr>
                  <w:rFonts w:ascii="Arial" w:hAnsi="Arial" w:cs="Arial"/>
                  <w:color w:val="000000"/>
                  <w:sz w:val="14"/>
                  <w:szCs w:val="14"/>
                </w:rPr>
                <w:id w:val="-247041713"/>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76265424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4116AC89"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sdt>
              <w:sdtPr>
                <w:rPr>
                  <w:rFonts w:ascii="Arial" w:hAnsi="Arial" w:cs="Arial"/>
                  <w:color w:val="000000"/>
                  <w:sz w:val="14"/>
                  <w:szCs w:val="14"/>
                </w:rPr>
                <w:id w:val="1569002542"/>
                <w:placeholder>
                  <w:docPart w:val="DefaultPlaceholder_1082065158"/>
                </w:placeholder>
                <w:text/>
              </w:sdtPr>
              <w:sdtEndPr/>
              <w:sdtContent>
                <w:r w:rsidRPr="003A443E">
                  <w:rPr>
                    <w:rFonts w:ascii="Arial" w:hAnsi="Arial" w:cs="Arial"/>
                    <w:color w:val="000000"/>
                    <w:sz w:val="14"/>
                    <w:szCs w:val="14"/>
                  </w:rPr>
                  <w:t xml:space="preserve">[  </w:t>
                </w:r>
                <w:proofErr w:type="gramStart"/>
                <w:r w:rsidRPr="003A443E">
                  <w:rPr>
                    <w:rFonts w:ascii="Arial" w:hAnsi="Arial" w:cs="Arial"/>
                    <w:color w:val="000000"/>
                    <w:sz w:val="14"/>
                    <w:szCs w:val="14"/>
                  </w:rPr>
                  <w:t xml:space="preserve">  ]</w:t>
                </w:r>
                <w:proofErr w:type="gramEnd"/>
              </w:sdtContent>
            </w:sdt>
            <w:r w:rsidRPr="003A443E">
              <w:rPr>
                <w:rFonts w:ascii="Arial" w:hAnsi="Arial" w:cs="Arial"/>
                <w:color w:val="000000"/>
                <w:sz w:val="14"/>
                <w:szCs w:val="14"/>
              </w:rPr>
              <w:t xml:space="preserve"> e, se disponibile elettronicamente, indicare: (indirizzo web, autorità o organismo di emanazione, riferimento preciso della documentazione):</w:t>
            </w:r>
          </w:p>
          <w:p w14:paraId="1DE5CB54" w14:textId="77777777" w:rsidR="00A23B3E" w:rsidRPr="003A443E" w:rsidRDefault="00F5789A" w:rsidP="00F351F0">
            <w:pPr>
              <w:rPr>
                <w:rFonts w:ascii="Arial" w:hAnsi="Arial" w:cs="Arial"/>
                <w:strike/>
                <w:color w:val="000000"/>
                <w:sz w:val="14"/>
                <w:szCs w:val="14"/>
              </w:rPr>
            </w:pPr>
            <w:sdt>
              <w:sdtPr>
                <w:rPr>
                  <w:rFonts w:ascii="Arial" w:hAnsi="Arial" w:cs="Arial"/>
                  <w:color w:val="000000"/>
                  <w:sz w:val="14"/>
                  <w:szCs w:val="14"/>
                </w:rPr>
                <w:id w:val="-33047407"/>
                <w:placeholder>
                  <w:docPart w:val="DefaultPlaceholder_1082065158"/>
                </w:placeholder>
                <w:text/>
              </w:sdtPr>
              <w:sdtEndPr/>
              <w:sdtContent>
                <w:r w:rsidR="00A23B3E" w:rsidRPr="003A443E">
                  <w:rPr>
                    <w:rFonts w:ascii="Arial" w:hAnsi="Arial" w:cs="Arial"/>
                    <w:color w:val="000000"/>
                    <w:sz w:val="14"/>
                    <w:szCs w:val="14"/>
                  </w:rPr>
                  <w:t>[……..…][…….…][……..…][……..…]</w:t>
                </w:r>
              </w:sdtContent>
            </w:sdt>
            <w:r w:rsidR="00A23B3E" w:rsidRPr="003A443E">
              <w:rPr>
                <w:rFonts w:ascii="Arial" w:hAnsi="Arial" w:cs="Arial"/>
                <w:color w:val="000000"/>
                <w:sz w:val="14"/>
                <w:szCs w:val="14"/>
              </w:rPr>
              <w:t xml:space="preserve">  </w:t>
            </w:r>
          </w:p>
        </w:tc>
      </w:tr>
      <w:tr w:rsidR="00A23B3E" w14:paraId="7D9946CA"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32CB09" w14:textId="77777777"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 xml:space="preserve">conflitto di </w:t>
            </w:r>
            <w:proofErr w:type="gramStart"/>
            <w:r w:rsidRPr="000953DC">
              <w:rPr>
                <w:rFonts w:ascii="Arial" w:hAnsi="Arial" w:cs="Arial"/>
                <w:b/>
                <w:sz w:val="15"/>
                <w:szCs w:val="15"/>
              </w:rPr>
              <w:t>interessi(</w:t>
            </w:r>
            <w:proofErr w:type="gramEnd"/>
            <w:r w:rsidRPr="000953DC">
              <w:rPr>
                <w:rStyle w:val="Rimandonotaapidipagina"/>
                <w:rFonts w:ascii="Arial" w:hAnsi="Arial" w:cs="Arial"/>
                <w:b/>
                <w:sz w:val="15"/>
                <w:szCs w:val="15"/>
              </w:rPr>
              <w:footnoteReference w:id="23"/>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53A3FE2C"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5AB905" w14:textId="77777777" w:rsidR="00A23B3E" w:rsidRPr="000953DC" w:rsidRDefault="00F5789A">
            <w:pPr>
              <w:rPr>
                <w:rFonts w:ascii="Arial" w:hAnsi="Arial" w:cs="Arial"/>
                <w:sz w:val="15"/>
                <w:szCs w:val="15"/>
              </w:rPr>
            </w:pPr>
            <w:sdt>
              <w:sdtPr>
                <w:rPr>
                  <w:rFonts w:ascii="Arial" w:hAnsi="Arial" w:cs="Arial"/>
                  <w:color w:val="000000"/>
                  <w:sz w:val="14"/>
                  <w:szCs w:val="14"/>
                </w:rPr>
                <w:id w:val="-1773854101"/>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63355927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0953DC">
              <w:rPr>
                <w:rFonts w:ascii="Arial" w:hAnsi="Arial" w:cs="Arial"/>
                <w:sz w:val="15"/>
                <w:szCs w:val="15"/>
              </w:rPr>
              <w:br/>
            </w:r>
            <w:r w:rsidR="00A23B3E" w:rsidRPr="000953DC">
              <w:rPr>
                <w:rFonts w:ascii="Arial" w:hAnsi="Arial" w:cs="Arial"/>
                <w:sz w:val="15"/>
                <w:szCs w:val="15"/>
              </w:rPr>
              <w:br/>
            </w:r>
            <w:r w:rsidR="00A23B3E" w:rsidRPr="000953DC">
              <w:rPr>
                <w:rFonts w:ascii="Arial" w:hAnsi="Arial" w:cs="Arial"/>
                <w:sz w:val="15"/>
                <w:szCs w:val="15"/>
              </w:rPr>
              <w:br/>
            </w:r>
          </w:p>
          <w:sdt>
            <w:sdtPr>
              <w:rPr>
                <w:rFonts w:ascii="Arial" w:hAnsi="Arial" w:cs="Arial"/>
                <w:sz w:val="15"/>
                <w:szCs w:val="15"/>
              </w:rPr>
              <w:id w:val="645091431"/>
              <w:placeholder>
                <w:docPart w:val="DefaultPlaceholder_1082065158"/>
              </w:placeholder>
              <w:text/>
            </w:sdtPr>
            <w:sdtEndPr/>
            <w:sdtContent>
              <w:p w14:paraId="1478E942"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sdtContent>
          </w:sdt>
        </w:tc>
      </w:tr>
      <w:tr w:rsidR="00A23B3E" w14:paraId="25A81518"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3DADF6"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6547BCDD"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2545ED" w14:textId="77777777" w:rsidR="00A23B3E" w:rsidRPr="000953DC" w:rsidRDefault="00F5789A">
            <w:pPr>
              <w:rPr>
                <w:rFonts w:ascii="Arial" w:hAnsi="Arial" w:cs="Arial"/>
                <w:color w:val="FF0000"/>
                <w:sz w:val="15"/>
                <w:szCs w:val="15"/>
              </w:rPr>
            </w:pPr>
            <w:sdt>
              <w:sdtPr>
                <w:rPr>
                  <w:rFonts w:ascii="Arial" w:hAnsi="Arial" w:cs="Arial"/>
                  <w:color w:val="000000"/>
                  <w:sz w:val="14"/>
                  <w:szCs w:val="14"/>
                </w:rPr>
                <w:id w:val="-60635742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307174681"/>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0953DC">
              <w:rPr>
                <w:rFonts w:ascii="Arial" w:hAnsi="Arial" w:cs="Arial"/>
                <w:sz w:val="15"/>
                <w:szCs w:val="15"/>
              </w:rPr>
              <w:br/>
            </w:r>
            <w:r w:rsidR="00A23B3E" w:rsidRPr="000953DC">
              <w:rPr>
                <w:rFonts w:ascii="Arial" w:hAnsi="Arial" w:cs="Arial"/>
                <w:sz w:val="15"/>
                <w:szCs w:val="15"/>
              </w:rPr>
              <w:br/>
            </w:r>
            <w:r w:rsidR="00A23B3E" w:rsidRPr="000953DC">
              <w:rPr>
                <w:rFonts w:ascii="Arial" w:hAnsi="Arial" w:cs="Arial"/>
                <w:sz w:val="15"/>
                <w:szCs w:val="15"/>
              </w:rPr>
              <w:br/>
            </w:r>
            <w:r w:rsidR="00A23B3E" w:rsidRPr="000953DC">
              <w:rPr>
                <w:rFonts w:ascii="Arial" w:hAnsi="Arial" w:cs="Arial"/>
                <w:sz w:val="15"/>
                <w:szCs w:val="15"/>
              </w:rPr>
              <w:br/>
            </w:r>
          </w:p>
          <w:p w14:paraId="0CF84E32" w14:textId="77777777" w:rsidR="00A23B3E" w:rsidRPr="000953DC" w:rsidRDefault="00A23B3E">
            <w:pPr>
              <w:rPr>
                <w:rFonts w:ascii="Arial" w:hAnsi="Arial" w:cs="Arial"/>
                <w:color w:val="FF0000"/>
                <w:sz w:val="15"/>
                <w:szCs w:val="15"/>
              </w:rPr>
            </w:pPr>
          </w:p>
          <w:p w14:paraId="2CDC9760" w14:textId="77777777" w:rsidR="00A23B3E" w:rsidRPr="000953DC" w:rsidRDefault="00A23B3E">
            <w:r w:rsidRPr="000953DC">
              <w:rPr>
                <w:rFonts w:ascii="Arial" w:hAnsi="Arial" w:cs="Arial"/>
                <w:sz w:val="15"/>
                <w:szCs w:val="15"/>
              </w:rPr>
              <w:t xml:space="preserve"> </w:t>
            </w:r>
            <w:sdt>
              <w:sdtPr>
                <w:rPr>
                  <w:rFonts w:ascii="Arial" w:hAnsi="Arial" w:cs="Arial"/>
                  <w:sz w:val="15"/>
                  <w:szCs w:val="15"/>
                </w:rPr>
                <w:id w:val="-859666890"/>
                <w:placeholder>
                  <w:docPart w:val="DefaultPlaceholder_1082065158"/>
                </w:placeholder>
                <w:text/>
              </w:sdtPr>
              <w:sdtEndPr/>
              <w:sdtContent>
                <w:r w:rsidRPr="000953DC">
                  <w:rPr>
                    <w:rFonts w:ascii="Arial" w:hAnsi="Arial" w:cs="Arial"/>
                    <w:sz w:val="15"/>
                    <w:szCs w:val="15"/>
                  </w:rPr>
                  <w:t>[…………………]</w:t>
                </w:r>
              </w:sdtContent>
            </w:sdt>
          </w:p>
        </w:tc>
      </w:tr>
      <w:tr w:rsidR="00A23B3E" w14:paraId="03AFAB98"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3DFDAE"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lastRenderedPageBreak/>
              <w:t>L'operatore economico può confermare di:</w:t>
            </w:r>
          </w:p>
          <w:p w14:paraId="3139CC63"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1162B315"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7CDA30" w14:textId="77777777" w:rsidR="00F351F0" w:rsidRPr="003A443E" w:rsidRDefault="00F351F0">
            <w:pPr>
              <w:rPr>
                <w:rFonts w:ascii="Arial" w:hAnsi="Arial" w:cs="Arial"/>
                <w:color w:val="000000"/>
                <w:sz w:val="15"/>
                <w:szCs w:val="15"/>
              </w:rPr>
            </w:pPr>
          </w:p>
          <w:p w14:paraId="5ACB27B2" w14:textId="77777777" w:rsidR="00A23B3E" w:rsidRPr="003A443E" w:rsidRDefault="00F5789A">
            <w:pPr>
              <w:rPr>
                <w:rFonts w:ascii="Arial" w:hAnsi="Arial" w:cs="Arial"/>
                <w:color w:val="000000"/>
                <w:sz w:val="15"/>
                <w:szCs w:val="15"/>
              </w:rPr>
            </w:pPr>
            <w:sdt>
              <w:sdtPr>
                <w:rPr>
                  <w:rFonts w:ascii="Arial" w:hAnsi="Arial" w:cs="Arial"/>
                  <w:color w:val="000000"/>
                  <w:sz w:val="14"/>
                  <w:szCs w:val="14"/>
                </w:rPr>
                <w:id w:val="16806432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201155892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3EBEC3B6" w14:textId="77777777" w:rsidR="00B32C28" w:rsidRPr="001D3A2B" w:rsidRDefault="00B32C28">
            <w:pPr>
              <w:rPr>
                <w:rFonts w:ascii="Arial" w:hAnsi="Arial" w:cs="Arial"/>
                <w:color w:val="000000"/>
                <w:szCs w:val="24"/>
              </w:rPr>
            </w:pPr>
          </w:p>
          <w:p w14:paraId="3766F41C" w14:textId="77777777" w:rsidR="00A23B3E" w:rsidRPr="003A443E" w:rsidRDefault="00F5789A">
            <w:pPr>
              <w:rPr>
                <w:color w:val="000000"/>
              </w:rPr>
            </w:pPr>
            <w:sdt>
              <w:sdtPr>
                <w:rPr>
                  <w:rFonts w:ascii="Arial" w:hAnsi="Arial" w:cs="Arial"/>
                  <w:color w:val="000000"/>
                  <w:sz w:val="14"/>
                  <w:szCs w:val="14"/>
                </w:rPr>
                <w:id w:val="-51791959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2999240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tc>
      </w:tr>
    </w:tbl>
    <w:p w14:paraId="05569C65" w14:textId="77777777" w:rsidR="006B4D39" w:rsidRDefault="006B4D39" w:rsidP="00BF74E1">
      <w:pPr>
        <w:pStyle w:val="SectionTitle"/>
        <w:rPr>
          <w:rFonts w:ascii="Arial" w:hAnsi="Arial" w:cs="Arial"/>
          <w:b w:val="0"/>
          <w:caps/>
          <w:sz w:val="15"/>
          <w:szCs w:val="15"/>
        </w:rPr>
      </w:pPr>
    </w:p>
    <w:p w14:paraId="66BA8EAE"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01BCB04E"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0087B3" w14:textId="0D7DF3F9"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r w:rsidR="00BA2950" w:rsidRPr="003A443E">
              <w:rPr>
                <w:rFonts w:ascii="Arial" w:hAnsi="Arial" w:cs="Arial"/>
                <w:color w:val="000000"/>
                <w:sz w:val="15"/>
                <w:szCs w:val="15"/>
              </w:rPr>
              <w:t>articolo 80</w:t>
            </w:r>
            <w:r w:rsidRPr="003A443E">
              <w:rPr>
                <w:rFonts w:ascii="Arial" w:hAnsi="Arial" w:cs="Arial"/>
                <w:color w:val="000000"/>
                <w:sz w:val="15"/>
                <w:szCs w:val="15"/>
              </w:rPr>
              <w:t xml:space="preserve">,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629361" w14:textId="77777777" w:rsidR="00A23B3E" w:rsidRPr="000953DC" w:rsidRDefault="00A23B3E">
            <w:r w:rsidRPr="000953DC">
              <w:rPr>
                <w:rFonts w:ascii="Arial" w:hAnsi="Arial" w:cs="Arial"/>
                <w:b/>
                <w:sz w:val="15"/>
                <w:szCs w:val="15"/>
              </w:rPr>
              <w:t>Risposta:</w:t>
            </w:r>
          </w:p>
        </w:tc>
      </w:tr>
      <w:tr w:rsidR="00A23B3E" w14:paraId="0028CE4B"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C45F6D"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8DB032" w14:textId="77777777" w:rsidR="00A23B3E" w:rsidRPr="000953DC" w:rsidRDefault="00F5789A">
            <w:pPr>
              <w:rPr>
                <w:rFonts w:ascii="Arial" w:hAnsi="Arial" w:cs="Arial"/>
                <w:sz w:val="14"/>
                <w:szCs w:val="14"/>
              </w:rPr>
            </w:pPr>
            <w:sdt>
              <w:sdtPr>
                <w:rPr>
                  <w:rFonts w:ascii="Arial" w:hAnsi="Arial" w:cs="Arial"/>
                  <w:color w:val="000000"/>
                  <w:sz w:val="14"/>
                  <w:szCs w:val="14"/>
                </w:rPr>
                <w:id w:val="214445573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52047349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6CAD1F3D"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48946663" w14:textId="77777777" w:rsidR="00A23B3E" w:rsidRPr="000953DC" w:rsidRDefault="00F5789A">
            <w:sdt>
              <w:sdtPr>
                <w:rPr>
                  <w:rFonts w:ascii="Arial" w:hAnsi="Arial" w:cs="Arial"/>
                  <w:sz w:val="14"/>
                  <w:szCs w:val="14"/>
                </w:rPr>
                <w:id w:val="-96715069"/>
                <w:placeholder>
                  <w:docPart w:val="DefaultPlaceholder_1082065158"/>
                </w:placeholder>
                <w:text/>
              </w:sdtPr>
              <w:sdtEndPr/>
              <w:sdtContent>
                <w:r w:rsidR="00A23B3E" w:rsidRPr="000953DC">
                  <w:rPr>
                    <w:rFonts w:ascii="Arial" w:hAnsi="Arial" w:cs="Arial"/>
                    <w:sz w:val="14"/>
                    <w:szCs w:val="14"/>
                  </w:rPr>
                  <w:t>[…………….…][………………][……..………][…..……..…]</w:t>
                </w:r>
              </w:sdtContent>
            </w:sdt>
            <w:r w:rsidR="00A23B3E" w:rsidRPr="000953DC">
              <w:rPr>
                <w:rFonts w:ascii="Arial" w:hAnsi="Arial" w:cs="Arial"/>
                <w:sz w:val="14"/>
                <w:szCs w:val="14"/>
              </w:rPr>
              <w:t xml:space="preserve"> (</w:t>
            </w:r>
            <w:r w:rsidR="00A23B3E" w:rsidRPr="000953DC">
              <w:rPr>
                <w:rStyle w:val="Rimandonotaapidipagina"/>
                <w:rFonts w:ascii="Arial" w:hAnsi="Arial" w:cs="Arial"/>
                <w:sz w:val="14"/>
                <w:szCs w:val="14"/>
              </w:rPr>
              <w:footnoteReference w:id="24"/>
            </w:r>
            <w:r w:rsidR="00A23B3E" w:rsidRPr="000953DC">
              <w:rPr>
                <w:rFonts w:ascii="Arial" w:hAnsi="Arial" w:cs="Arial"/>
                <w:sz w:val="14"/>
                <w:szCs w:val="14"/>
              </w:rPr>
              <w:t>)</w:t>
            </w:r>
          </w:p>
        </w:tc>
      </w:tr>
      <w:tr w:rsidR="00A23B3E" w14:paraId="787531E8"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7EBD0F" w14:textId="147D9DA8" w:rsidR="00A23B3E" w:rsidRPr="00121BF6" w:rsidRDefault="00A23B3E">
            <w:pPr>
              <w:rPr>
                <w:rFonts w:ascii="Arial" w:hAnsi="Arial" w:cs="Arial"/>
                <w:color w:val="000000"/>
                <w:sz w:val="14"/>
                <w:szCs w:val="14"/>
              </w:rPr>
            </w:pPr>
            <w:r w:rsidRPr="00121BF6">
              <w:rPr>
                <w:rFonts w:ascii="Arial" w:hAnsi="Arial" w:cs="Arial"/>
                <w:color w:val="000000"/>
                <w:sz w:val="14"/>
                <w:szCs w:val="14"/>
              </w:rPr>
              <w:t xml:space="preserve">L’operatore economico si trova in una delle seguenti </w:t>
            </w:r>
            <w:r w:rsidR="00BA2950" w:rsidRPr="00121BF6">
              <w:rPr>
                <w:rFonts w:ascii="Arial" w:hAnsi="Arial" w:cs="Arial"/>
                <w:color w:val="000000"/>
                <w:sz w:val="14"/>
                <w:szCs w:val="14"/>
              </w:rPr>
              <w:t>situazioni?</w:t>
            </w:r>
          </w:p>
          <w:p w14:paraId="7127A990"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198"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198"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19A0DB9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B16223A" w14:textId="77777777" w:rsidR="00A23B3E" w:rsidRPr="00121BF6" w:rsidRDefault="00A23B3E" w:rsidP="00F351F0">
            <w:pPr>
              <w:pStyle w:val="NormaleWeb1"/>
              <w:spacing w:before="0" w:after="0"/>
              <w:jc w:val="both"/>
              <w:rPr>
                <w:rFonts w:ascii="Arial" w:hAnsi="Arial" w:cs="Arial"/>
                <w:color w:val="000000"/>
                <w:sz w:val="14"/>
                <w:szCs w:val="14"/>
              </w:rPr>
            </w:pPr>
          </w:p>
          <w:p w14:paraId="2B2BDF24"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4D1C3A4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EF4733C"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2F59C8A"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3832881" w14:textId="77777777"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198" w:hAnsi="Arial" w:cs="Arial"/>
                <w:color w:val="000000"/>
                <w:sz w:val="14"/>
                <w:szCs w:val="14"/>
                <w:u w:val="none"/>
              </w:rPr>
              <w:t>articolo 17 della legge 19 marzo 1990, n. 55</w:t>
            </w:r>
            <w:r w:rsidR="00625142" w:rsidRPr="00121BF6">
              <w:rPr>
                <w:rStyle w:val="Collegamentoipertestuale"/>
                <w:rFonts w:ascii="Arial" w:eastAsia="font198"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09B5DCEB" w14:textId="77777777" w:rsidR="00625142" w:rsidRPr="00121BF6" w:rsidRDefault="00625142">
            <w:pPr>
              <w:spacing w:before="0" w:after="0"/>
              <w:ind w:left="284" w:hanging="284"/>
              <w:jc w:val="both"/>
              <w:rPr>
                <w:rFonts w:ascii="Arial" w:hAnsi="Arial" w:cs="Arial"/>
                <w:color w:val="000000"/>
                <w:sz w:val="14"/>
                <w:szCs w:val="14"/>
              </w:rPr>
            </w:pPr>
          </w:p>
          <w:p w14:paraId="20E8E72F" w14:textId="1AD0A44E"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In caso </w:t>
            </w:r>
            <w:r w:rsidR="00BA2950" w:rsidRPr="00121BF6">
              <w:rPr>
                <w:rFonts w:ascii="Arial" w:hAnsi="Arial" w:cs="Arial"/>
                <w:color w:val="000000"/>
                <w:sz w:val="14"/>
                <w:szCs w:val="14"/>
              </w:rPr>
              <w:t>affermativo:</w:t>
            </w:r>
          </w:p>
          <w:p w14:paraId="21F9B850"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04209E6C" w14:textId="77777777" w:rsidR="00625142" w:rsidRPr="00121BF6" w:rsidRDefault="00625142">
            <w:pPr>
              <w:pStyle w:val="NormaleWeb1"/>
              <w:spacing w:before="0" w:after="0"/>
              <w:ind w:left="284" w:hanging="284"/>
              <w:jc w:val="both"/>
              <w:rPr>
                <w:rFonts w:ascii="Arial" w:hAnsi="Arial" w:cs="Arial"/>
                <w:color w:val="000000"/>
                <w:sz w:val="14"/>
                <w:szCs w:val="14"/>
              </w:rPr>
            </w:pPr>
          </w:p>
          <w:p w14:paraId="726A420A" w14:textId="05186BDB"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w:t>
            </w:r>
            <w:r w:rsidR="00BA2950" w:rsidRPr="00121BF6">
              <w:rPr>
                <w:rFonts w:ascii="Arial" w:hAnsi="Arial" w:cs="Arial"/>
                <w:color w:val="000000"/>
                <w:sz w:val="14"/>
                <w:szCs w:val="14"/>
              </w:rPr>
              <w:t>rimossa?</w:t>
            </w:r>
          </w:p>
          <w:p w14:paraId="71746B4C"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A453195"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B8BD50D"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E794F34"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EE064EB"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18C5BEB"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0AF2A53"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AF797D5"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7888C83"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198" w:hAnsi="Arial" w:cs="Arial"/>
                  <w:color w:val="000000"/>
                  <w:sz w:val="14"/>
                  <w:szCs w:val="14"/>
                  <w:u w:val="none"/>
                </w:rPr>
                <w:t>a legge 12 marzo 1999, n. 68</w:t>
              </w:r>
            </w:hyperlink>
          </w:p>
          <w:p w14:paraId="3C835807" w14:textId="77777777" w:rsidR="00A23B3E" w:rsidRPr="00121BF6" w:rsidRDefault="00A23B3E">
            <w:pPr>
              <w:pStyle w:val="NormaleWeb1"/>
              <w:spacing w:before="0" w:after="0"/>
              <w:ind w:left="284"/>
              <w:jc w:val="both"/>
              <w:rPr>
                <w:rFonts w:eastAsia="font198"/>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15D4E79A" w14:textId="77777777" w:rsidR="00A23B3E" w:rsidRPr="00121BF6" w:rsidRDefault="00A23B3E">
            <w:pPr>
              <w:pStyle w:val="NormaleWeb1"/>
              <w:spacing w:before="0" w:after="0"/>
              <w:ind w:left="284" w:hanging="284"/>
              <w:jc w:val="both"/>
              <w:rPr>
                <w:rFonts w:eastAsia="font198"/>
                <w:color w:val="000000"/>
              </w:rPr>
            </w:pPr>
          </w:p>
          <w:p w14:paraId="23C5B75E" w14:textId="77777777" w:rsidR="00A23B3E" w:rsidRPr="00121BF6" w:rsidRDefault="00A23B3E">
            <w:pPr>
              <w:pStyle w:val="NormaleWeb1"/>
              <w:spacing w:before="0" w:after="0"/>
              <w:jc w:val="both"/>
              <w:rPr>
                <w:rFonts w:ascii="Arial" w:hAnsi="Arial" w:cs="Arial"/>
                <w:color w:val="000000"/>
                <w:sz w:val="14"/>
                <w:szCs w:val="14"/>
              </w:rPr>
            </w:pPr>
          </w:p>
          <w:p w14:paraId="7318625E" w14:textId="77777777" w:rsidR="00A23B3E" w:rsidRPr="00121BF6" w:rsidRDefault="00A23B3E">
            <w:pPr>
              <w:pStyle w:val="NormaleWeb1"/>
              <w:spacing w:before="0" w:after="0"/>
              <w:jc w:val="both"/>
              <w:rPr>
                <w:rFonts w:ascii="Arial" w:hAnsi="Arial" w:cs="Arial"/>
                <w:color w:val="000000"/>
                <w:sz w:val="14"/>
                <w:szCs w:val="14"/>
              </w:rPr>
            </w:pPr>
          </w:p>
          <w:p w14:paraId="0982AC75" w14:textId="77777777" w:rsidR="00A23B3E" w:rsidRPr="00121BF6" w:rsidRDefault="00A23B3E">
            <w:pPr>
              <w:pStyle w:val="NormaleWeb1"/>
              <w:spacing w:before="0" w:after="0"/>
              <w:jc w:val="both"/>
              <w:rPr>
                <w:rFonts w:ascii="Arial" w:hAnsi="Arial" w:cs="Arial"/>
                <w:color w:val="000000"/>
                <w:sz w:val="14"/>
                <w:szCs w:val="14"/>
              </w:rPr>
            </w:pPr>
          </w:p>
          <w:p w14:paraId="751EC52A" w14:textId="77777777" w:rsidR="00A23B3E" w:rsidRPr="00121BF6" w:rsidRDefault="00A23B3E">
            <w:pPr>
              <w:pStyle w:val="NormaleWeb1"/>
              <w:spacing w:before="0" w:after="0"/>
              <w:jc w:val="both"/>
              <w:rPr>
                <w:rFonts w:ascii="Arial" w:hAnsi="Arial" w:cs="Arial"/>
                <w:color w:val="000000"/>
                <w:sz w:val="14"/>
                <w:szCs w:val="14"/>
              </w:rPr>
            </w:pPr>
          </w:p>
          <w:p w14:paraId="387ED318" w14:textId="77777777" w:rsidR="00A23B3E" w:rsidRPr="00121BF6" w:rsidRDefault="00A23B3E">
            <w:pPr>
              <w:pStyle w:val="NormaleWeb1"/>
              <w:spacing w:before="0" w:after="0"/>
              <w:jc w:val="both"/>
              <w:rPr>
                <w:rFonts w:ascii="Arial" w:hAnsi="Arial" w:cs="Arial"/>
                <w:color w:val="000000"/>
                <w:sz w:val="14"/>
                <w:szCs w:val="14"/>
              </w:rPr>
            </w:pPr>
          </w:p>
          <w:p w14:paraId="74751CDA" w14:textId="77777777" w:rsidR="00A23B3E" w:rsidRPr="00121BF6" w:rsidRDefault="00A23B3E">
            <w:pPr>
              <w:pStyle w:val="NormaleWeb1"/>
              <w:spacing w:before="0" w:after="0"/>
              <w:jc w:val="both"/>
              <w:rPr>
                <w:rFonts w:ascii="Arial" w:hAnsi="Arial" w:cs="Arial"/>
                <w:color w:val="000000"/>
                <w:sz w:val="14"/>
                <w:szCs w:val="14"/>
              </w:rPr>
            </w:pPr>
          </w:p>
          <w:p w14:paraId="4BE0CEEE" w14:textId="77777777" w:rsidR="006B4D39" w:rsidRPr="00121BF6" w:rsidRDefault="006B4D39">
            <w:pPr>
              <w:pStyle w:val="NormaleWeb1"/>
              <w:spacing w:before="0" w:after="0"/>
              <w:jc w:val="both"/>
              <w:rPr>
                <w:rFonts w:ascii="Arial" w:hAnsi="Arial" w:cs="Arial"/>
                <w:color w:val="000000"/>
                <w:sz w:val="14"/>
                <w:szCs w:val="14"/>
              </w:rPr>
            </w:pPr>
          </w:p>
          <w:p w14:paraId="0A6F647E" w14:textId="77777777" w:rsidR="00A23B3E" w:rsidRPr="00121BF6" w:rsidRDefault="00A23B3E">
            <w:pPr>
              <w:pStyle w:val="NormaleWeb1"/>
              <w:spacing w:before="0" w:after="0"/>
              <w:jc w:val="both"/>
              <w:rPr>
                <w:rFonts w:ascii="Arial" w:hAnsi="Arial" w:cs="Arial"/>
                <w:color w:val="000000"/>
                <w:sz w:val="14"/>
                <w:szCs w:val="14"/>
              </w:rPr>
            </w:pPr>
          </w:p>
          <w:p w14:paraId="6E6EFC0E" w14:textId="77777777"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198"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198"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32C88D7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2E7C2C1"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20274C9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EB30F75"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5664CEF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4650DA1" w14:textId="03CFC18D"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w:t>
            </w:r>
            <w:r w:rsidR="00BA2950" w:rsidRPr="00121BF6">
              <w:rPr>
                <w:rFonts w:ascii="Arial" w:hAnsi="Arial" w:cs="Arial"/>
                <w:color w:val="000000"/>
                <w:sz w:val="14"/>
                <w:szCs w:val="14"/>
              </w:rPr>
              <w:t>)?</w:t>
            </w:r>
            <w:r w:rsidRPr="00121BF6">
              <w:rPr>
                <w:rFonts w:ascii="Arial" w:hAnsi="Arial" w:cs="Arial"/>
                <w:color w:val="000000"/>
                <w:sz w:val="14"/>
                <w:szCs w:val="14"/>
              </w:rPr>
              <w:t xml:space="preserve"> </w:t>
            </w:r>
          </w:p>
          <w:p w14:paraId="63C8DE4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C03851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E15612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53DE06D"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21D790B6"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65D76B29"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1436E3F5" w14:textId="77777777"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198"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D3DC3D" w14:textId="77777777" w:rsidR="00A23B3E" w:rsidRPr="003A443E" w:rsidRDefault="00A23B3E">
            <w:pPr>
              <w:rPr>
                <w:rFonts w:ascii="Arial" w:hAnsi="Arial" w:cs="Arial"/>
                <w:color w:val="000000"/>
                <w:sz w:val="15"/>
                <w:szCs w:val="15"/>
              </w:rPr>
            </w:pPr>
          </w:p>
          <w:p w14:paraId="12B4C669" w14:textId="77777777" w:rsidR="005309A4" w:rsidRPr="003A443E" w:rsidRDefault="00F5789A" w:rsidP="005309A4">
            <w:pPr>
              <w:jc w:val="both"/>
              <w:rPr>
                <w:rFonts w:ascii="Arial" w:hAnsi="Arial" w:cs="Arial"/>
                <w:color w:val="000000"/>
                <w:sz w:val="14"/>
                <w:szCs w:val="14"/>
              </w:rPr>
            </w:pPr>
            <w:sdt>
              <w:sdtPr>
                <w:rPr>
                  <w:rFonts w:ascii="Arial" w:hAnsi="Arial" w:cs="Arial"/>
                  <w:color w:val="000000"/>
                  <w:sz w:val="14"/>
                  <w:szCs w:val="14"/>
                </w:rPr>
                <w:id w:val="179786061"/>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37681836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3C2C711A"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586679445"/>
              <w:placeholder>
                <w:docPart w:val="DefaultPlaceholder_1082065158"/>
              </w:placeholder>
              <w:text/>
            </w:sdtPr>
            <w:sdtEndPr/>
            <w:sdtContent>
              <w:p w14:paraId="0FFBCCD0"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sdtContent>
          </w:sdt>
          <w:p w14:paraId="49ECFD49" w14:textId="77777777" w:rsidR="006A5E21" w:rsidRPr="001D3A2B" w:rsidRDefault="006A5E21" w:rsidP="005309A4">
            <w:pPr>
              <w:jc w:val="both"/>
              <w:rPr>
                <w:rFonts w:ascii="Arial" w:hAnsi="Arial" w:cs="Arial"/>
                <w:color w:val="000000"/>
                <w:sz w:val="4"/>
                <w:szCs w:val="4"/>
              </w:rPr>
            </w:pPr>
          </w:p>
          <w:p w14:paraId="23BDBC6D" w14:textId="77777777" w:rsidR="005309A4" w:rsidRPr="003A443E" w:rsidRDefault="00F5789A" w:rsidP="005309A4">
            <w:pPr>
              <w:jc w:val="both"/>
              <w:rPr>
                <w:rFonts w:ascii="Arial" w:hAnsi="Arial" w:cs="Arial"/>
                <w:color w:val="000000"/>
                <w:sz w:val="14"/>
                <w:szCs w:val="14"/>
              </w:rPr>
            </w:pPr>
            <w:sdt>
              <w:sdtPr>
                <w:rPr>
                  <w:rFonts w:ascii="Arial" w:hAnsi="Arial" w:cs="Arial"/>
                  <w:color w:val="000000"/>
                  <w:sz w:val="14"/>
                  <w:szCs w:val="14"/>
                </w:rPr>
                <w:id w:val="-927350532"/>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498736932"/>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40F27272"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57702484"/>
              <w:placeholder>
                <w:docPart w:val="DefaultPlaceholder_1082065158"/>
              </w:placeholder>
              <w:text/>
            </w:sdtPr>
            <w:sdtEndPr/>
            <w:sdtContent>
              <w:p w14:paraId="301D58E1"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sdtContent>
          </w:sdt>
          <w:p w14:paraId="70E784EE" w14:textId="77777777" w:rsidR="001D3A2B" w:rsidRPr="001D3A2B" w:rsidRDefault="001D3A2B">
            <w:pPr>
              <w:rPr>
                <w:rFonts w:ascii="Arial" w:hAnsi="Arial" w:cs="Arial"/>
                <w:color w:val="000000"/>
                <w:sz w:val="4"/>
                <w:szCs w:val="4"/>
              </w:rPr>
            </w:pPr>
          </w:p>
          <w:p w14:paraId="7CE38C74" w14:textId="77777777" w:rsidR="00A23B3E" w:rsidRPr="003A443E" w:rsidRDefault="00F5789A">
            <w:pPr>
              <w:rPr>
                <w:rFonts w:ascii="Arial" w:hAnsi="Arial" w:cs="Arial"/>
                <w:color w:val="000000"/>
                <w:sz w:val="14"/>
                <w:szCs w:val="14"/>
              </w:rPr>
            </w:pPr>
            <w:sdt>
              <w:sdtPr>
                <w:rPr>
                  <w:rFonts w:ascii="Arial" w:hAnsi="Arial" w:cs="Arial"/>
                  <w:color w:val="000000"/>
                  <w:sz w:val="14"/>
                  <w:szCs w:val="14"/>
                </w:rPr>
                <w:id w:val="175493193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26720358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4"/>
                <w:szCs w:val="14"/>
              </w:rPr>
              <w:br/>
            </w:r>
          </w:p>
          <w:p w14:paraId="409030DB" w14:textId="77777777" w:rsidR="00F351F0" w:rsidRPr="003A443E" w:rsidRDefault="00F351F0">
            <w:pPr>
              <w:spacing w:before="0" w:after="0"/>
              <w:ind w:left="284" w:hanging="284"/>
              <w:jc w:val="both"/>
              <w:rPr>
                <w:rFonts w:ascii="Arial" w:hAnsi="Arial" w:cs="Arial"/>
                <w:color w:val="000000"/>
                <w:sz w:val="14"/>
                <w:szCs w:val="14"/>
              </w:rPr>
            </w:pPr>
          </w:p>
          <w:sdt>
            <w:sdtPr>
              <w:rPr>
                <w:rFonts w:ascii="Arial" w:hAnsi="Arial" w:cs="Arial"/>
                <w:color w:val="000000"/>
                <w:sz w:val="14"/>
                <w:szCs w:val="14"/>
              </w:rPr>
              <w:id w:val="1473170738"/>
              <w:placeholder>
                <w:docPart w:val="DefaultPlaceholder_1082065158"/>
              </w:placeholder>
              <w:text/>
            </w:sdtPr>
            <w:sdtEndPr/>
            <w:sdtContent>
              <w:p w14:paraId="76AF1EFE"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sdtContent>
          </w:sdt>
          <w:p w14:paraId="3744E385" w14:textId="77777777" w:rsidR="00F351F0" w:rsidRPr="003A443E" w:rsidRDefault="00F351F0">
            <w:pPr>
              <w:rPr>
                <w:rFonts w:ascii="Arial" w:hAnsi="Arial" w:cs="Arial"/>
                <w:color w:val="000000"/>
                <w:sz w:val="14"/>
                <w:szCs w:val="14"/>
              </w:rPr>
            </w:pPr>
          </w:p>
          <w:p w14:paraId="68D938DC" w14:textId="77777777" w:rsidR="00A23B3E" w:rsidRPr="003A443E" w:rsidRDefault="00F5789A">
            <w:pPr>
              <w:rPr>
                <w:rFonts w:ascii="Arial" w:hAnsi="Arial" w:cs="Arial"/>
                <w:color w:val="000000"/>
                <w:sz w:val="14"/>
                <w:szCs w:val="14"/>
              </w:rPr>
            </w:pPr>
            <w:sdt>
              <w:sdtPr>
                <w:rPr>
                  <w:rFonts w:ascii="Arial" w:hAnsi="Arial" w:cs="Arial"/>
                  <w:color w:val="000000"/>
                  <w:sz w:val="14"/>
                  <w:szCs w:val="14"/>
                </w:rPr>
                <w:id w:val="1650632338"/>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886795168"/>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70673E10"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967031539"/>
              <w:placeholder>
                <w:docPart w:val="DefaultPlaceholder_1082065158"/>
              </w:placeholder>
              <w:text/>
            </w:sdtPr>
            <w:sdtEndPr/>
            <w:sdtContent>
              <w:p w14:paraId="43C4EC77"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sdtContent>
          </w:sdt>
          <w:p w14:paraId="74B0666C" w14:textId="77777777" w:rsidR="00A23B3E" w:rsidRPr="003A443E" w:rsidRDefault="00A23B3E">
            <w:pPr>
              <w:rPr>
                <w:rFonts w:ascii="Arial" w:hAnsi="Arial" w:cs="Arial"/>
                <w:color w:val="000000"/>
                <w:sz w:val="14"/>
                <w:szCs w:val="14"/>
              </w:rPr>
            </w:pPr>
          </w:p>
          <w:p w14:paraId="2E562B3B" w14:textId="77777777" w:rsidR="005309A4" w:rsidRPr="003A443E" w:rsidRDefault="00F5789A" w:rsidP="00F351F0">
            <w:pPr>
              <w:rPr>
                <w:rFonts w:ascii="Arial" w:hAnsi="Arial" w:cs="Arial"/>
                <w:color w:val="000000"/>
                <w:sz w:val="14"/>
                <w:szCs w:val="14"/>
              </w:rPr>
            </w:pPr>
            <w:sdt>
              <w:sdtPr>
                <w:rPr>
                  <w:rFonts w:ascii="Arial" w:hAnsi="Arial" w:cs="Arial"/>
                  <w:color w:val="000000"/>
                  <w:sz w:val="14"/>
                  <w:szCs w:val="14"/>
                </w:rPr>
                <w:id w:val="-57905984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417666791"/>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4"/>
                <w:szCs w:val="14"/>
              </w:rPr>
              <w:t xml:space="preserve">    </w:t>
            </w:r>
            <w:sdt>
              <w:sdtPr>
                <w:rPr>
                  <w:rFonts w:ascii="Arial" w:hAnsi="Arial" w:cs="Arial"/>
                  <w:color w:val="000000"/>
                  <w:sz w:val="14"/>
                  <w:szCs w:val="14"/>
                </w:rPr>
                <w:id w:val="-96176581"/>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A23B3E" w:rsidRPr="003A443E">
              <w:rPr>
                <w:rFonts w:ascii="Arial" w:hAnsi="Arial" w:cs="Arial"/>
                <w:color w:val="000000"/>
                <w:sz w:val="14"/>
                <w:szCs w:val="14"/>
              </w:rPr>
              <w:t xml:space="preserve"> Non è tenuto alla disciplina legge 68/1999</w:t>
            </w:r>
            <w:r w:rsidR="00A23B3E"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124068314"/>
              <w:placeholder>
                <w:docPart w:val="DefaultPlaceholder_1082065158"/>
              </w:placeholder>
              <w:text/>
            </w:sdtPr>
            <w:sdtEndPr/>
            <w:sdtContent>
              <w:p w14:paraId="3AC542C9"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sdtContent>
          </w:sdt>
          <w:p w14:paraId="3C9FF661"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5FBBCD84"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w:t>
            </w:r>
            <w:proofErr w:type="gramStart"/>
            <w:r w:rsidR="008F12E6" w:rsidRPr="003A443E">
              <w:rPr>
                <w:rFonts w:ascii="Arial" w:hAnsi="Arial" w:cs="Arial"/>
                <w:color w:val="000000"/>
                <w:sz w:val="14"/>
                <w:szCs w:val="14"/>
              </w:rPr>
              <w:t>altro )</w:t>
            </w:r>
            <w:proofErr w:type="gramEnd"/>
            <w:r w:rsidR="008F12E6" w:rsidRPr="003A443E">
              <w:rPr>
                <w:rFonts w:ascii="Arial" w:hAnsi="Arial" w:cs="Arial"/>
                <w:color w:val="000000"/>
                <w:sz w:val="14"/>
                <w:szCs w:val="14"/>
              </w:rPr>
              <w:t xml:space="preserve"> </w:t>
            </w:r>
            <w:sdt>
              <w:sdtPr>
                <w:rPr>
                  <w:rFonts w:ascii="Arial" w:hAnsi="Arial" w:cs="Arial"/>
                  <w:color w:val="000000"/>
                  <w:sz w:val="14"/>
                  <w:szCs w:val="14"/>
                </w:rPr>
                <w:id w:val="-1173018830"/>
                <w:placeholder>
                  <w:docPart w:val="DefaultPlaceholder_1082065158"/>
                </w:placeholder>
                <w:text/>
              </w:sdtPr>
              <w:sdtEndPr/>
              <w:sdtContent>
                <w:r w:rsidR="008F12E6" w:rsidRPr="003A443E">
                  <w:rPr>
                    <w:rFonts w:ascii="Arial" w:hAnsi="Arial" w:cs="Arial"/>
                    <w:color w:val="000000"/>
                    <w:sz w:val="14"/>
                    <w:szCs w:val="14"/>
                  </w:rPr>
                  <w:t>[………..…][……….…][……….…]</w:t>
                </w:r>
              </w:sdtContent>
            </w:sdt>
          </w:p>
          <w:p w14:paraId="42C81878" w14:textId="77777777" w:rsidR="006A5E21" w:rsidRPr="001D3A2B" w:rsidRDefault="006A5E21">
            <w:pPr>
              <w:rPr>
                <w:rFonts w:ascii="Arial" w:hAnsi="Arial" w:cs="Arial"/>
                <w:color w:val="000000"/>
                <w:sz w:val="4"/>
                <w:szCs w:val="4"/>
              </w:rPr>
            </w:pPr>
          </w:p>
          <w:p w14:paraId="115F936E" w14:textId="77777777" w:rsidR="00A23B3E" w:rsidRPr="003A443E" w:rsidRDefault="00F5789A" w:rsidP="00DD7C67">
            <w:pPr>
              <w:jc w:val="both"/>
              <w:rPr>
                <w:rFonts w:ascii="Arial" w:hAnsi="Arial" w:cs="Arial"/>
                <w:color w:val="000000"/>
                <w:sz w:val="14"/>
                <w:szCs w:val="14"/>
              </w:rPr>
            </w:pPr>
            <w:sdt>
              <w:sdtPr>
                <w:rPr>
                  <w:rFonts w:ascii="Arial" w:hAnsi="Arial" w:cs="Arial"/>
                  <w:color w:val="000000"/>
                  <w:sz w:val="14"/>
                  <w:szCs w:val="14"/>
                </w:rPr>
                <w:id w:val="-2027703734"/>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91837592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1AA7A2A7" w14:textId="77777777" w:rsidR="00A23B3E" w:rsidRPr="003A443E" w:rsidRDefault="00A23B3E">
            <w:pPr>
              <w:rPr>
                <w:rFonts w:ascii="Arial" w:hAnsi="Arial" w:cs="Arial"/>
                <w:color w:val="000000"/>
                <w:sz w:val="14"/>
                <w:szCs w:val="14"/>
              </w:rPr>
            </w:pPr>
          </w:p>
          <w:p w14:paraId="2C17A348" w14:textId="77777777" w:rsidR="00A23B3E" w:rsidRPr="003A443E" w:rsidRDefault="00A23B3E">
            <w:pPr>
              <w:rPr>
                <w:rFonts w:ascii="Arial" w:hAnsi="Arial" w:cs="Arial"/>
                <w:color w:val="000000"/>
              </w:rPr>
            </w:pPr>
          </w:p>
          <w:p w14:paraId="21DFC6FE" w14:textId="77777777" w:rsidR="00A23B3E" w:rsidRPr="003A443E" w:rsidRDefault="00F5789A">
            <w:pPr>
              <w:rPr>
                <w:rFonts w:ascii="Arial" w:hAnsi="Arial" w:cs="Arial"/>
                <w:color w:val="000000"/>
                <w:sz w:val="14"/>
                <w:szCs w:val="14"/>
              </w:rPr>
            </w:pPr>
            <w:sdt>
              <w:sdtPr>
                <w:rPr>
                  <w:rFonts w:ascii="Arial" w:hAnsi="Arial" w:cs="Arial"/>
                  <w:color w:val="000000"/>
                  <w:sz w:val="14"/>
                  <w:szCs w:val="14"/>
                </w:rPr>
                <w:id w:val="-1255435111"/>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51774800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4"/>
                <w:szCs w:val="14"/>
              </w:rPr>
              <w:br/>
            </w:r>
          </w:p>
          <w:p w14:paraId="20E1BCD7" w14:textId="77777777" w:rsidR="00A23B3E" w:rsidRPr="003A443E" w:rsidRDefault="00F5789A">
            <w:pPr>
              <w:rPr>
                <w:rFonts w:ascii="Arial" w:hAnsi="Arial" w:cs="Arial"/>
                <w:color w:val="000000"/>
                <w:sz w:val="14"/>
                <w:szCs w:val="14"/>
              </w:rPr>
            </w:pPr>
            <w:sdt>
              <w:sdtPr>
                <w:rPr>
                  <w:rFonts w:ascii="Arial" w:hAnsi="Arial" w:cs="Arial"/>
                  <w:color w:val="000000"/>
                  <w:sz w:val="14"/>
                  <w:szCs w:val="14"/>
                </w:rPr>
                <w:id w:val="-198074974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43064942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0F165149"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088123036"/>
              <w:placeholder>
                <w:docPart w:val="DefaultPlaceholder_1082065158"/>
              </w:placeholder>
              <w:text/>
            </w:sdtPr>
            <w:sdtEndPr/>
            <w:sdtContent>
              <w:p w14:paraId="66391471"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sdtContent>
          </w:sdt>
          <w:p w14:paraId="36D2125C" w14:textId="77777777" w:rsidR="001D3A2B" w:rsidRDefault="001D3A2B">
            <w:pPr>
              <w:rPr>
                <w:rFonts w:ascii="Arial" w:hAnsi="Arial" w:cs="Arial"/>
                <w:color w:val="000000"/>
                <w:sz w:val="14"/>
                <w:szCs w:val="14"/>
              </w:rPr>
            </w:pPr>
          </w:p>
          <w:p w14:paraId="34172F0F" w14:textId="77777777" w:rsidR="00A23B3E" w:rsidRPr="003A443E" w:rsidRDefault="00F5789A">
            <w:pPr>
              <w:rPr>
                <w:color w:val="000000"/>
              </w:rPr>
            </w:pPr>
            <w:sdt>
              <w:sdtPr>
                <w:rPr>
                  <w:rFonts w:ascii="Arial" w:hAnsi="Arial" w:cs="Arial"/>
                  <w:color w:val="000000"/>
                  <w:sz w:val="14"/>
                  <w:szCs w:val="14"/>
                </w:rPr>
                <w:id w:val="-1474365522"/>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917913228"/>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tc>
      </w:tr>
      <w:tr w:rsidR="00C427DB" w14:paraId="1A74BFAE"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087ADB" w14:textId="7E7A4F4D"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w:t>
            </w:r>
            <w:r w:rsidR="00BA2950" w:rsidRPr="003A443E">
              <w:rPr>
                <w:rFonts w:ascii="Arial" w:hAnsi="Arial" w:cs="Arial"/>
                <w:color w:val="000000"/>
                <w:sz w:val="14"/>
                <w:szCs w:val="14"/>
              </w:rPr>
              <w:t>economico si</w:t>
            </w:r>
            <w:r w:rsidRPr="003A443E">
              <w:rPr>
                <w:rFonts w:ascii="Arial" w:hAnsi="Arial" w:cs="Arial"/>
                <w:color w:val="000000"/>
                <w:sz w:val="14"/>
                <w:szCs w:val="14"/>
              </w:rPr>
              <w:t xml:space="preserve">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 xml:space="preserve">el medesimo operatore </w:t>
            </w:r>
            <w:r w:rsidR="00BA2950">
              <w:rPr>
                <w:rFonts w:ascii="Arial" w:hAnsi="Arial" w:cs="Arial"/>
                <w:color w:val="000000"/>
                <w:sz w:val="14"/>
                <w:szCs w:val="14"/>
              </w:rPr>
              <w:t>economico?</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5DFADA" w14:textId="77777777" w:rsidR="00C427DB" w:rsidRPr="003A443E" w:rsidRDefault="00F5789A" w:rsidP="00635C8F">
            <w:pPr>
              <w:rPr>
                <w:rFonts w:ascii="Arial" w:hAnsi="Arial" w:cs="Arial"/>
                <w:color w:val="000000"/>
                <w:sz w:val="15"/>
                <w:szCs w:val="15"/>
              </w:rPr>
            </w:pPr>
            <w:sdt>
              <w:sdtPr>
                <w:rPr>
                  <w:rFonts w:ascii="Arial" w:hAnsi="Arial" w:cs="Arial"/>
                  <w:color w:val="000000"/>
                  <w:sz w:val="14"/>
                  <w:szCs w:val="14"/>
                </w:rPr>
                <w:id w:val="-30408797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79490762"/>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2B6D4820"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0BEA37B4"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3679E6D"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935919E"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72021F5"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6C37962"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4414AC72"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68287764"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3791955"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7CDC233"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B9FDCCA"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3EE62F6A" w14:textId="77777777" w:rsidR="00A23B3E" w:rsidRDefault="00A23B3E">
      <w:pPr>
        <w:spacing w:before="0" w:after="0"/>
        <w:rPr>
          <w:rFonts w:ascii="Arial" w:hAnsi="Arial" w:cs="Arial"/>
          <w:sz w:val="17"/>
          <w:szCs w:val="17"/>
        </w:rPr>
      </w:pPr>
    </w:p>
    <w:p w14:paraId="1FB5BD11"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14:paraId="1A22FA90" w14:textId="77777777" w:rsidR="00A23B3E" w:rsidRPr="00DE4996" w:rsidRDefault="00A23B3E">
      <w:pPr>
        <w:spacing w:before="0" w:after="0"/>
        <w:rPr>
          <w:rFonts w:ascii="Arial" w:hAnsi="Arial" w:cs="Arial"/>
          <w:sz w:val="16"/>
          <w:szCs w:val="16"/>
        </w:rPr>
      </w:pPr>
    </w:p>
    <w:p w14:paraId="4AF3216E" w14:textId="77777777"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6C565EDC" w14:textId="77777777" w:rsidR="00A23B3E" w:rsidRDefault="00A23B3E">
      <w:pPr>
        <w:pStyle w:val="Titolo1"/>
        <w:spacing w:before="0" w:after="0"/>
        <w:rPr>
          <w:sz w:val="16"/>
          <w:szCs w:val="16"/>
        </w:rPr>
      </w:pPr>
    </w:p>
    <w:p w14:paraId="48821F53"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5FAC3F5C"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42F8814D"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5285521F" w14:textId="77777777" w:rsidR="00A23B3E" w:rsidRDefault="00A23B3E">
            <w:r>
              <w:rPr>
                <w:rFonts w:ascii="Arial" w:hAnsi="Arial" w:cs="Arial"/>
                <w:b/>
                <w:sz w:val="15"/>
                <w:szCs w:val="15"/>
              </w:rPr>
              <w:t>Risposta</w:t>
            </w:r>
          </w:p>
        </w:tc>
      </w:tr>
      <w:tr w:rsidR="00A23B3E" w14:paraId="19543ED3"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6E078CED"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32B65E81" w14:textId="77777777" w:rsidR="00A23B3E" w:rsidRDefault="00F5789A">
            <w:sdt>
              <w:sdtPr>
                <w:rPr>
                  <w:rFonts w:ascii="Arial" w:hAnsi="Arial" w:cs="Arial"/>
                  <w:color w:val="000000"/>
                  <w:sz w:val="14"/>
                  <w:szCs w:val="14"/>
                </w:rPr>
                <w:id w:val="1915125088"/>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825563584"/>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tc>
      </w:tr>
    </w:tbl>
    <w:p w14:paraId="4FFAF4D3" w14:textId="77777777" w:rsidR="00A23B3E" w:rsidRDefault="00A23B3E">
      <w:pPr>
        <w:pStyle w:val="SectionTitle"/>
        <w:spacing w:after="120"/>
        <w:jc w:val="both"/>
        <w:rPr>
          <w:rFonts w:ascii="Arial" w:hAnsi="Arial" w:cs="Arial"/>
          <w:b w:val="0"/>
          <w:caps/>
          <w:sz w:val="16"/>
          <w:szCs w:val="16"/>
        </w:rPr>
      </w:pPr>
    </w:p>
    <w:p w14:paraId="698F2A20" w14:textId="77777777"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345007E9"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7BA60D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4C39E7"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563EF6" w14:textId="77777777" w:rsidR="00A23B3E" w:rsidRDefault="00A23B3E">
            <w:r>
              <w:rPr>
                <w:rFonts w:ascii="Arial" w:hAnsi="Arial" w:cs="Arial"/>
                <w:b/>
                <w:sz w:val="15"/>
                <w:szCs w:val="15"/>
              </w:rPr>
              <w:t>Risposta</w:t>
            </w:r>
          </w:p>
        </w:tc>
      </w:tr>
      <w:tr w:rsidR="00A23B3E" w14:paraId="6D84C9E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232E72"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5"/>
            </w:r>
            <w:r>
              <w:rPr>
                <w:rFonts w:ascii="Arial" w:hAnsi="Arial" w:cs="Arial"/>
                <w:sz w:val="15"/>
                <w:szCs w:val="15"/>
              </w:rPr>
              <w:t>)</w:t>
            </w:r>
            <w:r>
              <w:rPr>
                <w:rFonts w:ascii="Arial" w:hAnsi="Arial" w:cs="Arial"/>
                <w:sz w:val="15"/>
                <w:szCs w:val="15"/>
              </w:rPr>
              <w:br/>
            </w:r>
          </w:p>
          <w:p w14:paraId="54B98050" w14:textId="77777777"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7C600A" w14:textId="77777777" w:rsidR="00A23B3E" w:rsidRDefault="00F5789A">
            <w:pPr>
              <w:rPr>
                <w:rFonts w:ascii="Arial" w:hAnsi="Arial" w:cs="Arial"/>
                <w:sz w:val="15"/>
                <w:szCs w:val="15"/>
              </w:rPr>
            </w:pPr>
            <w:sdt>
              <w:sdtPr>
                <w:rPr>
                  <w:rFonts w:ascii="Arial" w:hAnsi="Arial" w:cs="Arial"/>
                  <w:w w:val="0"/>
                  <w:sz w:val="15"/>
                  <w:szCs w:val="15"/>
                </w:rPr>
                <w:id w:val="1006408744"/>
                <w:placeholder>
                  <w:docPart w:val="DefaultPlaceholder_1082065158"/>
                </w:placeholder>
                <w:text/>
              </w:sdtPr>
              <w:sdtEndPr/>
              <w:sdtContent>
                <w:r w:rsidR="00A23B3E">
                  <w:rPr>
                    <w:rFonts w:ascii="Arial" w:hAnsi="Arial" w:cs="Arial"/>
                    <w:w w:val="0"/>
                    <w:sz w:val="15"/>
                    <w:szCs w:val="15"/>
                  </w:rPr>
                  <w:t>[……</w:t>
                </w:r>
                <w:proofErr w:type="gramStart"/>
                <w:r w:rsidR="00A23B3E">
                  <w:rPr>
                    <w:rFonts w:ascii="Arial" w:hAnsi="Arial" w:cs="Arial"/>
                    <w:w w:val="0"/>
                    <w:sz w:val="15"/>
                    <w:szCs w:val="15"/>
                  </w:rPr>
                  <w:t>…….</w:t>
                </w:r>
                <w:proofErr w:type="gramEnd"/>
                <w:r w:rsidR="00A23B3E">
                  <w:rPr>
                    <w:rFonts w:ascii="Arial" w:hAnsi="Arial" w:cs="Arial"/>
                    <w:w w:val="0"/>
                    <w:sz w:val="15"/>
                    <w:szCs w:val="15"/>
                  </w:rPr>
                  <w:t>…]</w:t>
                </w:r>
              </w:sdtContent>
            </w:sdt>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sz w:val="15"/>
                <w:szCs w:val="15"/>
              </w:rPr>
              <w:t>(indirizzo web, autorità o organismo di emanazione, riferimento preciso della documentazione):</w:t>
            </w:r>
            <w:r w:rsidR="00A23B3E">
              <w:rPr>
                <w:rFonts w:ascii="Arial" w:hAnsi="Arial" w:cs="Arial"/>
                <w:i/>
                <w:sz w:val="15"/>
                <w:szCs w:val="15"/>
              </w:rPr>
              <w:t xml:space="preserve"> </w:t>
            </w:r>
          </w:p>
          <w:sdt>
            <w:sdtPr>
              <w:rPr>
                <w:rFonts w:ascii="Arial" w:hAnsi="Arial" w:cs="Arial"/>
                <w:sz w:val="15"/>
                <w:szCs w:val="15"/>
              </w:rPr>
              <w:id w:val="-2074425871"/>
              <w:placeholder>
                <w:docPart w:val="DefaultPlaceholder_1082065158"/>
              </w:placeholder>
              <w:text/>
            </w:sdtPr>
            <w:sdtEndPr/>
            <w:sdtContent>
              <w:p w14:paraId="1D7D5DD1" w14:textId="77777777" w:rsidR="00A23B3E" w:rsidRDefault="00A23B3E">
                <w:r>
                  <w:rPr>
                    <w:rFonts w:ascii="Arial" w:hAnsi="Arial" w:cs="Arial"/>
                    <w:sz w:val="15"/>
                    <w:szCs w:val="15"/>
                  </w:rPr>
                  <w:t>[…………][……..…][…………]</w:t>
                </w:r>
              </w:p>
            </w:sdtContent>
          </w:sdt>
        </w:tc>
      </w:tr>
      <w:tr w:rsidR="00A23B3E" w14:paraId="57EA1FA4"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429EDA"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08D4D575" w14:textId="77777777" w:rsidR="00A23B3E" w:rsidRDefault="00A23B3E">
            <w:pPr>
              <w:pStyle w:val="Paragrafoelenco1"/>
              <w:tabs>
                <w:tab w:val="left" w:pos="284"/>
              </w:tabs>
              <w:ind w:left="284"/>
              <w:rPr>
                <w:rFonts w:ascii="Arial" w:hAnsi="Arial" w:cs="Arial"/>
                <w:sz w:val="15"/>
                <w:szCs w:val="15"/>
              </w:rPr>
            </w:pPr>
          </w:p>
          <w:p w14:paraId="680DAF2F" w14:textId="77777777"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70069B6D" w14:textId="77777777"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85A061" w14:textId="77777777" w:rsidR="00A23B3E" w:rsidRDefault="00A23B3E">
            <w:pPr>
              <w:rPr>
                <w:rFonts w:ascii="Arial" w:hAnsi="Arial" w:cs="Arial"/>
                <w:sz w:val="15"/>
                <w:szCs w:val="15"/>
              </w:rPr>
            </w:pPr>
            <w:r>
              <w:rPr>
                <w:rFonts w:ascii="Arial" w:hAnsi="Arial" w:cs="Arial"/>
                <w:w w:val="0"/>
                <w:sz w:val="15"/>
                <w:szCs w:val="15"/>
              </w:rPr>
              <w:br/>
            </w:r>
            <w:sdt>
              <w:sdtPr>
                <w:rPr>
                  <w:rFonts w:ascii="Arial" w:hAnsi="Arial" w:cs="Arial"/>
                  <w:color w:val="000000"/>
                  <w:sz w:val="14"/>
                  <w:szCs w:val="14"/>
                </w:rPr>
                <w:id w:val="206421607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354651454"/>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Pr>
                <w:rFonts w:ascii="Arial" w:hAnsi="Arial" w:cs="Arial"/>
                <w:w w:val="0"/>
                <w:sz w:val="15"/>
                <w:szCs w:val="15"/>
              </w:rPr>
              <w:br/>
            </w:r>
            <w:r>
              <w:rPr>
                <w:rFonts w:ascii="Arial" w:hAnsi="Arial" w:cs="Arial"/>
                <w:w w:val="0"/>
                <w:sz w:val="15"/>
                <w:szCs w:val="15"/>
              </w:rPr>
              <w:br/>
              <w:t xml:space="preserve">In caso affermativo, specificare quale documentazione e se l'operatore economico ne dispone: </w:t>
            </w:r>
            <w:sdt>
              <w:sdtPr>
                <w:rPr>
                  <w:rFonts w:ascii="Arial" w:hAnsi="Arial" w:cs="Arial"/>
                  <w:w w:val="0"/>
                  <w:sz w:val="15"/>
                  <w:szCs w:val="15"/>
                </w:rPr>
                <w:id w:val="1604303319"/>
                <w:placeholder>
                  <w:docPart w:val="DefaultPlaceholder_1082065158"/>
                </w:placeholder>
              </w:sdtPr>
              <w:sdtEndPr/>
              <w:sdtContent>
                <w:sdt>
                  <w:sdtPr>
                    <w:rPr>
                      <w:rFonts w:ascii="Arial" w:hAnsi="Arial" w:cs="Arial"/>
                      <w:w w:val="0"/>
                      <w:sz w:val="15"/>
                      <w:szCs w:val="15"/>
                    </w:rPr>
                    <w:id w:val="-1906062421"/>
                    <w:placeholder>
                      <w:docPart w:val="DefaultPlaceholder_1082065158"/>
                    </w:placeholder>
                    <w:text/>
                  </w:sdtPr>
                  <w:sdtEndPr/>
                  <w:sdtContent>
                    <w:r>
                      <w:rPr>
                        <w:rFonts w:ascii="Arial" w:hAnsi="Arial" w:cs="Arial"/>
                        <w:w w:val="0"/>
                        <w:sz w:val="15"/>
                        <w:szCs w:val="15"/>
                      </w:rPr>
                      <w:t>[ …]</w:t>
                    </w:r>
                  </w:sdtContent>
                </w:sdt>
              </w:sdtContent>
            </w:sdt>
            <w:r>
              <w:rPr>
                <w:rFonts w:ascii="Arial" w:hAnsi="Arial" w:cs="Arial"/>
                <w:w w:val="0"/>
                <w:sz w:val="15"/>
                <w:szCs w:val="15"/>
              </w:rPr>
              <w:t xml:space="preserve"> </w:t>
            </w:r>
            <w:sdt>
              <w:sdtPr>
                <w:rPr>
                  <w:rFonts w:ascii="Arial" w:hAnsi="Arial" w:cs="Arial"/>
                  <w:color w:val="000000"/>
                  <w:sz w:val="14"/>
                  <w:szCs w:val="14"/>
                </w:rPr>
                <w:id w:val="-817645883"/>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9529844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Pr>
                <w:rFonts w:ascii="Arial" w:hAnsi="Arial" w:cs="Arial"/>
                <w:w w:val="0"/>
                <w:sz w:val="15"/>
                <w:szCs w:val="15"/>
              </w:rPr>
              <w:br/>
            </w:r>
          </w:p>
          <w:p w14:paraId="496685C6"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162939944"/>
              <w:placeholder>
                <w:docPart w:val="DefaultPlaceholder_1082065158"/>
              </w:placeholder>
              <w:text/>
            </w:sdtPr>
            <w:sdtEndPr/>
            <w:sdtContent>
              <w:p w14:paraId="7D26E347" w14:textId="77777777" w:rsidR="00A23B3E" w:rsidRDefault="00A23B3E">
                <w:r>
                  <w:rPr>
                    <w:rFonts w:ascii="Arial" w:hAnsi="Arial" w:cs="Arial"/>
                    <w:sz w:val="15"/>
                    <w:szCs w:val="15"/>
                  </w:rPr>
                  <w:t>[…………][……….…][…………]</w:t>
                </w:r>
              </w:p>
            </w:sdtContent>
          </w:sdt>
        </w:tc>
      </w:tr>
    </w:tbl>
    <w:p w14:paraId="4BCCB25D" w14:textId="77777777" w:rsidR="00A23B3E" w:rsidRDefault="00A23B3E">
      <w:pPr>
        <w:pStyle w:val="SectionTitle"/>
        <w:spacing w:before="0" w:after="0"/>
        <w:jc w:val="both"/>
        <w:rPr>
          <w:rFonts w:ascii="Arial" w:hAnsi="Arial" w:cs="Arial"/>
          <w:sz w:val="4"/>
          <w:szCs w:val="4"/>
        </w:rPr>
      </w:pPr>
    </w:p>
    <w:p w14:paraId="06E3872F" w14:textId="77777777" w:rsidR="00A23B3E" w:rsidRDefault="00A23B3E">
      <w:pPr>
        <w:spacing w:before="0"/>
      </w:pPr>
    </w:p>
    <w:p w14:paraId="61C5D10B" w14:textId="77777777" w:rsidR="00A23B3E" w:rsidRDefault="00A23B3E">
      <w:pPr>
        <w:pStyle w:val="SectionTitle"/>
        <w:pageBreakBefore/>
        <w:spacing w:before="0" w:after="0"/>
        <w:jc w:val="both"/>
        <w:rPr>
          <w:rFonts w:ascii="Arial" w:hAnsi="Arial" w:cs="Arial"/>
          <w:b w:val="0"/>
          <w:caps/>
          <w:sz w:val="15"/>
          <w:szCs w:val="15"/>
        </w:rPr>
      </w:pPr>
    </w:p>
    <w:p w14:paraId="7CF16AF5"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54A142A5"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2289A51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86A7B5"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DC9695"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478C036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8EA6AB" w14:textId="77777777" w:rsidR="00A23B3E" w:rsidRDefault="00A23B3E">
            <w:pPr>
              <w:ind w:left="284" w:hanging="284"/>
              <w:rPr>
                <w:rFonts w:ascii="Arial" w:hAnsi="Arial" w:cs="Arial"/>
                <w:b/>
                <w:sz w:val="12"/>
                <w:szCs w:val="12"/>
              </w:rPr>
            </w:pPr>
            <w:r>
              <w:rPr>
                <w:rFonts w:ascii="Arial" w:hAnsi="Arial" w:cs="Arial"/>
                <w:sz w:val="15"/>
                <w:szCs w:val="15"/>
              </w:rPr>
              <w:t>1</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1C9C9CA7" w14:textId="77777777" w:rsidR="00A23B3E" w:rsidRDefault="00A23B3E">
            <w:pPr>
              <w:ind w:left="284" w:hanging="284"/>
              <w:rPr>
                <w:rFonts w:ascii="Arial" w:hAnsi="Arial" w:cs="Arial"/>
                <w:b/>
                <w:sz w:val="12"/>
                <w:szCs w:val="12"/>
              </w:rPr>
            </w:pPr>
          </w:p>
          <w:p w14:paraId="3F3284CA" w14:textId="77777777" w:rsidR="00A23B3E" w:rsidRDefault="00A23B3E">
            <w:pPr>
              <w:ind w:left="284" w:hanging="284"/>
              <w:rPr>
                <w:rFonts w:ascii="Arial" w:hAnsi="Arial" w:cs="Arial"/>
                <w:sz w:val="12"/>
                <w:szCs w:val="12"/>
              </w:rPr>
            </w:pPr>
            <w:r>
              <w:rPr>
                <w:rFonts w:ascii="Arial" w:hAnsi="Arial" w:cs="Arial"/>
                <w:b/>
                <w:sz w:val="15"/>
                <w:szCs w:val="15"/>
              </w:rPr>
              <w:t>e/o,</w:t>
            </w:r>
          </w:p>
          <w:p w14:paraId="101D1639" w14:textId="77777777" w:rsidR="00A23B3E" w:rsidRDefault="00A23B3E">
            <w:pPr>
              <w:ind w:left="284" w:hanging="142"/>
              <w:rPr>
                <w:rFonts w:ascii="Arial" w:hAnsi="Arial" w:cs="Arial"/>
                <w:sz w:val="12"/>
                <w:szCs w:val="12"/>
              </w:rPr>
            </w:pPr>
          </w:p>
          <w:p w14:paraId="46EA3E35" w14:textId="77777777" w:rsidR="00A23B3E" w:rsidRDefault="00A23B3E">
            <w:pPr>
              <w:ind w:left="284" w:hanging="284"/>
              <w:rPr>
                <w:rFonts w:ascii="Arial" w:hAnsi="Arial" w:cs="Arial"/>
                <w:sz w:val="15"/>
                <w:szCs w:val="15"/>
              </w:rPr>
            </w:pPr>
            <w:r>
              <w:rPr>
                <w:rFonts w:ascii="Arial" w:hAnsi="Arial" w:cs="Arial"/>
                <w:sz w:val="15"/>
                <w:szCs w:val="15"/>
              </w:rPr>
              <w:t>1</w:t>
            </w:r>
            <w:proofErr w:type="gramStart"/>
            <w:r>
              <w:rPr>
                <w:rFonts w:ascii="Arial" w:hAnsi="Arial" w:cs="Arial"/>
                <w:sz w:val="15"/>
                <w:szCs w:val="15"/>
              </w:rPr>
              <w:t>b)  Il</w:t>
            </w:r>
            <w:proofErr w:type="gramEnd"/>
            <w:r>
              <w:rPr>
                <w:rFonts w:ascii="Arial" w:hAnsi="Arial" w:cs="Arial"/>
                <w:sz w:val="15"/>
                <w:szCs w:val="15"/>
              </w:rPr>
              <w:t xml:space="preserve">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6"/>
            </w:r>
            <w:r>
              <w:rPr>
                <w:rFonts w:ascii="Arial" w:hAnsi="Arial" w:cs="Arial"/>
                <w:sz w:val="15"/>
                <w:szCs w:val="15"/>
              </w:rPr>
              <w:t>)</w:t>
            </w:r>
            <w:r>
              <w:rPr>
                <w:rFonts w:ascii="Arial" w:hAnsi="Arial" w:cs="Arial"/>
                <w:b/>
                <w:sz w:val="15"/>
                <w:szCs w:val="15"/>
              </w:rPr>
              <w:t>:</w:t>
            </w:r>
          </w:p>
          <w:p w14:paraId="23614542"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AAABD2" w14:textId="77777777" w:rsidR="00A23B3E" w:rsidRDefault="00A23B3E">
            <w:pPr>
              <w:rPr>
                <w:rFonts w:ascii="Arial" w:hAnsi="Arial" w:cs="Arial"/>
                <w:sz w:val="15"/>
                <w:szCs w:val="15"/>
              </w:rPr>
            </w:pPr>
            <w:r>
              <w:rPr>
                <w:rFonts w:ascii="Arial" w:hAnsi="Arial" w:cs="Arial"/>
                <w:sz w:val="15"/>
                <w:szCs w:val="15"/>
              </w:rPr>
              <w:t xml:space="preserve">esercizio:  </w:t>
            </w:r>
            <w:sdt>
              <w:sdtPr>
                <w:rPr>
                  <w:rFonts w:ascii="Arial" w:hAnsi="Arial" w:cs="Arial"/>
                  <w:sz w:val="15"/>
                  <w:szCs w:val="15"/>
                </w:rPr>
                <w:id w:val="1145233139"/>
                <w:placeholder>
                  <w:docPart w:val="DefaultPlaceholder_1082065158"/>
                </w:placeholder>
                <w:text/>
              </w:sdtPr>
              <w:sdtEndPr/>
              <w:sdtContent>
                <w:r>
                  <w:rPr>
                    <w:rFonts w:ascii="Arial" w:hAnsi="Arial" w:cs="Arial"/>
                    <w:sz w:val="15"/>
                    <w:szCs w:val="15"/>
                  </w:rPr>
                  <w:t>[……]</w:t>
                </w:r>
              </w:sdtContent>
            </w:sdt>
            <w:r>
              <w:rPr>
                <w:rFonts w:ascii="Arial" w:hAnsi="Arial" w:cs="Arial"/>
                <w:sz w:val="15"/>
                <w:szCs w:val="15"/>
              </w:rPr>
              <w:t xml:space="preserve"> fatturato: </w:t>
            </w:r>
            <w:sdt>
              <w:sdtPr>
                <w:rPr>
                  <w:rFonts w:ascii="Arial" w:hAnsi="Arial" w:cs="Arial"/>
                  <w:sz w:val="15"/>
                  <w:szCs w:val="15"/>
                </w:rPr>
                <w:id w:val="2096512729"/>
                <w:placeholder>
                  <w:docPart w:val="DefaultPlaceholder_1082065158"/>
                </w:placeholder>
                <w:text/>
              </w:sdtPr>
              <w:sdtEndPr/>
              <w:sdtContent>
                <w:r>
                  <w:rPr>
                    <w:rFonts w:ascii="Arial" w:hAnsi="Arial" w:cs="Arial"/>
                    <w:sz w:val="15"/>
                    <w:szCs w:val="15"/>
                  </w:rPr>
                  <w:t>[……] […]</w:t>
                </w:r>
              </w:sdtContent>
            </w:sdt>
            <w:r>
              <w:rPr>
                <w:rFonts w:ascii="Arial" w:hAnsi="Arial" w:cs="Arial"/>
                <w:sz w:val="15"/>
                <w:szCs w:val="15"/>
              </w:rPr>
              <w:t xml:space="preserve"> valuta</w:t>
            </w:r>
            <w:r>
              <w:rPr>
                <w:rFonts w:ascii="Arial" w:hAnsi="Arial" w:cs="Arial"/>
                <w:sz w:val="15"/>
                <w:szCs w:val="15"/>
              </w:rPr>
              <w:br/>
            </w:r>
            <w:r w:rsidR="007F5D9C">
              <w:rPr>
                <w:rFonts w:ascii="Arial" w:hAnsi="Arial" w:cs="Arial"/>
                <w:sz w:val="15"/>
                <w:szCs w:val="15"/>
              </w:rPr>
              <w:t xml:space="preserve">esercizio:  </w:t>
            </w:r>
            <w:sdt>
              <w:sdtPr>
                <w:rPr>
                  <w:rFonts w:ascii="Arial" w:hAnsi="Arial" w:cs="Arial"/>
                  <w:sz w:val="15"/>
                  <w:szCs w:val="15"/>
                </w:rPr>
                <w:id w:val="-220984001"/>
                <w:text/>
              </w:sdtPr>
              <w:sdtEndPr/>
              <w:sdtContent>
                <w:r w:rsidR="007F5D9C">
                  <w:rPr>
                    <w:rFonts w:ascii="Arial" w:hAnsi="Arial" w:cs="Arial"/>
                    <w:sz w:val="15"/>
                    <w:szCs w:val="15"/>
                  </w:rPr>
                  <w:t>[……]</w:t>
                </w:r>
              </w:sdtContent>
            </w:sdt>
            <w:r w:rsidR="007F5D9C">
              <w:rPr>
                <w:rFonts w:ascii="Arial" w:hAnsi="Arial" w:cs="Arial"/>
                <w:sz w:val="15"/>
                <w:szCs w:val="15"/>
              </w:rPr>
              <w:t xml:space="preserve"> fatturato: </w:t>
            </w:r>
            <w:sdt>
              <w:sdtPr>
                <w:rPr>
                  <w:rFonts w:ascii="Arial" w:hAnsi="Arial" w:cs="Arial"/>
                  <w:sz w:val="15"/>
                  <w:szCs w:val="15"/>
                </w:rPr>
                <w:id w:val="-2012058037"/>
                <w:text/>
              </w:sdtPr>
              <w:sdtEndPr/>
              <w:sdtContent>
                <w:r w:rsidR="007F5D9C">
                  <w:rPr>
                    <w:rFonts w:ascii="Arial" w:hAnsi="Arial" w:cs="Arial"/>
                    <w:sz w:val="15"/>
                    <w:szCs w:val="15"/>
                  </w:rPr>
                  <w:t>[……] […]</w:t>
                </w:r>
              </w:sdtContent>
            </w:sdt>
            <w:r w:rsidR="007F5D9C">
              <w:rPr>
                <w:rFonts w:ascii="Arial" w:hAnsi="Arial" w:cs="Arial"/>
                <w:sz w:val="15"/>
                <w:szCs w:val="15"/>
              </w:rPr>
              <w:t xml:space="preserve"> valuta</w:t>
            </w:r>
            <w:r>
              <w:rPr>
                <w:rFonts w:ascii="Arial" w:hAnsi="Arial" w:cs="Arial"/>
                <w:sz w:val="15"/>
                <w:szCs w:val="15"/>
              </w:rPr>
              <w:br/>
            </w:r>
            <w:r w:rsidR="007F5D9C">
              <w:rPr>
                <w:rFonts w:ascii="Arial" w:hAnsi="Arial" w:cs="Arial"/>
                <w:sz w:val="15"/>
                <w:szCs w:val="15"/>
              </w:rPr>
              <w:t xml:space="preserve">esercizio:  </w:t>
            </w:r>
            <w:sdt>
              <w:sdtPr>
                <w:rPr>
                  <w:rFonts w:ascii="Arial" w:hAnsi="Arial" w:cs="Arial"/>
                  <w:sz w:val="15"/>
                  <w:szCs w:val="15"/>
                </w:rPr>
                <w:id w:val="-1797598182"/>
                <w:text/>
              </w:sdtPr>
              <w:sdtEndPr/>
              <w:sdtContent>
                <w:r w:rsidR="007F5D9C">
                  <w:rPr>
                    <w:rFonts w:ascii="Arial" w:hAnsi="Arial" w:cs="Arial"/>
                    <w:sz w:val="15"/>
                    <w:szCs w:val="15"/>
                  </w:rPr>
                  <w:t>[……]</w:t>
                </w:r>
              </w:sdtContent>
            </w:sdt>
            <w:r w:rsidR="007F5D9C">
              <w:rPr>
                <w:rFonts w:ascii="Arial" w:hAnsi="Arial" w:cs="Arial"/>
                <w:sz w:val="15"/>
                <w:szCs w:val="15"/>
              </w:rPr>
              <w:t xml:space="preserve"> fatturato: </w:t>
            </w:r>
            <w:sdt>
              <w:sdtPr>
                <w:rPr>
                  <w:rFonts w:ascii="Arial" w:hAnsi="Arial" w:cs="Arial"/>
                  <w:sz w:val="15"/>
                  <w:szCs w:val="15"/>
                </w:rPr>
                <w:id w:val="1293326801"/>
                <w:text/>
              </w:sdtPr>
              <w:sdtEndPr/>
              <w:sdtContent>
                <w:r w:rsidR="007F5D9C">
                  <w:rPr>
                    <w:rFonts w:ascii="Arial" w:hAnsi="Arial" w:cs="Arial"/>
                    <w:sz w:val="15"/>
                    <w:szCs w:val="15"/>
                  </w:rPr>
                  <w:t>[……] […]</w:t>
                </w:r>
              </w:sdtContent>
            </w:sdt>
            <w:r w:rsidR="007F5D9C">
              <w:rPr>
                <w:rFonts w:ascii="Arial" w:hAnsi="Arial" w:cs="Arial"/>
                <w:sz w:val="15"/>
                <w:szCs w:val="15"/>
              </w:rPr>
              <w:t xml:space="preserve">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5F8E95FE" w14:textId="77777777" w:rsidR="00A23B3E" w:rsidRDefault="00F5789A">
            <w:pPr>
              <w:rPr>
                <w:rFonts w:ascii="Arial" w:hAnsi="Arial" w:cs="Arial"/>
                <w:sz w:val="15"/>
                <w:szCs w:val="15"/>
              </w:rPr>
            </w:pPr>
            <w:sdt>
              <w:sdtPr>
                <w:rPr>
                  <w:rFonts w:ascii="Arial" w:hAnsi="Arial" w:cs="Arial"/>
                  <w:sz w:val="15"/>
                  <w:szCs w:val="15"/>
                </w:rPr>
                <w:id w:val="1770659144"/>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t xml:space="preserve">, </w:t>
            </w:r>
            <w:sdt>
              <w:sdtPr>
                <w:rPr>
                  <w:rFonts w:ascii="Arial" w:hAnsi="Arial" w:cs="Arial"/>
                  <w:sz w:val="15"/>
                  <w:szCs w:val="15"/>
                </w:rPr>
                <w:id w:val="1125817067"/>
                <w:placeholder>
                  <w:docPart w:val="DefaultPlaceholder_1082065158"/>
                </w:placeholder>
                <w:text/>
              </w:sdtPr>
              <w:sdtEndPr/>
              <w:sdtContent>
                <w:r w:rsidR="00A23B3E">
                  <w:rPr>
                    <w:rFonts w:ascii="Arial" w:hAnsi="Arial" w:cs="Arial"/>
                    <w:sz w:val="15"/>
                    <w:szCs w:val="15"/>
                  </w:rPr>
                  <w:t>[……] […]</w:t>
                </w:r>
              </w:sdtContent>
            </w:sdt>
            <w:r w:rsidR="00A23B3E">
              <w:rPr>
                <w:rFonts w:ascii="Arial" w:hAnsi="Arial" w:cs="Arial"/>
                <w:sz w:val="15"/>
                <w:szCs w:val="15"/>
              </w:rPr>
              <w:t xml:space="preserve"> valuta</w:t>
            </w:r>
          </w:p>
          <w:p w14:paraId="7C1D1107" w14:textId="77777777" w:rsidR="00A23B3E" w:rsidRDefault="00A23B3E">
            <w:pPr>
              <w:rPr>
                <w:rFonts w:ascii="Arial" w:hAnsi="Arial" w:cs="Arial"/>
                <w:sz w:val="15"/>
                <w:szCs w:val="15"/>
              </w:rPr>
            </w:pPr>
          </w:p>
          <w:p w14:paraId="02233EFF" w14:textId="77777777" w:rsidR="00A23B3E" w:rsidRDefault="00A23B3E">
            <w:pPr>
              <w:rPr>
                <w:rFonts w:ascii="Arial" w:hAnsi="Arial" w:cs="Arial"/>
                <w:sz w:val="15"/>
                <w:szCs w:val="15"/>
              </w:rPr>
            </w:pPr>
          </w:p>
          <w:p w14:paraId="1D345D15"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371079368"/>
              <w:placeholder>
                <w:docPart w:val="DefaultPlaceholder_1082065158"/>
              </w:placeholder>
              <w:text/>
            </w:sdtPr>
            <w:sdtEndPr/>
            <w:sdtContent>
              <w:p w14:paraId="7CE3BB0E" w14:textId="77777777" w:rsidR="00A23B3E" w:rsidRDefault="00A23B3E">
                <w:r>
                  <w:rPr>
                    <w:rFonts w:ascii="Arial" w:hAnsi="Arial" w:cs="Arial"/>
                    <w:sz w:val="15"/>
                    <w:szCs w:val="15"/>
                  </w:rPr>
                  <w:t>[…….…][……..…][……..…]</w:t>
                </w:r>
              </w:p>
            </w:sdtContent>
          </w:sdt>
        </w:tc>
      </w:tr>
      <w:tr w:rsidR="00A23B3E" w14:paraId="7469B06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6BF91C" w14:textId="77777777" w:rsidR="00A23B3E" w:rsidRDefault="00A23B3E" w:rsidP="00BF74E1">
            <w:pPr>
              <w:ind w:left="284" w:hanging="284"/>
              <w:jc w:val="both"/>
              <w:rPr>
                <w:rFonts w:ascii="Arial" w:hAnsi="Arial" w:cs="Arial"/>
                <w:b/>
                <w:sz w:val="15"/>
                <w:szCs w:val="15"/>
              </w:rPr>
            </w:pPr>
            <w:r>
              <w:rPr>
                <w:rFonts w:ascii="Arial" w:hAnsi="Arial" w:cs="Arial"/>
                <w:sz w:val="15"/>
                <w:szCs w:val="15"/>
              </w:rPr>
              <w:t>2</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06408DD4" w14:textId="77777777" w:rsidR="00A23B3E" w:rsidRDefault="00A23B3E">
            <w:pPr>
              <w:rPr>
                <w:rFonts w:ascii="Arial" w:hAnsi="Arial" w:cs="Arial"/>
                <w:sz w:val="15"/>
                <w:szCs w:val="15"/>
              </w:rPr>
            </w:pPr>
            <w:r>
              <w:rPr>
                <w:rFonts w:ascii="Arial" w:hAnsi="Arial" w:cs="Arial"/>
                <w:b/>
                <w:sz w:val="15"/>
                <w:szCs w:val="15"/>
              </w:rPr>
              <w:t>e/o,</w:t>
            </w:r>
          </w:p>
          <w:p w14:paraId="758DABA5"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b/>
                <w:sz w:val="15"/>
                <w:szCs w:val="15"/>
              </w:rPr>
              <w:t>:</w:t>
            </w:r>
          </w:p>
          <w:p w14:paraId="56FECA88"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ACAB56" w14:textId="77777777" w:rsidR="007F5D9C" w:rsidRDefault="007F5D9C" w:rsidP="007F5D9C">
            <w:pPr>
              <w:rPr>
                <w:rFonts w:ascii="Arial" w:hAnsi="Arial" w:cs="Arial"/>
                <w:sz w:val="15"/>
                <w:szCs w:val="15"/>
              </w:rPr>
            </w:pPr>
            <w:r>
              <w:rPr>
                <w:rFonts w:ascii="Arial" w:hAnsi="Arial" w:cs="Arial"/>
                <w:sz w:val="15"/>
                <w:szCs w:val="15"/>
              </w:rPr>
              <w:t xml:space="preserve">esercizio:  </w:t>
            </w:r>
            <w:sdt>
              <w:sdtPr>
                <w:rPr>
                  <w:rFonts w:ascii="Arial" w:hAnsi="Arial" w:cs="Arial"/>
                  <w:sz w:val="15"/>
                  <w:szCs w:val="15"/>
                </w:rPr>
                <w:id w:val="17820576"/>
                <w:text/>
              </w:sdtPr>
              <w:sdtEndPr/>
              <w:sdtContent>
                <w:r>
                  <w:rPr>
                    <w:rFonts w:ascii="Arial" w:hAnsi="Arial" w:cs="Arial"/>
                    <w:sz w:val="15"/>
                    <w:szCs w:val="15"/>
                  </w:rPr>
                  <w:t>[……]</w:t>
                </w:r>
              </w:sdtContent>
            </w:sdt>
            <w:r>
              <w:rPr>
                <w:rFonts w:ascii="Arial" w:hAnsi="Arial" w:cs="Arial"/>
                <w:sz w:val="15"/>
                <w:szCs w:val="15"/>
              </w:rPr>
              <w:t xml:space="preserve"> fatturato: </w:t>
            </w:r>
            <w:sdt>
              <w:sdtPr>
                <w:rPr>
                  <w:rFonts w:ascii="Arial" w:hAnsi="Arial" w:cs="Arial"/>
                  <w:sz w:val="15"/>
                  <w:szCs w:val="15"/>
                </w:rPr>
                <w:id w:val="-1067411874"/>
                <w:text/>
              </w:sdtPr>
              <w:sdtEndPr/>
              <w:sdtContent>
                <w:r>
                  <w:rPr>
                    <w:rFonts w:ascii="Arial" w:hAnsi="Arial" w:cs="Arial"/>
                    <w:sz w:val="15"/>
                    <w:szCs w:val="15"/>
                  </w:rPr>
                  <w:t>[……] […]</w:t>
                </w:r>
              </w:sdtContent>
            </w:sdt>
            <w:r>
              <w:rPr>
                <w:rFonts w:ascii="Arial" w:hAnsi="Arial" w:cs="Arial"/>
                <w:sz w:val="15"/>
                <w:szCs w:val="15"/>
              </w:rPr>
              <w:t xml:space="preserve"> valuta</w:t>
            </w:r>
            <w:r>
              <w:rPr>
                <w:rFonts w:ascii="Arial" w:hAnsi="Arial" w:cs="Arial"/>
                <w:sz w:val="15"/>
                <w:szCs w:val="15"/>
              </w:rPr>
              <w:br/>
              <w:t xml:space="preserve">esercizio:  </w:t>
            </w:r>
            <w:sdt>
              <w:sdtPr>
                <w:rPr>
                  <w:rFonts w:ascii="Arial" w:hAnsi="Arial" w:cs="Arial"/>
                  <w:sz w:val="15"/>
                  <w:szCs w:val="15"/>
                </w:rPr>
                <w:id w:val="-206647700"/>
                <w:text/>
              </w:sdtPr>
              <w:sdtEndPr/>
              <w:sdtContent>
                <w:r>
                  <w:rPr>
                    <w:rFonts w:ascii="Arial" w:hAnsi="Arial" w:cs="Arial"/>
                    <w:sz w:val="15"/>
                    <w:szCs w:val="15"/>
                  </w:rPr>
                  <w:t>[……]</w:t>
                </w:r>
              </w:sdtContent>
            </w:sdt>
            <w:r>
              <w:rPr>
                <w:rFonts w:ascii="Arial" w:hAnsi="Arial" w:cs="Arial"/>
                <w:sz w:val="15"/>
                <w:szCs w:val="15"/>
              </w:rPr>
              <w:t xml:space="preserve"> fatturato: </w:t>
            </w:r>
            <w:sdt>
              <w:sdtPr>
                <w:rPr>
                  <w:rFonts w:ascii="Arial" w:hAnsi="Arial" w:cs="Arial"/>
                  <w:sz w:val="15"/>
                  <w:szCs w:val="15"/>
                </w:rPr>
                <w:id w:val="2137757000"/>
                <w:text/>
              </w:sdtPr>
              <w:sdtEndPr/>
              <w:sdtContent>
                <w:r>
                  <w:rPr>
                    <w:rFonts w:ascii="Arial" w:hAnsi="Arial" w:cs="Arial"/>
                    <w:sz w:val="15"/>
                    <w:szCs w:val="15"/>
                  </w:rPr>
                  <w:t>[……] […]</w:t>
                </w:r>
              </w:sdtContent>
            </w:sdt>
            <w:r>
              <w:rPr>
                <w:rFonts w:ascii="Arial" w:hAnsi="Arial" w:cs="Arial"/>
                <w:sz w:val="15"/>
                <w:szCs w:val="15"/>
              </w:rPr>
              <w:t xml:space="preserve"> valuta</w:t>
            </w:r>
            <w:r>
              <w:rPr>
                <w:rFonts w:ascii="Arial" w:hAnsi="Arial" w:cs="Arial"/>
                <w:sz w:val="15"/>
                <w:szCs w:val="15"/>
              </w:rPr>
              <w:br/>
              <w:t xml:space="preserve">esercizio:  </w:t>
            </w:r>
            <w:sdt>
              <w:sdtPr>
                <w:rPr>
                  <w:rFonts w:ascii="Arial" w:hAnsi="Arial" w:cs="Arial"/>
                  <w:sz w:val="15"/>
                  <w:szCs w:val="15"/>
                </w:rPr>
                <w:id w:val="1230425419"/>
                <w:text/>
              </w:sdtPr>
              <w:sdtEndPr/>
              <w:sdtContent>
                <w:r>
                  <w:rPr>
                    <w:rFonts w:ascii="Arial" w:hAnsi="Arial" w:cs="Arial"/>
                    <w:sz w:val="15"/>
                    <w:szCs w:val="15"/>
                  </w:rPr>
                  <w:t>[……]</w:t>
                </w:r>
              </w:sdtContent>
            </w:sdt>
            <w:r>
              <w:rPr>
                <w:rFonts w:ascii="Arial" w:hAnsi="Arial" w:cs="Arial"/>
                <w:sz w:val="15"/>
                <w:szCs w:val="15"/>
              </w:rPr>
              <w:t xml:space="preserve"> fatturato: </w:t>
            </w:r>
            <w:sdt>
              <w:sdtPr>
                <w:rPr>
                  <w:rFonts w:ascii="Arial" w:hAnsi="Arial" w:cs="Arial"/>
                  <w:sz w:val="15"/>
                  <w:szCs w:val="15"/>
                </w:rPr>
                <w:id w:val="572237865"/>
                <w:text/>
              </w:sdtPr>
              <w:sdtEndPr/>
              <w:sdtContent>
                <w:r>
                  <w:rPr>
                    <w:rFonts w:ascii="Arial" w:hAnsi="Arial" w:cs="Arial"/>
                    <w:sz w:val="15"/>
                    <w:szCs w:val="15"/>
                  </w:rPr>
                  <w:t>[……] […]</w:t>
                </w:r>
              </w:sdtContent>
            </w:sdt>
            <w:r>
              <w:rPr>
                <w:rFonts w:ascii="Arial" w:hAnsi="Arial" w:cs="Arial"/>
                <w:sz w:val="15"/>
                <w:szCs w:val="15"/>
              </w:rPr>
              <w:t xml:space="preserve"> valuta</w:t>
            </w:r>
            <w:r>
              <w:rPr>
                <w:rFonts w:ascii="Arial" w:hAnsi="Arial" w:cs="Arial"/>
                <w:sz w:val="15"/>
                <w:szCs w:val="15"/>
              </w:rPr>
              <w:br/>
            </w:r>
            <w:r>
              <w:rPr>
                <w:rFonts w:ascii="Arial" w:hAnsi="Arial" w:cs="Arial"/>
                <w:sz w:val="15"/>
                <w:szCs w:val="15"/>
              </w:rPr>
              <w:br/>
            </w:r>
          </w:p>
          <w:p w14:paraId="0635B340" w14:textId="77777777" w:rsidR="007F5D9C" w:rsidRDefault="007F5D9C" w:rsidP="007F5D9C">
            <w:pPr>
              <w:rPr>
                <w:rFonts w:ascii="Arial" w:hAnsi="Arial" w:cs="Arial"/>
                <w:sz w:val="15"/>
                <w:szCs w:val="15"/>
              </w:rPr>
            </w:pP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552A49C8" w14:textId="77777777" w:rsidR="007F5D9C" w:rsidRDefault="00F5789A" w:rsidP="007F5D9C">
            <w:pPr>
              <w:rPr>
                <w:rFonts w:ascii="Arial" w:hAnsi="Arial" w:cs="Arial"/>
                <w:sz w:val="15"/>
                <w:szCs w:val="15"/>
              </w:rPr>
            </w:pPr>
            <w:sdt>
              <w:sdtPr>
                <w:rPr>
                  <w:rFonts w:ascii="Arial" w:hAnsi="Arial" w:cs="Arial"/>
                  <w:sz w:val="15"/>
                  <w:szCs w:val="15"/>
                </w:rPr>
                <w:id w:val="-1973197077"/>
                <w:text/>
              </w:sdtPr>
              <w:sdtEndPr/>
              <w:sdtContent>
                <w:r w:rsidR="007F5D9C">
                  <w:rPr>
                    <w:rFonts w:ascii="Arial" w:hAnsi="Arial" w:cs="Arial"/>
                    <w:sz w:val="15"/>
                    <w:szCs w:val="15"/>
                  </w:rPr>
                  <w:t>[……]</w:t>
                </w:r>
              </w:sdtContent>
            </w:sdt>
            <w:r w:rsidR="007F5D9C">
              <w:rPr>
                <w:rFonts w:ascii="Arial" w:hAnsi="Arial" w:cs="Arial"/>
                <w:sz w:val="15"/>
                <w:szCs w:val="15"/>
              </w:rPr>
              <w:t xml:space="preserve">, </w:t>
            </w:r>
            <w:sdt>
              <w:sdtPr>
                <w:rPr>
                  <w:rFonts w:ascii="Arial" w:hAnsi="Arial" w:cs="Arial"/>
                  <w:sz w:val="15"/>
                  <w:szCs w:val="15"/>
                </w:rPr>
                <w:id w:val="-1752956311"/>
                <w:text/>
              </w:sdtPr>
              <w:sdtEndPr/>
              <w:sdtContent>
                <w:r w:rsidR="007F5D9C">
                  <w:rPr>
                    <w:rFonts w:ascii="Arial" w:hAnsi="Arial" w:cs="Arial"/>
                    <w:sz w:val="15"/>
                    <w:szCs w:val="15"/>
                  </w:rPr>
                  <w:t>[……] […]</w:t>
                </w:r>
              </w:sdtContent>
            </w:sdt>
            <w:r w:rsidR="007F5D9C">
              <w:rPr>
                <w:rFonts w:ascii="Arial" w:hAnsi="Arial" w:cs="Arial"/>
                <w:sz w:val="15"/>
                <w:szCs w:val="15"/>
              </w:rPr>
              <w:t xml:space="preserve"> valuta</w:t>
            </w:r>
          </w:p>
          <w:p w14:paraId="525D6BF3" w14:textId="77777777" w:rsidR="007F5D9C" w:rsidRDefault="007F5D9C" w:rsidP="007F5D9C">
            <w:pPr>
              <w:rPr>
                <w:rFonts w:ascii="Arial" w:hAnsi="Arial" w:cs="Arial"/>
                <w:sz w:val="15"/>
                <w:szCs w:val="15"/>
              </w:rPr>
            </w:pPr>
          </w:p>
          <w:p w14:paraId="65033180" w14:textId="77777777" w:rsidR="007F5D9C" w:rsidRDefault="007F5D9C" w:rsidP="007F5D9C">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797219819"/>
              <w:text/>
            </w:sdtPr>
            <w:sdtEndPr/>
            <w:sdtContent>
              <w:p w14:paraId="468EEEBD" w14:textId="77777777" w:rsidR="00A23B3E" w:rsidRDefault="007F5D9C" w:rsidP="007F5D9C">
                <w:r>
                  <w:rPr>
                    <w:rFonts w:ascii="Arial" w:hAnsi="Arial" w:cs="Arial"/>
                    <w:sz w:val="15"/>
                    <w:szCs w:val="15"/>
                  </w:rPr>
                  <w:t>[…….…][……..…][……..…]</w:t>
                </w:r>
              </w:p>
            </w:sdtContent>
          </w:sdt>
        </w:tc>
      </w:tr>
      <w:tr w:rsidR="00A23B3E" w14:paraId="7823ADD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A2821F"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993022084"/>
              <w:placeholder>
                <w:docPart w:val="DefaultPlaceholder_1082065158"/>
              </w:placeholder>
              <w:text/>
            </w:sdtPr>
            <w:sdtEndPr/>
            <w:sdtContent>
              <w:p w14:paraId="1666930A" w14:textId="77777777" w:rsidR="00A23B3E" w:rsidRDefault="00A23B3E">
                <w:r>
                  <w:rPr>
                    <w:rFonts w:ascii="Arial" w:hAnsi="Arial" w:cs="Arial"/>
                    <w:sz w:val="15"/>
                    <w:szCs w:val="15"/>
                  </w:rPr>
                  <w:t>[……]</w:t>
                </w:r>
              </w:p>
            </w:sdtContent>
          </w:sdt>
        </w:tc>
      </w:tr>
      <w:tr w:rsidR="00A23B3E" w14:paraId="7AE13D8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CFF3D6" w14:textId="77777777"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28"/>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43CA022D" w14:textId="77777777"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C26359"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29"/>
            </w:r>
            <w:r>
              <w:rPr>
                <w:rFonts w:ascii="Arial" w:hAnsi="Arial" w:cs="Arial"/>
                <w:sz w:val="15"/>
                <w:szCs w:val="15"/>
              </w:rPr>
              <w:t>), e valore)</w:t>
            </w:r>
            <w:r>
              <w:rPr>
                <w:rFonts w:ascii="Arial" w:hAnsi="Arial" w:cs="Arial"/>
                <w:sz w:val="15"/>
                <w:szCs w:val="15"/>
              </w:rPr>
              <w:br/>
            </w:r>
            <w:sdt>
              <w:sdtPr>
                <w:rPr>
                  <w:rFonts w:ascii="Arial" w:hAnsi="Arial" w:cs="Arial"/>
                  <w:sz w:val="15"/>
                  <w:szCs w:val="15"/>
                </w:rPr>
                <w:id w:val="-1788580942"/>
                <w:placeholder>
                  <w:docPart w:val="DefaultPlaceholder_1082065158"/>
                </w:placeholder>
                <w:text/>
              </w:sdtPr>
              <w:sdtEndPr/>
              <w:sdtContent>
                <w:r>
                  <w:rPr>
                    <w:rFonts w:ascii="Arial" w:hAnsi="Arial" w:cs="Arial"/>
                    <w:sz w:val="15"/>
                    <w:szCs w:val="15"/>
                  </w:rPr>
                  <w:t>[……]</w:t>
                </w:r>
              </w:sdtContent>
            </w:sdt>
            <w:r>
              <w:rPr>
                <w:rFonts w:ascii="Arial" w:hAnsi="Arial" w:cs="Arial"/>
                <w:sz w:val="15"/>
                <w:szCs w:val="15"/>
              </w:rPr>
              <w:t xml:space="preserve">, </w:t>
            </w:r>
            <w:sdt>
              <w:sdtPr>
                <w:rPr>
                  <w:rFonts w:ascii="Arial" w:hAnsi="Arial" w:cs="Arial"/>
                  <w:sz w:val="15"/>
                  <w:szCs w:val="15"/>
                </w:rPr>
                <w:id w:val="1112855335"/>
                <w:placeholder>
                  <w:docPart w:val="DefaultPlaceholder_1082065158"/>
                </w:placeholder>
                <w:text/>
              </w:sdtPr>
              <w:sdtEndPr/>
              <w:sdtContent>
                <w:r>
                  <w:rPr>
                    <w:rFonts w:ascii="Arial" w:hAnsi="Arial" w:cs="Arial"/>
                    <w:sz w:val="15"/>
                    <w:szCs w:val="15"/>
                  </w:rPr>
                  <w:t>[……]</w:t>
                </w:r>
              </w:sdtContent>
            </w:sdt>
            <w:r>
              <w:rPr>
                <w:rFonts w:ascii="Arial" w:hAnsi="Arial" w:cs="Arial"/>
                <w:sz w:val="15"/>
                <w:szCs w:val="15"/>
              </w:rPr>
              <w:t xml:space="preserve"> (</w:t>
            </w:r>
            <w:r>
              <w:rPr>
                <w:rStyle w:val="Rimandonotaapidipagina"/>
                <w:rFonts w:ascii="Arial" w:hAnsi="Arial" w:cs="Arial"/>
                <w:sz w:val="15"/>
                <w:szCs w:val="15"/>
              </w:rPr>
              <w:footnoteReference w:id="30"/>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sdt>
            <w:sdtPr>
              <w:rPr>
                <w:rFonts w:ascii="Arial" w:hAnsi="Arial" w:cs="Arial"/>
                <w:sz w:val="15"/>
                <w:szCs w:val="15"/>
              </w:rPr>
              <w:id w:val="209386366"/>
              <w:placeholder>
                <w:docPart w:val="DefaultPlaceholder_1082065158"/>
              </w:placeholder>
              <w:text/>
            </w:sdtPr>
            <w:sdtEndPr/>
            <w:sdtContent>
              <w:p w14:paraId="376A0F7F" w14:textId="77777777" w:rsidR="00A23B3E" w:rsidRDefault="00A23B3E">
                <w:r>
                  <w:rPr>
                    <w:rFonts w:ascii="Arial" w:hAnsi="Arial" w:cs="Arial"/>
                    <w:sz w:val="15"/>
                    <w:szCs w:val="15"/>
                  </w:rPr>
                  <w:t>[………..…][…………][……….…]</w:t>
                </w:r>
              </w:p>
            </w:sdtContent>
          </w:sdt>
        </w:tc>
      </w:tr>
      <w:tr w:rsidR="00A23B3E" w14:paraId="2903673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0214F9" w14:textId="77777777"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20EB5F76" w14:textId="77777777"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BA04E4" w14:textId="77777777" w:rsidR="00A23B3E" w:rsidRDefault="00F5789A">
            <w:pPr>
              <w:rPr>
                <w:rFonts w:ascii="Arial" w:hAnsi="Arial" w:cs="Arial"/>
                <w:sz w:val="15"/>
                <w:szCs w:val="15"/>
              </w:rPr>
            </w:pPr>
            <w:sdt>
              <w:sdtPr>
                <w:rPr>
                  <w:rFonts w:ascii="Arial" w:hAnsi="Arial" w:cs="Arial"/>
                  <w:sz w:val="15"/>
                  <w:szCs w:val="15"/>
                </w:rPr>
                <w:id w:val="-2093997475"/>
                <w:placeholder>
                  <w:docPart w:val="DefaultPlaceholder_1082065158"/>
                </w:placeholder>
                <w:text/>
              </w:sdtPr>
              <w:sdtEndPr/>
              <w:sdtContent>
                <w:r w:rsidR="00A23B3E">
                  <w:rPr>
                    <w:rFonts w:ascii="Arial" w:hAnsi="Arial" w:cs="Arial"/>
                    <w:sz w:val="15"/>
                    <w:szCs w:val="15"/>
                  </w:rPr>
                  <w:t>[……] […]</w:t>
                </w:r>
              </w:sdtContent>
            </w:sdt>
            <w:r w:rsidR="00A23B3E">
              <w:rPr>
                <w:rFonts w:ascii="Arial" w:hAnsi="Arial" w:cs="Arial"/>
                <w:sz w:val="15"/>
                <w:szCs w:val="15"/>
              </w:rPr>
              <w:t xml:space="preserve"> valuta</w:t>
            </w:r>
          </w:p>
          <w:p w14:paraId="7B5A5C31"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548FBAF0" w14:textId="77777777" w:rsidR="00A23B3E" w:rsidRDefault="00A23B3E">
            <w:pPr>
              <w:spacing w:before="0" w:after="0"/>
            </w:pPr>
            <w:r>
              <w:rPr>
                <w:rFonts w:ascii="Arial" w:hAnsi="Arial" w:cs="Arial"/>
                <w:i/>
                <w:sz w:val="15"/>
                <w:szCs w:val="15"/>
              </w:rPr>
              <w:t xml:space="preserve"> </w:t>
            </w:r>
            <w:sdt>
              <w:sdtPr>
                <w:rPr>
                  <w:rFonts w:ascii="Arial" w:hAnsi="Arial" w:cs="Arial"/>
                  <w:sz w:val="15"/>
                  <w:szCs w:val="15"/>
                </w:rPr>
                <w:id w:val="-375778520"/>
                <w:placeholder>
                  <w:docPart w:val="DefaultPlaceholder_1082065158"/>
                </w:placeholder>
                <w:text/>
              </w:sdtPr>
              <w:sdtEndPr/>
              <w:sdtContent>
                <w:r w:rsidRPr="007F5D9C">
                  <w:rPr>
                    <w:rFonts w:ascii="Arial" w:hAnsi="Arial" w:cs="Arial"/>
                    <w:sz w:val="15"/>
                    <w:szCs w:val="15"/>
                  </w:rPr>
                  <w:t>[……….…][…………][………..…]</w:t>
                </w:r>
              </w:sdtContent>
            </w:sdt>
          </w:p>
        </w:tc>
      </w:tr>
      <w:tr w:rsidR="00A23B3E" w14:paraId="1F4128D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9BCDFA" w14:textId="77777777"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2E39A240" w14:textId="77777777" w:rsidR="00A23B3E" w:rsidRDefault="00A23B3E">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122E17" w14:textId="77777777" w:rsidR="00350D7E" w:rsidRDefault="00F5789A">
            <w:pPr>
              <w:rPr>
                <w:rFonts w:ascii="Arial" w:hAnsi="Arial" w:cs="Arial"/>
                <w:sz w:val="15"/>
                <w:szCs w:val="15"/>
              </w:rPr>
            </w:pPr>
            <w:sdt>
              <w:sdtPr>
                <w:rPr>
                  <w:rFonts w:ascii="Arial" w:hAnsi="Arial" w:cs="Arial"/>
                  <w:sz w:val="15"/>
                  <w:szCs w:val="15"/>
                </w:rPr>
                <w:id w:val="-1094474791"/>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p>
          <w:p w14:paraId="787F2C14"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1460873445"/>
              <w:placeholder>
                <w:docPart w:val="DefaultPlaceholder_1082065158"/>
              </w:placeholder>
              <w:text/>
            </w:sdtPr>
            <w:sdtEndPr/>
            <w:sdtContent>
              <w:p w14:paraId="41CAE1B1" w14:textId="77777777" w:rsidR="00A23B3E" w:rsidRDefault="00A23B3E">
                <w:r>
                  <w:rPr>
                    <w:rFonts w:ascii="Arial" w:hAnsi="Arial" w:cs="Arial"/>
                    <w:sz w:val="15"/>
                    <w:szCs w:val="15"/>
                  </w:rPr>
                  <w:t>[…………..][……….…][………..…]</w:t>
                </w:r>
              </w:p>
            </w:sdtContent>
          </w:sdt>
        </w:tc>
      </w:tr>
    </w:tbl>
    <w:p w14:paraId="21C82B94" w14:textId="77777777" w:rsidR="00A23B3E" w:rsidRDefault="00A23B3E">
      <w:pPr>
        <w:pStyle w:val="SectionTitle"/>
        <w:spacing w:before="0" w:after="0"/>
        <w:jc w:val="both"/>
        <w:rPr>
          <w:rFonts w:ascii="Arial" w:hAnsi="Arial" w:cs="Arial"/>
          <w:caps/>
          <w:sz w:val="15"/>
          <w:szCs w:val="15"/>
        </w:rPr>
      </w:pPr>
    </w:p>
    <w:p w14:paraId="173C8916" w14:textId="77777777" w:rsidR="00A23B3E" w:rsidRDefault="00A23B3E">
      <w:pPr>
        <w:pStyle w:val="Titolo1"/>
        <w:spacing w:before="0" w:after="0"/>
        <w:ind w:left="850"/>
        <w:rPr>
          <w:sz w:val="16"/>
          <w:szCs w:val="16"/>
        </w:rPr>
      </w:pPr>
    </w:p>
    <w:p w14:paraId="0863CCF0"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77B9D2A6" w14:textId="77777777" w:rsidR="00A23B3E" w:rsidRPr="003A443E" w:rsidRDefault="00A23B3E">
      <w:pPr>
        <w:pStyle w:val="Titolo1"/>
        <w:spacing w:before="0" w:after="0"/>
        <w:ind w:left="850"/>
        <w:rPr>
          <w:color w:val="000000"/>
          <w:sz w:val="16"/>
          <w:szCs w:val="16"/>
        </w:rPr>
      </w:pPr>
    </w:p>
    <w:p w14:paraId="2ED324BD"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941547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353901" w14:textId="77777777" w:rsidR="00A23B3E" w:rsidRDefault="00A23B3E">
            <w:bookmarkStart w:id="4" w:name="_DV_M4301"/>
            <w:bookmarkStart w:id="5" w:name="_DV_M4300"/>
            <w:bookmarkEnd w:id="4"/>
            <w:bookmarkEnd w:id="5"/>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D8CD1B"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64E2F16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51E991"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 xml:space="preserve">durante il periodo di </w:t>
            </w:r>
            <w:proofErr w:type="gramStart"/>
            <w:r>
              <w:rPr>
                <w:rFonts w:ascii="Arial" w:hAnsi="Arial" w:cs="Arial"/>
                <w:sz w:val="15"/>
                <w:szCs w:val="15"/>
              </w:rPr>
              <w:t>riferimento(</w:t>
            </w:r>
            <w:proofErr w:type="gramEnd"/>
            <w:r>
              <w:rPr>
                <w:rStyle w:val="Rimandonotaapidipagina"/>
                <w:rFonts w:ascii="Arial" w:hAnsi="Arial" w:cs="Arial"/>
                <w:sz w:val="15"/>
                <w:szCs w:val="15"/>
              </w:rPr>
              <w:footnoteReference w:id="31"/>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537A2A14"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AD2945"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sdt>
              <w:sdtPr>
                <w:rPr>
                  <w:rFonts w:ascii="Arial" w:hAnsi="Arial" w:cs="Arial"/>
                  <w:sz w:val="15"/>
                  <w:szCs w:val="15"/>
                </w:rPr>
                <w:id w:val="-972210518"/>
                <w:placeholder>
                  <w:docPart w:val="DefaultPlaceholder_1082065158"/>
                </w:placeholder>
                <w:text/>
              </w:sdtPr>
              <w:sdtEndPr/>
              <w:sdtContent>
                <w:r>
                  <w:rPr>
                    <w:rFonts w:ascii="Arial" w:hAnsi="Arial" w:cs="Arial"/>
                    <w:sz w:val="15"/>
                    <w:szCs w:val="15"/>
                  </w:rPr>
                  <w:t>[…]</w:t>
                </w:r>
              </w:sdtContent>
            </w:sdt>
            <w:r>
              <w:rPr>
                <w:rFonts w:ascii="Arial" w:hAnsi="Arial" w:cs="Arial"/>
                <w:sz w:val="15"/>
                <w:szCs w:val="15"/>
              </w:rPr>
              <w:br/>
              <w:t xml:space="preserve">Lavori:  </w:t>
            </w:r>
            <w:sdt>
              <w:sdtPr>
                <w:rPr>
                  <w:rFonts w:ascii="Arial" w:hAnsi="Arial" w:cs="Arial"/>
                  <w:sz w:val="15"/>
                  <w:szCs w:val="15"/>
                </w:rPr>
                <w:id w:val="-408618702"/>
                <w:placeholder>
                  <w:docPart w:val="DefaultPlaceholder_1082065158"/>
                </w:placeholder>
                <w:text/>
              </w:sdtPr>
              <w:sdtEndPr/>
              <w:sdtContent>
                <w:r>
                  <w:rPr>
                    <w:rFonts w:ascii="Arial" w:hAnsi="Arial" w:cs="Arial"/>
                    <w:sz w:val="15"/>
                    <w:szCs w:val="15"/>
                  </w:rPr>
                  <w:t>[……]</w:t>
                </w:r>
              </w:sdtContent>
            </w:sdt>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sdt>
            <w:sdtPr>
              <w:rPr>
                <w:rFonts w:ascii="Arial" w:hAnsi="Arial" w:cs="Arial"/>
                <w:sz w:val="15"/>
                <w:szCs w:val="15"/>
              </w:rPr>
              <w:id w:val="-2083054978"/>
              <w:placeholder>
                <w:docPart w:val="DefaultPlaceholder_1082065158"/>
              </w:placeholder>
              <w:text/>
            </w:sdtPr>
            <w:sdtEndPr/>
            <w:sdtContent>
              <w:p w14:paraId="5E14F409" w14:textId="77777777" w:rsidR="00A23B3E" w:rsidRDefault="00A23B3E">
                <w:r>
                  <w:rPr>
                    <w:rFonts w:ascii="Arial" w:hAnsi="Arial" w:cs="Arial"/>
                    <w:sz w:val="15"/>
                    <w:szCs w:val="15"/>
                  </w:rPr>
                  <w:t>[…………][………..…][……….…]</w:t>
                </w:r>
              </w:p>
            </w:sdtContent>
          </w:sdt>
        </w:tc>
      </w:tr>
      <w:tr w:rsidR="00A23B3E" w14:paraId="1C844CE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541173" w14:textId="77777777" w:rsidR="00A23B3E" w:rsidRDefault="00A23B3E">
            <w:pPr>
              <w:ind w:left="426" w:hanging="426"/>
              <w:rPr>
                <w:rFonts w:ascii="Arial" w:hAnsi="Arial" w:cs="Arial"/>
                <w:sz w:val="14"/>
                <w:szCs w:val="14"/>
              </w:rPr>
            </w:pPr>
            <w:r>
              <w:rPr>
                <w:rFonts w:ascii="Arial" w:hAnsi="Arial" w:cs="Arial"/>
                <w:sz w:val="15"/>
                <w:szCs w:val="15"/>
              </w:rPr>
              <w:t>1</w:t>
            </w:r>
            <w:proofErr w:type="gramStart"/>
            <w:r>
              <w:rPr>
                <w:rFonts w:ascii="Arial" w:hAnsi="Arial" w:cs="Arial"/>
                <w:sz w:val="15"/>
                <w:szCs w:val="15"/>
              </w:rPr>
              <w:t xml:space="preserve">b)   </w:t>
            </w:r>
            <w:proofErr w:type="gramEnd"/>
            <w:r>
              <w:rPr>
                <w:rFonts w:ascii="Arial" w:hAnsi="Arial" w:cs="Arial"/>
                <w:sz w:val="15"/>
                <w:szCs w:val="15"/>
              </w:rPr>
              <w:t xml:space="preserve">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412E4D7B"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 xml:space="preserve">Indicare nell'elenco gli importi, le date e i destinatari, pubblici o </w:t>
            </w:r>
            <w:proofErr w:type="gramStart"/>
            <w:r>
              <w:rPr>
                <w:rFonts w:ascii="Arial" w:hAnsi="Arial" w:cs="Arial"/>
                <w:sz w:val="14"/>
                <w:szCs w:val="14"/>
              </w:rPr>
              <w:t>privati(</w:t>
            </w:r>
            <w:proofErr w:type="gramEnd"/>
            <w:r>
              <w:rPr>
                <w:rStyle w:val="Rimandonotaapidipagina"/>
                <w:rFonts w:ascii="Arial" w:hAnsi="Arial" w:cs="Arial"/>
                <w:sz w:val="14"/>
                <w:szCs w:val="14"/>
              </w:rPr>
              <w:footnoteReference w:id="32"/>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5F4652"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sdt>
            <w:sdtPr>
              <w:rPr>
                <w:rFonts w:ascii="Arial" w:hAnsi="Arial" w:cs="Arial"/>
                <w:sz w:val="15"/>
                <w:szCs w:val="15"/>
              </w:rPr>
              <w:id w:val="-932132848"/>
              <w:placeholder>
                <w:docPart w:val="DefaultPlaceholder_1082065158"/>
              </w:placeholder>
              <w:text/>
            </w:sdtPr>
            <w:sdtEndPr/>
            <w:sdtContent>
              <w:p w14:paraId="6A197B13" w14:textId="77777777" w:rsidR="00A23B3E" w:rsidRDefault="00A23B3E">
                <w:pPr>
                  <w:rPr>
                    <w:rFonts w:ascii="Arial" w:hAnsi="Arial" w:cs="Arial"/>
                    <w:sz w:val="15"/>
                    <w:szCs w:val="15"/>
                  </w:rPr>
                </w:pPr>
                <w:r>
                  <w:rPr>
                    <w:rFonts w:ascii="Arial" w:hAnsi="Arial" w:cs="Arial"/>
                    <w:sz w:val="15"/>
                    <w:szCs w:val="15"/>
                  </w:rPr>
                  <w:t>[……………..]</w:t>
                </w:r>
              </w:p>
            </w:sdtContent>
          </w:sdt>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1A2B5838"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6E936616"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27C04032"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156B8EB7"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5A4EC012" w14:textId="77777777" w:rsidR="00A23B3E" w:rsidRDefault="00A23B3E">
                  <w:r>
                    <w:rPr>
                      <w:rFonts w:ascii="Arial" w:hAnsi="Arial" w:cs="Arial"/>
                      <w:sz w:val="15"/>
                      <w:szCs w:val="15"/>
                    </w:rPr>
                    <w:t>destinatari</w:t>
                  </w:r>
                </w:p>
              </w:tc>
            </w:tr>
            <w:tr w:rsidR="007F5D9C" w14:paraId="1D943207"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0BE4227B" w14:textId="77777777" w:rsidR="007F5D9C" w:rsidRDefault="00F5789A" w:rsidP="007F5D9C">
                  <w:pPr>
                    <w:rPr>
                      <w:rFonts w:ascii="Arial" w:hAnsi="Arial" w:cs="Arial"/>
                      <w:sz w:val="15"/>
                      <w:szCs w:val="15"/>
                    </w:rPr>
                  </w:pPr>
                  <w:sdt>
                    <w:sdtPr>
                      <w:rPr>
                        <w:rFonts w:ascii="Arial" w:hAnsi="Arial" w:cs="Arial"/>
                        <w:sz w:val="15"/>
                        <w:szCs w:val="15"/>
                      </w:rPr>
                      <w:id w:val="195661978"/>
                      <w:text/>
                    </w:sdtPr>
                    <w:sdtEndPr/>
                    <w:sdtContent>
                      <w:r w:rsidR="007F5D9C">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4A0B7CC2" w14:textId="77777777" w:rsidR="007F5D9C" w:rsidRDefault="00F5789A" w:rsidP="007F5D9C">
                  <w:pPr>
                    <w:jc w:val="center"/>
                    <w:rPr>
                      <w:rFonts w:ascii="Arial" w:hAnsi="Arial" w:cs="Arial"/>
                      <w:sz w:val="15"/>
                      <w:szCs w:val="15"/>
                    </w:rPr>
                  </w:pPr>
                  <w:sdt>
                    <w:sdtPr>
                      <w:rPr>
                        <w:rFonts w:ascii="Arial" w:hAnsi="Arial" w:cs="Arial"/>
                        <w:sz w:val="15"/>
                        <w:szCs w:val="15"/>
                      </w:rPr>
                      <w:id w:val="-1051618302"/>
                      <w:text/>
                    </w:sdtPr>
                    <w:sdtEndPr/>
                    <w:sdtContent>
                      <w:r w:rsidR="007F5D9C">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35BE0188" w14:textId="77777777" w:rsidR="007F5D9C" w:rsidRDefault="00F5789A" w:rsidP="007F5D9C">
                  <w:pPr>
                    <w:rPr>
                      <w:rFonts w:ascii="Arial" w:hAnsi="Arial" w:cs="Arial"/>
                      <w:sz w:val="15"/>
                      <w:szCs w:val="15"/>
                    </w:rPr>
                  </w:pPr>
                  <w:sdt>
                    <w:sdtPr>
                      <w:rPr>
                        <w:rFonts w:ascii="Arial" w:hAnsi="Arial" w:cs="Arial"/>
                        <w:sz w:val="15"/>
                        <w:szCs w:val="15"/>
                      </w:rPr>
                      <w:id w:val="2133283344"/>
                      <w:text/>
                    </w:sdtPr>
                    <w:sdtEndPr/>
                    <w:sdtContent>
                      <w:r w:rsidR="007F5D9C">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554D9D31" w14:textId="77777777" w:rsidR="007F5D9C" w:rsidRDefault="00F5789A" w:rsidP="007F5D9C">
                  <w:pPr>
                    <w:rPr>
                      <w:rFonts w:ascii="Arial" w:hAnsi="Arial" w:cs="Arial"/>
                      <w:sz w:val="15"/>
                      <w:szCs w:val="15"/>
                    </w:rPr>
                  </w:pPr>
                  <w:sdt>
                    <w:sdtPr>
                      <w:rPr>
                        <w:rFonts w:ascii="Arial" w:hAnsi="Arial" w:cs="Arial"/>
                        <w:sz w:val="15"/>
                        <w:szCs w:val="15"/>
                      </w:rPr>
                      <w:id w:val="-1861888769"/>
                      <w:text/>
                    </w:sdtPr>
                    <w:sdtEndPr/>
                    <w:sdtContent>
                      <w:r w:rsidR="007F5D9C">
                        <w:rPr>
                          <w:rFonts w:ascii="Arial" w:hAnsi="Arial" w:cs="Arial"/>
                          <w:sz w:val="15"/>
                          <w:szCs w:val="15"/>
                        </w:rPr>
                        <w:t>[……………..]</w:t>
                      </w:r>
                    </w:sdtContent>
                  </w:sdt>
                </w:p>
              </w:tc>
            </w:tr>
            <w:tr w:rsidR="007F5D9C" w14:paraId="142EA098"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594FE61F" w14:textId="77777777" w:rsidR="007F5D9C" w:rsidRDefault="00F5789A" w:rsidP="007F5D9C">
                  <w:pPr>
                    <w:rPr>
                      <w:rFonts w:ascii="Arial" w:hAnsi="Arial" w:cs="Arial"/>
                      <w:sz w:val="15"/>
                      <w:szCs w:val="15"/>
                    </w:rPr>
                  </w:pPr>
                  <w:sdt>
                    <w:sdtPr>
                      <w:rPr>
                        <w:rFonts w:ascii="Arial" w:hAnsi="Arial" w:cs="Arial"/>
                        <w:sz w:val="15"/>
                        <w:szCs w:val="15"/>
                      </w:rPr>
                      <w:id w:val="-1579897210"/>
                      <w:text/>
                    </w:sdtPr>
                    <w:sdtEndPr/>
                    <w:sdtContent>
                      <w:r w:rsidR="007F5D9C">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693C1A36" w14:textId="77777777" w:rsidR="007F5D9C" w:rsidRDefault="00F5789A" w:rsidP="007F5D9C">
                  <w:pPr>
                    <w:jc w:val="center"/>
                    <w:rPr>
                      <w:rFonts w:ascii="Arial" w:hAnsi="Arial" w:cs="Arial"/>
                      <w:sz w:val="15"/>
                      <w:szCs w:val="15"/>
                    </w:rPr>
                  </w:pPr>
                  <w:sdt>
                    <w:sdtPr>
                      <w:rPr>
                        <w:rFonts w:ascii="Arial" w:hAnsi="Arial" w:cs="Arial"/>
                        <w:sz w:val="15"/>
                        <w:szCs w:val="15"/>
                      </w:rPr>
                      <w:id w:val="-1380935929"/>
                      <w:text/>
                    </w:sdtPr>
                    <w:sdtEndPr/>
                    <w:sdtContent>
                      <w:r w:rsidR="007F5D9C">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41C6797C" w14:textId="77777777" w:rsidR="007F5D9C" w:rsidRDefault="00F5789A" w:rsidP="007F5D9C">
                  <w:pPr>
                    <w:rPr>
                      <w:rFonts w:ascii="Arial" w:hAnsi="Arial" w:cs="Arial"/>
                      <w:sz w:val="15"/>
                      <w:szCs w:val="15"/>
                    </w:rPr>
                  </w:pPr>
                  <w:sdt>
                    <w:sdtPr>
                      <w:rPr>
                        <w:rFonts w:ascii="Arial" w:hAnsi="Arial" w:cs="Arial"/>
                        <w:sz w:val="15"/>
                        <w:szCs w:val="15"/>
                      </w:rPr>
                      <w:id w:val="1227418043"/>
                      <w:text/>
                    </w:sdtPr>
                    <w:sdtEndPr/>
                    <w:sdtContent>
                      <w:r w:rsidR="007F5D9C">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762F6B27" w14:textId="77777777" w:rsidR="007F5D9C" w:rsidRDefault="00F5789A" w:rsidP="007F5D9C">
                  <w:pPr>
                    <w:rPr>
                      <w:rFonts w:ascii="Arial" w:hAnsi="Arial" w:cs="Arial"/>
                      <w:sz w:val="15"/>
                      <w:szCs w:val="15"/>
                    </w:rPr>
                  </w:pPr>
                  <w:sdt>
                    <w:sdtPr>
                      <w:rPr>
                        <w:rFonts w:ascii="Arial" w:hAnsi="Arial" w:cs="Arial"/>
                        <w:sz w:val="15"/>
                        <w:szCs w:val="15"/>
                      </w:rPr>
                      <w:id w:val="413595244"/>
                      <w:text/>
                    </w:sdtPr>
                    <w:sdtEndPr/>
                    <w:sdtContent>
                      <w:r w:rsidR="007F5D9C">
                        <w:rPr>
                          <w:rFonts w:ascii="Arial" w:hAnsi="Arial" w:cs="Arial"/>
                          <w:sz w:val="15"/>
                          <w:szCs w:val="15"/>
                        </w:rPr>
                        <w:t>[……………..]</w:t>
                      </w:r>
                    </w:sdtContent>
                  </w:sdt>
                </w:p>
              </w:tc>
            </w:tr>
            <w:tr w:rsidR="007F5D9C" w14:paraId="2A08DFC4"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5BD3B092" w14:textId="77777777" w:rsidR="007F5D9C" w:rsidRDefault="00F5789A" w:rsidP="007F5D9C">
                  <w:pPr>
                    <w:rPr>
                      <w:rFonts w:ascii="Arial" w:hAnsi="Arial" w:cs="Arial"/>
                      <w:sz w:val="15"/>
                      <w:szCs w:val="15"/>
                    </w:rPr>
                  </w:pPr>
                  <w:sdt>
                    <w:sdtPr>
                      <w:rPr>
                        <w:rFonts w:ascii="Arial" w:hAnsi="Arial" w:cs="Arial"/>
                        <w:sz w:val="15"/>
                        <w:szCs w:val="15"/>
                      </w:rPr>
                      <w:id w:val="-915553623"/>
                      <w:text/>
                    </w:sdtPr>
                    <w:sdtEndPr/>
                    <w:sdtContent>
                      <w:r w:rsidR="007F5D9C">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6329CA92" w14:textId="77777777" w:rsidR="007F5D9C" w:rsidRDefault="00F5789A" w:rsidP="007F5D9C">
                  <w:pPr>
                    <w:jc w:val="center"/>
                    <w:rPr>
                      <w:rFonts w:ascii="Arial" w:hAnsi="Arial" w:cs="Arial"/>
                      <w:sz w:val="15"/>
                      <w:szCs w:val="15"/>
                    </w:rPr>
                  </w:pPr>
                  <w:sdt>
                    <w:sdtPr>
                      <w:rPr>
                        <w:rFonts w:ascii="Arial" w:hAnsi="Arial" w:cs="Arial"/>
                        <w:sz w:val="15"/>
                        <w:szCs w:val="15"/>
                      </w:rPr>
                      <w:id w:val="889928319"/>
                      <w:text/>
                    </w:sdtPr>
                    <w:sdtEndPr/>
                    <w:sdtContent>
                      <w:r w:rsidR="007F5D9C">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554D34B4" w14:textId="77777777" w:rsidR="007F5D9C" w:rsidRDefault="00F5789A" w:rsidP="007F5D9C">
                  <w:pPr>
                    <w:rPr>
                      <w:rFonts w:ascii="Arial" w:hAnsi="Arial" w:cs="Arial"/>
                      <w:sz w:val="15"/>
                      <w:szCs w:val="15"/>
                    </w:rPr>
                  </w:pPr>
                  <w:sdt>
                    <w:sdtPr>
                      <w:rPr>
                        <w:rFonts w:ascii="Arial" w:hAnsi="Arial" w:cs="Arial"/>
                        <w:sz w:val="15"/>
                        <w:szCs w:val="15"/>
                      </w:rPr>
                      <w:id w:val="1911499691"/>
                      <w:text/>
                    </w:sdtPr>
                    <w:sdtEndPr/>
                    <w:sdtContent>
                      <w:r w:rsidR="007F5D9C">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0DEBCC4A" w14:textId="77777777" w:rsidR="007F5D9C" w:rsidRDefault="00F5789A" w:rsidP="007F5D9C">
                  <w:pPr>
                    <w:rPr>
                      <w:rFonts w:ascii="Arial" w:hAnsi="Arial" w:cs="Arial"/>
                      <w:sz w:val="15"/>
                      <w:szCs w:val="15"/>
                    </w:rPr>
                  </w:pPr>
                  <w:sdt>
                    <w:sdtPr>
                      <w:rPr>
                        <w:rFonts w:ascii="Arial" w:hAnsi="Arial" w:cs="Arial"/>
                        <w:sz w:val="15"/>
                        <w:szCs w:val="15"/>
                      </w:rPr>
                      <w:id w:val="-1863667895"/>
                      <w:text/>
                    </w:sdtPr>
                    <w:sdtEndPr/>
                    <w:sdtContent>
                      <w:r w:rsidR="007F5D9C">
                        <w:rPr>
                          <w:rFonts w:ascii="Arial" w:hAnsi="Arial" w:cs="Arial"/>
                          <w:sz w:val="15"/>
                          <w:szCs w:val="15"/>
                        </w:rPr>
                        <w:t>[……………..]</w:t>
                      </w:r>
                    </w:sdtContent>
                  </w:sdt>
                </w:p>
              </w:tc>
            </w:tr>
            <w:tr w:rsidR="007F5D9C" w14:paraId="5C25C869"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317D347A" w14:textId="77777777" w:rsidR="007F5D9C" w:rsidRDefault="00F5789A" w:rsidP="007F5D9C">
                  <w:pPr>
                    <w:rPr>
                      <w:rFonts w:ascii="Arial" w:hAnsi="Arial" w:cs="Arial"/>
                      <w:sz w:val="15"/>
                      <w:szCs w:val="15"/>
                    </w:rPr>
                  </w:pPr>
                  <w:sdt>
                    <w:sdtPr>
                      <w:rPr>
                        <w:rFonts w:ascii="Arial" w:hAnsi="Arial" w:cs="Arial"/>
                        <w:sz w:val="15"/>
                        <w:szCs w:val="15"/>
                      </w:rPr>
                      <w:id w:val="2038317374"/>
                      <w:text/>
                    </w:sdtPr>
                    <w:sdtEndPr/>
                    <w:sdtContent>
                      <w:r w:rsidR="007F5D9C">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2B52F0BB" w14:textId="77777777" w:rsidR="007F5D9C" w:rsidRDefault="00F5789A" w:rsidP="007F5D9C">
                  <w:pPr>
                    <w:jc w:val="center"/>
                    <w:rPr>
                      <w:rFonts w:ascii="Arial" w:hAnsi="Arial" w:cs="Arial"/>
                      <w:sz w:val="15"/>
                      <w:szCs w:val="15"/>
                    </w:rPr>
                  </w:pPr>
                  <w:sdt>
                    <w:sdtPr>
                      <w:rPr>
                        <w:rFonts w:ascii="Arial" w:hAnsi="Arial" w:cs="Arial"/>
                        <w:sz w:val="15"/>
                        <w:szCs w:val="15"/>
                      </w:rPr>
                      <w:id w:val="1300492894"/>
                      <w:text/>
                    </w:sdtPr>
                    <w:sdtEndPr/>
                    <w:sdtContent>
                      <w:r w:rsidR="007F5D9C">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27EA098E" w14:textId="77777777" w:rsidR="007F5D9C" w:rsidRDefault="00F5789A" w:rsidP="007F5D9C">
                  <w:pPr>
                    <w:rPr>
                      <w:rFonts w:ascii="Arial" w:hAnsi="Arial" w:cs="Arial"/>
                      <w:sz w:val="15"/>
                      <w:szCs w:val="15"/>
                    </w:rPr>
                  </w:pPr>
                  <w:sdt>
                    <w:sdtPr>
                      <w:rPr>
                        <w:rFonts w:ascii="Arial" w:hAnsi="Arial" w:cs="Arial"/>
                        <w:sz w:val="15"/>
                        <w:szCs w:val="15"/>
                      </w:rPr>
                      <w:id w:val="1865171466"/>
                      <w:text/>
                    </w:sdtPr>
                    <w:sdtEndPr/>
                    <w:sdtContent>
                      <w:r w:rsidR="007F5D9C">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587D5B56" w14:textId="77777777" w:rsidR="007F5D9C" w:rsidRDefault="00F5789A" w:rsidP="007F5D9C">
                  <w:pPr>
                    <w:rPr>
                      <w:rFonts w:ascii="Arial" w:hAnsi="Arial" w:cs="Arial"/>
                      <w:sz w:val="15"/>
                      <w:szCs w:val="15"/>
                    </w:rPr>
                  </w:pPr>
                  <w:sdt>
                    <w:sdtPr>
                      <w:rPr>
                        <w:rFonts w:ascii="Arial" w:hAnsi="Arial" w:cs="Arial"/>
                        <w:sz w:val="15"/>
                        <w:szCs w:val="15"/>
                      </w:rPr>
                      <w:id w:val="-838623118"/>
                      <w:text/>
                    </w:sdtPr>
                    <w:sdtEndPr/>
                    <w:sdtContent>
                      <w:r w:rsidR="007F5D9C">
                        <w:rPr>
                          <w:rFonts w:ascii="Arial" w:hAnsi="Arial" w:cs="Arial"/>
                          <w:sz w:val="15"/>
                          <w:szCs w:val="15"/>
                        </w:rPr>
                        <w:t>[……………..]</w:t>
                      </w:r>
                    </w:sdtContent>
                  </w:sdt>
                </w:p>
              </w:tc>
            </w:tr>
            <w:tr w:rsidR="00A23B3E" w14:paraId="1DEC8208"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308639A4" w14:textId="77777777" w:rsidR="00A23B3E" w:rsidRDefault="00F5789A">
                  <w:pPr>
                    <w:rPr>
                      <w:rFonts w:ascii="Arial" w:hAnsi="Arial" w:cs="Arial"/>
                      <w:sz w:val="15"/>
                      <w:szCs w:val="15"/>
                    </w:rPr>
                  </w:pPr>
                  <w:sdt>
                    <w:sdtPr>
                      <w:rPr>
                        <w:rFonts w:ascii="Arial" w:hAnsi="Arial" w:cs="Arial"/>
                        <w:sz w:val="15"/>
                        <w:szCs w:val="15"/>
                      </w:rPr>
                      <w:id w:val="-1316866781"/>
                      <w:text/>
                    </w:sdtPr>
                    <w:sdtEndPr/>
                    <w:sdtContent>
                      <w:r w:rsidR="007F5D9C">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285E05B9" w14:textId="77777777" w:rsidR="00A23B3E" w:rsidRDefault="00F5789A" w:rsidP="007F5D9C">
                  <w:pPr>
                    <w:jc w:val="center"/>
                    <w:rPr>
                      <w:rFonts w:ascii="Arial" w:hAnsi="Arial" w:cs="Arial"/>
                      <w:sz w:val="15"/>
                      <w:szCs w:val="15"/>
                    </w:rPr>
                  </w:pPr>
                  <w:sdt>
                    <w:sdtPr>
                      <w:rPr>
                        <w:rFonts w:ascii="Arial" w:hAnsi="Arial" w:cs="Arial"/>
                        <w:sz w:val="15"/>
                        <w:szCs w:val="15"/>
                      </w:rPr>
                      <w:id w:val="-455107317"/>
                      <w:text/>
                    </w:sdtPr>
                    <w:sdtEndPr/>
                    <w:sdtContent>
                      <w:r w:rsidR="007F5D9C">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3A0E4613" w14:textId="77777777" w:rsidR="00A23B3E" w:rsidRDefault="00F5789A">
                  <w:pPr>
                    <w:rPr>
                      <w:rFonts w:ascii="Arial" w:hAnsi="Arial" w:cs="Arial"/>
                      <w:sz w:val="15"/>
                      <w:szCs w:val="15"/>
                    </w:rPr>
                  </w:pPr>
                  <w:sdt>
                    <w:sdtPr>
                      <w:rPr>
                        <w:rFonts w:ascii="Arial" w:hAnsi="Arial" w:cs="Arial"/>
                        <w:sz w:val="15"/>
                        <w:szCs w:val="15"/>
                      </w:rPr>
                      <w:id w:val="-1167017997"/>
                      <w:text/>
                    </w:sdtPr>
                    <w:sdtEndPr/>
                    <w:sdtContent>
                      <w:r w:rsidR="007F5D9C">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50A325C3" w14:textId="77777777" w:rsidR="00A23B3E" w:rsidRDefault="00F5789A">
                  <w:pPr>
                    <w:rPr>
                      <w:rFonts w:ascii="Arial" w:hAnsi="Arial" w:cs="Arial"/>
                      <w:sz w:val="15"/>
                      <w:szCs w:val="15"/>
                    </w:rPr>
                  </w:pPr>
                  <w:sdt>
                    <w:sdtPr>
                      <w:rPr>
                        <w:rFonts w:ascii="Arial" w:hAnsi="Arial" w:cs="Arial"/>
                        <w:sz w:val="15"/>
                        <w:szCs w:val="15"/>
                      </w:rPr>
                      <w:id w:val="-485636403"/>
                      <w:text/>
                    </w:sdtPr>
                    <w:sdtEndPr/>
                    <w:sdtContent>
                      <w:r w:rsidR="007F5D9C">
                        <w:rPr>
                          <w:rFonts w:ascii="Arial" w:hAnsi="Arial" w:cs="Arial"/>
                          <w:sz w:val="15"/>
                          <w:szCs w:val="15"/>
                        </w:rPr>
                        <w:t>[……………..]</w:t>
                      </w:r>
                    </w:sdtContent>
                  </w:sdt>
                </w:p>
              </w:tc>
            </w:tr>
          </w:tbl>
          <w:p w14:paraId="15453EBB" w14:textId="77777777" w:rsidR="00A23B3E" w:rsidRDefault="00A23B3E">
            <w:pPr>
              <w:rPr>
                <w:rFonts w:ascii="Arial" w:hAnsi="Arial" w:cs="Arial"/>
                <w:sz w:val="15"/>
                <w:szCs w:val="15"/>
              </w:rPr>
            </w:pPr>
          </w:p>
        </w:tc>
      </w:tr>
      <w:tr w:rsidR="00A23B3E" w14:paraId="4086C0D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86D98A"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3"/>
            </w:r>
            <w:r>
              <w:rPr>
                <w:rFonts w:ascii="Arial" w:hAnsi="Arial" w:cs="Arial"/>
                <w:sz w:val="15"/>
                <w:szCs w:val="15"/>
              </w:rPr>
              <w:t>), citando in particolare quelli responsabili del controllo della qualità:</w:t>
            </w:r>
          </w:p>
          <w:p w14:paraId="42544FA3"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7FE526" w14:textId="77777777" w:rsidR="00A23B3E" w:rsidRDefault="00F5789A">
            <w:sdt>
              <w:sdtPr>
                <w:rPr>
                  <w:rFonts w:ascii="Arial" w:hAnsi="Arial" w:cs="Arial"/>
                  <w:sz w:val="15"/>
                  <w:szCs w:val="15"/>
                </w:rPr>
                <w:id w:val="-6907708"/>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sdt>
              <w:sdtPr>
                <w:rPr>
                  <w:rFonts w:ascii="Arial" w:hAnsi="Arial" w:cs="Arial"/>
                  <w:sz w:val="15"/>
                  <w:szCs w:val="15"/>
                </w:rPr>
                <w:id w:val="428171256"/>
                <w:placeholder>
                  <w:docPart w:val="DefaultPlaceholder_1082065158"/>
                </w:placeholder>
                <w:text/>
              </w:sdtPr>
              <w:sdtEndPr/>
              <w:sdtContent>
                <w:r w:rsidR="00A23B3E">
                  <w:rPr>
                    <w:rFonts w:ascii="Arial" w:hAnsi="Arial" w:cs="Arial"/>
                    <w:sz w:val="15"/>
                    <w:szCs w:val="15"/>
                  </w:rPr>
                  <w:t>[……….…]</w:t>
                </w:r>
              </w:sdtContent>
            </w:sdt>
          </w:p>
        </w:tc>
      </w:tr>
      <w:tr w:rsidR="00A23B3E" w14:paraId="4CE05E2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A0D060"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81327476"/>
              <w:placeholder>
                <w:docPart w:val="DefaultPlaceholder_1082065158"/>
              </w:placeholder>
              <w:text/>
            </w:sdtPr>
            <w:sdtEndPr/>
            <w:sdtContent>
              <w:p w14:paraId="1066A54E" w14:textId="77777777" w:rsidR="00A23B3E" w:rsidRDefault="00A23B3E">
                <w:r>
                  <w:rPr>
                    <w:rFonts w:ascii="Arial" w:hAnsi="Arial" w:cs="Arial"/>
                    <w:sz w:val="15"/>
                    <w:szCs w:val="15"/>
                  </w:rPr>
                  <w:t>[……….…]</w:t>
                </w:r>
              </w:p>
            </w:sdtContent>
          </w:sdt>
        </w:tc>
      </w:tr>
      <w:tr w:rsidR="00A23B3E" w14:paraId="5C848D0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89D111"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878195447"/>
              <w:placeholder>
                <w:docPart w:val="DefaultPlaceholder_1082065158"/>
              </w:placeholder>
              <w:text/>
            </w:sdtPr>
            <w:sdtEndPr/>
            <w:sdtContent>
              <w:p w14:paraId="00266886" w14:textId="77777777" w:rsidR="00A23B3E" w:rsidRDefault="00A23B3E">
                <w:r>
                  <w:rPr>
                    <w:rFonts w:ascii="Arial" w:hAnsi="Arial" w:cs="Arial"/>
                    <w:sz w:val="15"/>
                    <w:szCs w:val="15"/>
                  </w:rPr>
                  <w:t>[……….…]</w:t>
                </w:r>
              </w:p>
            </w:sdtContent>
          </w:sdt>
        </w:tc>
      </w:tr>
      <w:tr w:rsidR="00A23B3E" w14:paraId="516C27F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2265A2"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16A1F343" w14:textId="1DEEBCE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sidR="00BA2950">
              <w:rPr>
                <w:rFonts w:ascii="Arial" w:hAnsi="Arial" w:cs="Arial"/>
                <w:b/>
                <w:sz w:val="15"/>
                <w:szCs w:val="15"/>
              </w:rPr>
              <w:t>verifiche</w:t>
            </w:r>
            <w:r w:rsidR="00BA2950">
              <w:rPr>
                <w:rFonts w:ascii="Arial" w:hAnsi="Arial" w:cs="Arial"/>
                <w:sz w:val="15"/>
                <w:szCs w:val="15"/>
              </w:rPr>
              <w:t xml:space="preserve"> (</w:t>
            </w:r>
            <w:r>
              <w:rPr>
                <w:rStyle w:val="Rimandonotaapidipagina"/>
                <w:rFonts w:ascii="Arial" w:hAnsi="Arial" w:cs="Arial"/>
                <w:sz w:val="15"/>
                <w:szCs w:val="15"/>
              </w:rPr>
              <w:footnoteReference w:id="34"/>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FE0B08" w14:textId="77777777" w:rsidR="00A23B3E" w:rsidRDefault="00A23B3E">
            <w:pPr>
              <w:rPr>
                <w:rFonts w:ascii="Arial" w:hAnsi="Arial" w:cs="Arial"/>
                <w:sz w:val="15"/>
                <w:szCs w:val="15"/>
              </w:rPr>
            </w:pPr>
            <w:r>
              <w:rPr>
                <w:rFonts w:ascii="Arial" w:hAnsi="Arial" w:cs="Arial"/>
                <w:sz w:val="15"/>
                <w:szCs w:val="15"/>
              </w:rPr>
              <w:lastRenderedPageBreak/>
              <w:br/>
            </w:r>
            <w:r>
              <w:rPr>
                <w:rFonts w:ascii="Arial" w:hAnsi="Arial" w:cs="Arial"/>
                <w:sz w:val="15"/>
                <w:szCs w:val="15"/>
              </w:rPr>
              <w:br/>
            </w:r>
          </w:p>
          <w:p w14:paraId="75FA2CDC" w14:textId="77777777" w:rsidR="00A23B3E" w:rsidRDefault="00A23B3E">
            <w:pPr>
              <w:rPr>
                <w:rFonts w:ascii="Arial" w:hAnsi="Arial" w:cs="Arial"/>
                <w:sz w:val="15"/>
                <w:szCs w:val="15"/>
              </w:rPr>
            </w:pPr>
            <w:r>
              <w:rPr>
                <w:rFonts w:ascii="Arial" w:hAnsi="Arial" w:cs="Arial"/>
                <w:sz w:val="15"/>
                <w:szCs w:val="15"/>
              </w:rPr>
              <w:lastRenderedPageBreak/>
              <w:br/>
            </w:r>
            <w:sdt>
              <w:sdtPr>
                <w:rPr>
                  <w:rFonts w:ascii="Arial" w:hAnsi="Arial" w:cs="Arial"/>
                  <w:color w:val="000000"/>
                  <w:sz w:val="14"/>
                  <w:szCs w:val="14"/>
                </w:rPr>
                <w:id w:val="-63279413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56847065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1997F6E6" w14:textId="77777777" w:rsidR="00350D7E" w:rsidRDefault="00350D7E">
            <w:pPr>
              <w:rPr>
                <w:rFonts w:ascii="Arial" w:hAnsi="Arial" w:cs="Arial"/>
                <w:sz w:val="15"/>
                <w:szCs w:val="15"/>
              </w:rPr>
            </w:pPr>
          </w:p>
          <w:p w14:paraId="75E79C82" w14:textId="77777777" w:rsidR="00350D7E" w:rsidRDefault="00350D7E"/>
        </w:tc>
      </w:tr>
      <w:tr w:rsidR="00A23B3E" w14:paraId="2C41C2C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4597E1" w14:textId="77777777" w:rsidR="00A23B3E" w:rsidRDefault="00A23B3E">
            <w:pPr>
              <w:ind w:left="426" w:hanging="426"/>
              <w:rPr>
                <w:rFonts w:ascii="Arial" w:hAnsi="Arial" w:cs="Arial"/>
                <w:sz w:val="15"/>
                <w:szCs w:val="15"/>
              </w:rPr>
            </w:pPr>
            <w:r>
              <w:rPr>
                <w:rFonts w:ascii="Arial" w:hAnsi="Arial" w:cs="Arial"/>
                <w:sz w:val="15"/>
                <w:szCs w:val="15"/>
              </w:rPr>
              <w:lastRenderedPageBreak/>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31E05D38" w14:textId="77777777" w:rsidR="00A23B3E" w:rsidRDefault="00A23B3E">
            <w:pPr>
              <w:rPr>
                <w:rFonts w:ascii="Arial" w:hAnsi="Arial" w:cs="Arial"/>
                <w:b/>
                <w:i/>
                <w:sz w:val="15"/>
                <w:szCs w:val="15"/>
              </w:rPr>
            </w:pPr>
            <w:r>
              <w:rPr>
                <w:rFonts w:ascii="Arial" w:hAnsi="Arial" w:cs="Arial"/>
                <w:sz w:val="15"/>
                <w:szCs w:val="15"/>
              </w:rPr>
              <w:t>a)       lo stesso prestatore di servizi o imprenditore,</w:t>
            </w:r>
          </w:p>
          <w:p w14:paraId="0764F5F4" w14:textId="77777777"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473C457E"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42C0EC" w14:textId="77777777" w:rsidR="00A23B3E" w:rsidRDefault="00A23B3E">
            <w:pPr>
              <w:rPr>
                <w:rFonts w:ascii="Arial" w:hAnsi="Arial" w:cs="Arial"/>
                <w:sz w:val="15"/>
                <w:szCs w:val="15"/>
              </w:rPr>
            </w:pPr>
            <w:r>
              <w:rPr>
                <w:rFonts w:ascii="Arial" w:hAnsi="Arial" w:cs="Arial"/>
                <w:sz w:val="15"/>
                <w:szCs w:val="15"/>
              </w:rPr>
              <w:br/>
            </w:r>
          </w:p>
          <w:p w14:paraId="11F008E3" w14:textId="77777777" w:rsidR="00A23B3E" w:rsidRDefault="00A23B3E">
            <w:pPr>
              <w:rPr>
                <w:rFonts w:ascii="Arial" w:hAnsi="Arial" w:cs="Arial"/>
                <w:sz w:val="15"/>
                <w:szCs w:val="15"/>
              </w:rPr>
            </w:pPr>
            <w:r>
              <w:rPr>
                <w:rFonts w:ascii="Arial" w:hAnsi="Arial" w:cs="Arial"/>
                <w:sz w:val="15"/>
                <w:szCs w:val="15"/>
              </w:rPr>
              <w:br/>
              <w:t xml:space="preserve">a) </w:t>
            </w:r>
            <w:sdt>
              <w:sdtPr>
                <w:rPr>
                  <w:rFonts w:ascii="Arial" w:hAnsi="Arial" w:cs="Arial"/>
                  <w:sz w:val="15"/>
                  <w:szCs w:val="15"/>
                </w:rPr>
                <w:id w:val="1739748258"/>
                <w:placeholder>
                  <w:docPart w:val="DefaultPlaceholder_1082065158"/>
                </w:placeholder>
                <w:text/>
              </w:sdtPr>
              <w:sdtEndPr/>
              <w:sdtContent>
                <w:r>
                  <w:rPr>
                    <w:rFonts w:ascii="Arial" w:hAnsi="Arial" w:cs="Arial"/>
                    <w:sz w:val="15"/>
                    <w:szCs w:val="15"/>
                  </w:rPr>
                  <w:t>[………..…]</w:t>
                </w:r>
              </w:sdtContent>
            </w:sdt>
            <w:r>
              <w:rPr>
                <w:rFonts w:ascii="Arial" w:hAnsi="Arial" w:cs="Arial"/>
                <w:sz w:val="15"/>
                <w:szCs w:val="15"/>
              </w:rPr>
              <w:br/>
            </w:r>
            <w:r>
              <w:rPr>
                <w:rFonts w:ascii="Arial" w:hAnsi="Arial" w:cs="Arial"/>
                <w:sz w:val="15"/>
                <w:szCs w:val="15"/>
              </w:rPr>
              <w:br/>
            </w:r>
          </w:p>
          <w:p w14:paraId="4091965A" w14:textId="77777777" w:rsidR="00A23B3E" w:rsidRDefault="00A23B3E">
            <w:r>
              <w:rPr>
                <w:rFonts w:ascii="Arial" w:hAnsi="Arial" w:cs="Arial"/>
                <w:sz w:val="15"/>
                <w:szCs w:val="15"/>
              </w:rPr>
              <w:br/>
              <w:t xml:space="preserve">b) </w:t>
            </w:r>
            <w:sdt>
              <w:sdtPr>
                <w:rPr>
                  <w:rFonts w:ascii="Arial" w:hAnsi="Arial" w:cs="Arial"/>
                  <w:sz w:val="15"/>
                  <w:szCs w:val="15"/>
                </w:rPr>
                <w:id w:val="1955976118"/>
                <w:placeholder>
                  <w:docPart w:val="DefaultPlaceholder_1082065158"/>
                </w:placeholder>
                <w:text/>
              </w:sdtPr>
              <w:sdtEndPr/>
              <w:sdtContent>
                <w:r>
                  <w:rPr>
                    <w:rFonts w:ascii="Arial" w:hAnsi="Arial" w:cs="Arial"/>
                    <w:sz w:val="15"/>
                    <w:szCs w:val="15"/>
                  </w:rPr>
                  <w:t>[………..…]</w:t>
                </w:r>
              </w:sdtContent>
            </w:sdt>
          </w:p>
        </w:tc>
      </w:tr>
      <w:tr w:rsidR="00A23B3E" w14:paraId="2CC62A3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DA1C17" w14:textId="77777777" w:rsidR="00A23B3E" w:rsidRDefault="00A23B3E">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551971422"/>
              <w:placeholder>
                <w:docPart w:val="DefaultPlaceholder_1082065158"/>
              </w:placeholder>
              <w:text/>
            </w:sdtPr>
            <w:sdtEndPr/>
            <w:sdtContent>
              <w:p w14:paraId="5774895A" w14:textId="77777777" w:rsidR="00A23B3E" w:rsidRDefault="00A23B3E">
                <w:r>
                  <w:rPr>
                    <w:rFonts w:ascii="Arial" w:hAnsi="Arial" w:cs="Arial"/>
                    <w:sz w:val="15"/>
                    <w:szCs w:val="15"/>
                  </w:rPr>
                  <w:t>[…………..…]</w:t>
                </w:r>
              </w:p>
            </w:sdtContent>
          </w:sdt>
        </w:tc>
      </w:tr>
      <w:tr w:rsidR="00A23B3E" w14:paraId="11AFC63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4E8F18"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D46302"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1FE73505" w14:textId="77777777" w:rsidR="00A23B3E" w:rsidRDefault="00F5789A">
            <w:pPr>
              <w:spacing w:before="0" w:after="0"/>
              <w:rPr>
                <w:rFonts w:ascii="Arial" w:hAnsi="Arial" w:cs="Arial"/>
                <w:sz w:val="15"/>
                <w:szCs w:val="15"/>
              </w:rPr>
            </w:pPr>
            <w:sdt>
              <w:sdtPr>
                <w:rPr>
                  <w:rFonts w:ascii="Arial" w:hAnsi="Arial" w:cs="Arial"/>
                  <w:sz w:val="15"/>
                  <w:szCs w:val="15"/>
                </w:rPr>
                <w:id w:val="1375505319"/>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t>,</w:t>
            </w:r>
            <w:sdt>
              <w:sdtPr>
                <w:rPr>
                  <w:rFonts w:ascii="Arial" w:hAnsi="Arial" w:cs="Arial"/>
                  <w:sz w:val="15"/>
                  <w:szCs w:val="15"/>
                </w:rPr>
                <w:id w:val="1476566565"/>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t>,</w:t>
            </w:r>
          </w:p>
          <w:p w14:paraId="03E9CCDF" w14:textId="77777777" w:rsidR="007F5D9C" w:rsidRDefault="00F5789A" w:rsidP="007F5D9C">
            <w:pPr>
              <w:spacing w:before="0" w:after="0"/>
              <w:rPr>
                <w:rFonts w:ascii="Arial" w:hAnsi="Arial" w:cs="Arial"/>
                <w:sz w:val="15"/>
                <w:szCs w:val="15"/>
              </w:rPr>
            </w:pPr>
            <w:sdt>
              <w:sdtPr>
                <w:rPr>
                  <w:rFonts w:ascii="Arial" w:hAnsi="Arial" w:cs="Arial"/>
                  <w:sz w:val="15"/>
                  <w:szCs w:val="15"/>
                </w:rPr>
                <w:id w:val="-1146124005"/>
                <w:text/>
              </w:sdtPr>
              <w:sdtEndPr/>
              <w:sdtContent>
                <w:r w:rsidR="007F5D9C">
                  <w:rPr>
                    <w:rFonts w:ascii="Arial" w:hAnsi="Arial" w:cs="Arial"/>
                    <w:sz w:val="15"/>
                    <w:szCs w:val="15"/>
                  </w:rPr>
                  <w:t>[…………]</w:t>
                </w:r>
              </w:sdtContent>
            </w:sdt>
            <w:r w:rsidR="007F5D9C">
              <w:rPr>
                <w:rFonts w:ascii="Arial" w:hAnsi="Arial" w:cs="Arial"/>
                <w:sz w:val="15"/>
                <w:szCs w:val="15"/>
              </w:rPr>
              <w:t>,</w:t>
            </w:r>
            <w:sdt>
              <w:sdtPr>
                <w:rPr>
                  <w:rFonts w:ascii="Arial" w:hAnsi="Arial" w:cs="Arial"/>
                  <w:sz w:val="15"/>
                  <w:szCs w:val="15"/>
                </w:rPr>
                <w:id w:val="1081257246"/>
                <w:text/>
              </w:sdtPr>
              <w:sdtEndPr/>
              <w:sdtContent>
                <w:r w:rsidR="007F5D9C">
                  <w:rPr>
                    <w:rFonts w:ascii="Arial" w:hAnsi="Arial" w:cs="Arial"/>
                    <w:sz w:val="15"/>
                    <w:szCs w:val="15"/>
                  </w:rPr>
                  <w:t>[……..…]</w:t>
                </w:r>
              </w:sdtContent>
            </w:sdt>
            <w:r w:rsidR="007F5D9C">
              <w:rPr>
                <w:rFonts w:ascii="Arial" w:hAnsi="Arial" w:cs="Arial"/>
                <w:sz w:val="15"/>
                <w:szCs w:val="15"/>
              </w:rPr>
              <w:t>,</w:t>
            </w:r>
          </w:p>
          <w:p w14:paraId="3B654880" w14:textId="77777777" w:rsidR="007F5D9C" w:rsidRDefault="00F5789A" w:rsidP="007F5D9C">
            <w:pPr>
              <w:spacing w:before="0" w:after="0"/>
              <w:rPr>
                <w:rFonts w:ascii="Arial" w:hAnsi="Arial" w:cs="Arial"/>
                <w:sz w:val="15"/>
                <w:szCs w:val="15"/>
              </w:rPr>
            </w:pPr>
            <w:sdt>
              <w:sdtPr>
                <w:rPr>
                  <w:rFonts w:ascii="Arial" w:hAnsi="Arial" w:cs="Arial"/>
                  <w:sz w:val="15"/>
                  <w:szCs w:val="15"/>
                </w:rPr>
                <w:id w:val="1392392954"/>
                <w:text/>
              </w:sdtPr>
              <w:sdtEndPr/>
              <w:sdtContent>
                <w:r w:rsidR="007F5D9C">
                  <w:rPr>
                    <w:rFonts w:ascii="Arial" w:hAnsi="Arial" w:cs="Arial"/>
                    <w:sz w:val="15"/>
                    <w:szCs w:val="15"/>
                  </w:rPr>
                  <w:t>[…………]</w:t>
                </w:r>
              </w:sdtContent>
            </w:sdt>
            <w:r w:rsidR="007F5D9C">
              <w:rPr>
                <w:rFonts w:ascii="Arial" w:hAnsi="Arial" w:cs="Arial"/>
                <w:sz w:val="15"/>
                <w:szCs w:val="15"/>
              </w:rPr>
              <w:t>,</w:t>
            </w:r>
            <w:sdt>
              <w:sdtPr>
                <w:rPr>
                  <w:rFonts w:ascii="Arial" w:hAnsi="Arial" w:cs="Arial"/>
                  <w:sz w:val="15"/>
                  <w:szCs w:val="15"/>
                </w:rPr>
                <w:id w:val="-396365686"/>
                <w:text/>
              </w:sdtPr>
              <w:sdtEndPr/>
              <w:sdtContent>
                <w:r w:rsidR="007F5D9C">
                  <w:rPr>
                    <w:rFonts w:ascii="Arial" w:hAnsi="Arial" w:cs="Arial"/>
                    <w:sz w:val="15"/>
                    <w:szCs w:val="15"/>
                  </w:rPr>
                  <w:t>[……..…]</w:t>
                </w:r>
              </w:sdtContent>
            </w:sdt>
            <w:r w:rsidR="007F5D9C">
              <w:rPr>
                <w:rFonts w:ascii="Arial" w:hAnsi="Arial" w:cs="Arial"/>
                <w:sz w:val="15"/>
                <w:szCs w:val="15"/>
              </w:rPr>
              <w:t>.</w:t>
            </w:r>
          </w:p>
          <w:p w14:paraId="379B26E6"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56301B92" w14:textId="77777777" w:rsidR="007F5D9C" w:rsidRDefault="00F5789A" w:rsidP="007F5D9C">
            <w:pPr>
              <w:spacing w:before="0" w:after="0"/>
              <w:rPr>
                <w:rFonts w:ascii="Arial" w:hAnsi="Arial" w:cs="Arial"/>
                <w:sz w:val="15"/>
                <w:szCs w:val="15"/>
              </w:rPr>
            </w:pPr>
            <w:sdt>
              <w:sdtPr>
                <w:rPr>
                  <w:rFonts w:ascii="Arial" w:hAnsi="Arial" w:cs="Arial"/>
                  <w:sz w:val="15"/>
                  <w:szCs w:val="15"/>
                </w:rPr>
                <w:id w:val="-828058090"/>
                <w:text/>
              </w:sdtPr>
              <w:sdtEndPr/>
              <w:sdtContent>
                <w:r w:rsidR="007F5D9C">
                  <w:rPr>
                    <w:rFonts w:ascii="Arial" w:hAnsi="Arial" w:cs="Arial"/>
                    <w:sz w:val="15"/>
                    <w:szCs w:val="15"/>
                  </w:rPr>
                  <w:t>[…………]</w:t>
                </w:r>
              </w:sdtContent>
            </w:sdt>
            <w:r w:rsidR="007F5D9C">
              <w:rPr>
                <w:rFonts w:ascii="Arial" w:hAnsi="Arial" w:cs="Arial"/>
                <w:sz w:val="15"/>
                <w:szCs w:val="15"/>
              </w:rPr>
              <w:t>,</w:t>
            </w:r>
            <w:sdt>
              <w:sdtPr>
                <w:rPr>
                  <w:rFonts w:ascii="Arial" w:hAnsi="Arial" w:cs="Arial"/>
                  <w:sz w:val="15"/>
                  <w:szCs w:val="15"/>
                </w:rPr>
                <w:id w:val="1622333857"/>
                <w:text/>
              </w:sdtPr>
              <w:sdtEndPr/>
              <w:sdtContent>
                <w:r w:rsidR="007F5D9C">
                  <w:rPr>
                    <w:rFonts w:ascii="Arial" w:hAnsi="Arial" w:cs="Arial"/>
                    <w:sz w:val="15"/>
                    <w:szCs w:val="15"/>
                  </w:rPr>
                  <w:t>[……..…]</w:t>
                </w:r>
              </w:sdtContent>
            </w:sdt>
            <w:r w:rsidR="007F5D9C">
              <w:rPr>
                <w:rFonts w:ascii="Arial" w:hAnsi="Arial" w:cs="Arial"/>
                <w:sz w:val="15"/>
                <w:szCs w:val="15"/>
              </w:rPr>
              <w:t>,</w:t>
            </w:r>
          </w:p>
          <w:p w14:paraId="0E9E9DF6" w14:textId="77777777" w:rsidR="007F5D9C" w:rsidRDefault="00F5789A" w:rsidP="007F5D9C">
            <w:pPr>
              <w:spacing w:before="0" w:after="0"/>
              <w:rPr>
                <w:rFonts w:ascii="Arial" w:hAnsi="Arial" w:cs="Arial"/>
                <w:sz w:val="15"/>
                <w:szCs w:val="15"/>
              </w:rPr>
            </w:pPr>
            <w:sdt>
              <w:sdtPr>
                <w:rPr>
                  <w:rFonts w:ascii="Arial" w:hAnsi="Arial" w:cs="Arial"/>
                  <w:sz w:val="15"/>
                  <w:szCs w:val="15"/>
                </w:rPr>
                <w:id w:val="-1854418530"/>
                <w:text/>
              </w:sdtPr>
              <w:sdtEndPr/>
              <w:sdtContent>
                <w:r w:rsidR="007F5D9C">
                  <w:rPr>
                    <w:rFonts w:ascii="Arial" w:hAnsi="Arial" w:cs="Arial"/>
                    <w:sz w:val="15"/>
                    <w:szCs w:val="15"/>
                  </w:rPr>
                  <w:t>[…………]</w:t>
                </w:r>
              </w:sdtContent>
            </w:sdt>
            <w:r w:rsidR="007F5D9C">
              <w:rPr>
                <w:rFonts w:ascii="Arial" w:hAnsi="Arial" w:cs="Arial"/>
                <w:sz w:val="15"/>
                <w:szCs w:val="15"/>
              </w:rPr>
              <w:t>,</w:t>
            </w:r>
            <w:sdt>
              <w:sdtPr>
                <w:rPr>
                  <w:rFonts w:ascii="Arial" w:hAnsi="Arial" w:cs="Arial"/>
                  <w:sz w:val="15"/>
                  <w:szCs w:val="15"/>
                </w:rPr>
                <w:id w:val="-25107044"/>
                <w:text/>
              </w:sdtPr>
              <w:sdtEndPr/>
              <w:sdtContent>
                <w:r w:rsidR="007F5D9C">
                  <w:rPr>
                    <w:rFonts w:ascii="Arial" w:hAnsi="Arial" w:cs="Arial"/>
                    <w:sz w:val="15"/>
                    <w:szCs w:val="15"/>
                  </w:rPr>
                  <w:t>[……..…]</w:t>
                </w:r>
              </w:sdtContent>
            </w:sdt>
            <w:r w:rsidR="007F5D9C">
              <w:rPr>
                <w:rFonts w:ascii="Arial" w:hAnsi="Arial" w:cs="Arial"/>
                <w:sz w:val="15"/>
                <w:szCs w:val="15"/>
              </w:rPr>
              <w:t>,</w:t>
            </w:r>
          </w:p>
          <w:p w14:paraId="761EABBF" w14:textId="77777777" w:rsidR="00A23B3E" w:rsidRPr="007F5D9C" w:rsidRDefault="00F5789A" w:rsidP="00A8674A">
            <w:pPr>
              <w:tabs>
                <w:tab w:val="left" w:pos="2889"/>
              </w:tabs>
              <w:spacing w:before="0" w:after="0"/>
              <w:rPr>
                <w:rFonts w:ascii="Arial" w:hAnsi="Arial" w:cs="Arial"/>
                <w:sz w:val="15"/>
                <w:szCs w:val="15"/>
              </w:rPr>
            </w:pPr>
            <w:sdt>
              <w:sdtPr>
                <w:rPr>
                  <w:rFonts w:ascii="Arial" w:hAnsi="Arial" w:cs="Arial"/>
                  <w:sz w:val="15"/>
                  <w:szCs w:val="15"/>
                </w:rPr>
                <w:id w:val="1595509405"/>
                <w:text/>
              </w:sdtPr>
              <w:sdtEndPr/>
              <w:sdtContent>
                <w:r w:rsidR="007F5D9C">
                  <w:rPr>
                    <w:rFonts w:ascii="Arial" w:hAnsi="Arial" w:cs="Arial"/>
                    <w:sz w:val="15"/>
                    <w:szCs w:val="15"/>
                  </w:rPr>
                  <w:t>[…………]</w:t>
                </w:r>
              </w:sdtContent>
            </w:sdt>
            <w:r w:rsidR="007F5D9C">
              <w:rPr>
                <w:rFonts w:ascii="Arial" w:hAnsi="Arial" w:cs="Arial"/>
                <w:sz w:val="15"/>
                <w:szCs w:val="15"/>
              </w:rPr>
              <w:t>,</w:t>
            </w:r>
            <w:sdt>
              <w:sdtPr>
                <w:rPr>
                  <w:rFonts w:ascii="Arial" w:hAnsi="Arial" w:cs="Arial"/>
                  <w:sz w:val="15"/>
                  <w:szCs w:val="15"/>
                </w:rPr>
                <w:id w:val="-1952322407"/>
                <w:text/>
              </w:sdtPr>
              <w:sdtEndPr/>
              <w:sdtContent>
                <w:r w:rsidR="007F5D9C">
                  <w:rPr>
                    <w:rFonts w:ascii="Arial" w:hAnsi="Arial" w:cs="Arial"/>
                    <w:sz w:val="15"/>
                    <w:szCs w:val="15"/>
                  </w:rPr>
                  <w:t>[……..…]</w:t>
                </w:r>
              </w:sdtContent>
            </w:sdt>
            <w:r w:rsidR="00A8674A">
              <w:rPr>
                <w:rFonts w:ascii="Arial" w:hAnsi="Arial" w:cs="Arial"/>
                <w:sz w:val="15"/>
                <w:szCs w:val="15"/>
              </w:rPr>
              <w:t>.</w:t>
            </w:r>
          </w:p>
        </w:tc>
      </w:tr>
      <w:tr w:rsidR="00A23B3E" w14:paraId="64A54B1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54AB6A"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513839588"/>
              <w:placeholder>
                <w:docPart w:val="DefaultPlaceholder_1082065158"/>
              </w:placeholder>
              <w:text/>
            </w:sdtPr>
            <w:sdtEndPr/>
            <w:sdtContent>
              <w:p w14:paraId="0E40BD27" w14:textId="77777777" w:rsidR="00A23B3E" w:rsidRDefault="00A23B3E">
                <w:r>
                  <w:rPr>
                    <w:rFonts w:ascii="Arial" w:hAnsi="Arial" w:cs="Arial"/>
                    <w:sz w:val="15"/>
                    <w:szCs w:val="15"/>
                  </w:rPr>
                  <w:t>[…………]</w:t>
                </w:r>
              </w:p>
            </w:sdtContent>
          </w:sdt>
        </w:tc>
      </w:tr>
      <w:tr w:rsidR="00A23B3E" w14:paraId="5BF527A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3FC8D1"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 xml:space="preserve">intende eventualmente </w:t>
            </w:r>
            <w:proofErr w:type="gramStart"/>
            <w:r>
              <w:rPr>
                <w:rFonts w:ascii="Arial" w:hAnsi="Arial" w:cs="Arial"/>
                <w:b/>
                <w:sz w:val="15"/>
                <w:szCs w:val="15"/>
              </w:rPr>
              <w:t>subappaltare</w:t>
            </w:r>
            <w:r>
              <w:rPr>
                <w:rFonts w:ascii="Arial" w:hAnsi="Arial" w:cs="Arial"/>
                <w:sz w:val="15"/>
                <w:szCs w:val="15"/>
              </w:rPr>
              <w:t>(</w:t>
            </w:r>
            <w:proofErr w:type="gramEnd"/>
            <w:r>
              <w:rPr>
                <w:rStyle w:val="Rimandonotaapidipagina"/>
                <w:rFonts w:ascii="Arial" w:hAnsi="Arial" w:cs="Arial"/>
                <w:sz w:val="15"/>
                <w:szCs w:val="15"/>
              </w:rPr>
              <w:footnoteReference w:id="35"/>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434552060"/>
              <w:placeholder>
                <w:docPart w:val="DefaultPlaceholder_1082065158"/>
              </w:placeholder>
              <w:text/>
            </w:sdtPr>
            <w:sdtEndPr/>
            <w:sdtContent>
              <w:p w14:paraId="0E07CAA0" w14:textId="77777777" w:rsidR="00A23B3E" w:rsidRDefault="00A23B3E">
                <w:r>
                  <w:rPr>
                    <w:rFonts w:ascii="Arial" w:hAnsi="Arial" w:cs="Arial"/>
                    <w:sz w:val="15"/>
                    <w:szCs w:val="15"/>
                  </w:rPr>
                  <w:t>[…………]</w:t>
                </w:r>
              </w:p>
            </w:sdtContent>
          </w:sdt>
        </w:tc>
      </w:tr>
      <w:tr w:rsidR="00A23B3E" w14:paraId="40B3BB4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FF0F1A"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61F345B0"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4CC56AB2"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4C9B0EDF"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96638A" w14:textId="77777777" w:rsidR="00A23B3E" w:rsidRDefault="00A23B3E">
            <w:pPr>
              <w:rPr>
                <w:rFonts w:ascii="Arial" w:hAnsi="Arial" w:cs="Arial"/>
                <w:sz w:val="15"/>
                <w:szCs w:val="15"/>
              </w:rPr>
            </w:pPr>
          </w:p>
          <w:p w14:paraId="6B759FDD" w14:textId="77777777" w:rsidR="00A23B3E" w:rsidRDefault="00A23B3E">
            <w:pPr>
              <w:rPr>
                <w:rFonts w:ascii="Arial" w:hAnsi="Arial" w:cs="Arial"/>
                <w:sz w:val="15"/>
                <w:szCs w:val="15"/>
              </w:rPr>
            </w:pPr>
          </w:p>
          <w:p w14:paraId="1A82CF82" w14:textId="77777777" w:rsidR="00A23B3E" w:rsidRDefault="00F5789A">
            <w:pPr>
              <w:rPr>
                <w:rFonts w:ascii="Arial" w:hAnsi="Arial" w:cs="Arial"/>
                <w:sz w:val="15"/>
                <w:szCs w:val="15"/>
              </w:rPr>
            </w:pPr>
            <w:sdt>
              <w:sdtPr>
                <w:rPr>
                  <w:rFonts w:ascii="Arial" w:hAnsi="Arial" w:cs="Arial"/>
                  <w:color w:val="000000"/>
                  <w:sz w:val="14"/>
                  <w:szCs w:val="14"/>
                </w:rPr>
                <w:id w:val="-174663916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69048327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Pr>
                <w:rFonts w:ascii="Arial" w:hAnsi="Arial" w:cs="Arial"/>
                <w:sz w:val="15"/>
                <w:szCs w:val="15"/>
              </w:rPr>
              <w:br/>
            </w:r>
          </w:p>
          <w:p w14:paraId="275F6932" w14:textId="77777777" w:rsidR="00A23B3E" w:rsidRDefault="00A23B3E">
            <w:pPr>
              <w:rPr>
                <w:rFonts w:ascii="Arial" w:hAnsi="Arial" w:cs="Arial"/>
                <w:sz w:val="15"/>
                <w:szCs w:val="15"/>
              </w:rPr>
            </w:pPr>
          </w:p>
          <w:p w14:paraId="12537B22" w14:textId="77777777" w:rsidR="00A23B3E" w:rsidRDefault="00A23B3E">
            <w:pPr>
              <w:rPr>
                <w:rFonts w:ascii="Arial" w:hAnsi="Arial" w:cs="Arial"/>
                <w:sz w:val="15"/>
                <w:szCs w:val="15"/>
              </w:rPr>
            </w:pPr>
          </w:p>
          <w:p w14:paraId="27A78445" w14:textId="77777777" w:rsidR="00A23B3E" w:rsidRDefault="00F5789A">
            <w:pPr>
              <w:rPr>
                <w:rFonts w:ascii="Arial" w:hAnsi="Arial" w:cs="Arial"/>
                <w:sz w:val="15"/>
                <w:szCs w:val="15"/>
              </w:rPr>
            </w:pPr>
            <w:sdt>
              <w:sdtPr>
                <w:rPr>
                  <w:rFonts w:ascii="Arial" w:hAnsi="Arial" w:cs="Arial"/>
                  <w:color w:val="000000"/>
                  <w:sz w:val="14"/>
                  <w:szCs w:val="14"/>
                </w:rPr>
                <w:id w:val="61081154"/>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52952144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Pr>
                <w:rFonts w:ascii="Arial" w:hAnsi="Arial" w:cs="Arial"/>
                <w:sz w:val="15"/>
                <w:szCs w:val="15"/>
              </w:rPr>
              <w:br/>
            </w:r>
          </w:p>
          <w:p w14:paraId="608A1864"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1591458588"/>
              <w:placeholder>
                <w:docPart w:val="DefaultPlaceholder_1082065158"/>
              </w:placeholder>
              <w:text/>
            </w:sdtPr>
            <w:sdtEndPr/>
            <w:sdtContent>
              <w:p w14:paraId="2CD69F8D" w14:textId="77777777" w:rsidR="00A23B3E" w:rsidRDefault="00A23B3E">
                <w:r>
                  <w:rPr>
                    <w:rFonts w:ascii="Arial" w:hAnsi="Arial" w:cs="Arial"/>
                    <w:sz w:val="15"/>
                    <w:szCs w:val="15"/>
                  </w:rPr>
                  <w:t>[……….…][……….…][…………]</w:t>
                </w:r>
              </w:p>
            </w:sdtContent>
          </w:sdt>
        </w:tc>
      </w:tr>
      <w:tr w:rsidR="00A23B3E" w14:paraId="024B617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24E245"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0409497C"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7354DA68" w14:textId="77777777" w:rsidR="00A23B3E" w:rsidRDefault="00A23B3E">
            <w:pPr>
              <w:spacing w:before="0" w:after="0"/>
              <w:ind w:left="426"/>
              <w:rPr>
                <w:rFonts w:ascii="Arial" w:hAnsi="Arial" w:cs="Arial"/>
                <w:sz w:val="15"/>
                <w:szCs w:val="15"/>
              </w:rPr>
            </w:pPr>
            <w:r>
              <w:rPr>
                <w:rFonts w:ascii="Arial" w:hAnsi="Arial" w:cs="Arial"/>
                <w:b/>
                <w:sz w:val="15"/>
                <w:szCs w:val="15"/>
              </w:rPr>
              <w:lastRenderedPageBreak/>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194BC91C"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6EFE6F" w14:textId="77777777" w:rsidR="00A23B3E" w:rsidRDefault="00A23B3E">
            <w:pPr>
              <w:spacing w:before="0" w:after="0"/>
              <w:rPr>
                <w:rFonts w:ascii="Arial" w:hAnsi="Arial" w:cs="Arial"/>
                <w:sz w:val="15"/>
                <w:szCs w:val="15"/>
              </w:rPr>
            </w:pPr>
            <w:r>
              <w:rPr>
                <w:rFonts w:ascii="Arial" w:hAnsi="Arial" w:cs="Arial"/>
                <w:sz w:val="15"/>
                <w:szCs w:val="15"/>
              </w:rPr>
              <w:lastRenderedPageBreak/>
              <w:br/>
            </w:r>
            <w:sdt>
              <w:sdtPr>
                <w:rPr>
                  <w:rFonts w:ascii="Arial" w:hAnsi="Arial" w:cs="Arial"/>
                  <w:color w:val="000000"/>
                  <w:sz w:val="14"/>
                  <w:szCs w:val="14"/>
                </w:rPr>
                <w:id w:val="-27826883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96238873"/>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3C2391D6" w14:textId="77777777" w:rsidR="00A23B3E" w:rsidRDefault="00A23B3E">
            <w:pPr>
              <w:spacing w:before="0" w:after="0"/>
              <w:rPr>
                <w:rFonts w:ascii="Arial" w:hAnsi="Arial" w:cs="Arial"/>
                <w:sz w:val="15"/>
                <w:szCs w:val="15"/>
              </w:rPr>
            </w:pPr>
          </w:p>
          <w:p w14:paraId="3B9E8A58" w14:textId="77777777" w:rsidR="00A23B3E" w:rsidRDefault="00A23B3E">
            <w:pPr>
              <w:spacing w:before="0" w:after="0"/>
              <w:rPr>
                <w:rFonts w:ascii="Arial" w:hAnsi="Arial" w:cs="Arial"/>
                <w:sz w:val="15"/>
                <w:szCs w:val="15"/>
              </w:rPr>
            </w:pPr>
          </w:p>
          <w:p w14:paraId="4C2E365F" w14:textId="77777777" w:rsidR="00A23B3E" w:rsidRDefault="00F5789A">
            <w:pPr>
              <w:spacing w:before="0" w:after="0"/>
              <w:rPr>
                <w:rFonts w:ascii="Arial" w:hAnsi="Arial" w:cs="Arial"/>
                <w:sz w:val="15"/>
                <w:szCs w:val="15"/>
              </w:rPr>
            </w:pPr>
            <w:sdt>
              <w:sdtPr>
                <w:rPr>
                  <w:rFonts w:ascii="Arial" w:hAnsi="Arial" w:cs="Arial"/>
                  <w:sz w:val="15"/>
                  <w:szCs w:val="15"/>
                </w:rPr>
                <w:id w:val="1532224348"/>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br/>
            </w:r>
          </w:p>
          <w:p w14:paraId="23E8C3A3" w14:textId="77777777" w:rsidR="00A23B3E" w:rsidRDefault="00A23B3E">
            <w:pPr>
              <w:spacing w:before="0" w:after="0"/>
              <w:rPr>
                <w:rFonts w:ascii="Arial" w:hAnsi="Arial" w:cs="Arial"/>
                <w:sz w:val="15"/>
                <w:szCs w:val="15"/>
              </w:rPr>
            </w:pPr>
          </w:p>
          <w:p w14:paraId="33A617FC"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1704851154"/>
              <w:placeholder>
                <w:docPart w:val="DefaultPlaceholder_1082065158"/>
              </w:placeholder>
              <w:text/>
            </w:sdtPr>
            <w:sdtEndPr/>
            <w:sdtContent>
              <w:p w14:paraId="05F2FB3D" w14:textId="77777777" w:rsidR="00A23B3E" w:rsidRDefault="00A23B3E">
                <w:pPr>
                  <w:spacing w:before="0" w:after="0"/>
                  <w:rPr>
                    <w:rFonts w:ascii="Arial" w:hAnsi="Arial" w:cs="Arial"/>
                    <w:sz w:val="15"/>
                    <w:szCs w:val="15"/>
                  </w:rPr>
                </w:pPr>
                <w:r>
                  <w:rPr>
                    <w:rFonts w:ascii="Arial" w:hAnsi="Arial" w:cs="Arial"/>
                    <w:sz w:val="15"/>
                    <w:szCs w:val="15"/>
                  </w:rPr>
                  <w:t>[………..…][………….…][………….…]</w:t>
                </w:r>
              </w:p>
            </w:sdtContent>
          </w:sdt>
          <w:p w14:paraId="559CFAB9" w14:textId="77777777" w:rsidR="002E43BE" w:rsidRDefault="002E43BE">
            <w:pPr>
              <w:spacing w:before="0" w:after="0"/>
            </w:pPr>
          </w:p>
        </w:tc>
      </w:tr>
      <w:tr w:rsidR="00A23B3E" w:rsidRPr="003A443E" w14:paraId="40C9C20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E6553E" w14:textId="77777777"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lastRenderedPageBreak/>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3F60E48C" w14:textId="77777777" w:rsidR="00A23B3E" w:rsidRPr="003A443E" w:rsidRDefault="00A23B3E">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2CA21C" w14:textId="77777777" w:rsidR="00A23B3E" w:rsidRPr="003A443E" w:rsidRDefault="00F5789A">
            <w:pPr>
              <w:rPr>
                <w:rFonts w:ascii="Arial" w:hAnsi="Arial" w:cs="Arial"/>
                <w:color w:val="000000"/>
                <w:sz w:val="15"/>
                <w:szCs w:val="15"/>
              </w:rPr>
            </w:pPr>
            <w:sdt>
              <w:sdtPr>
                <w:rPr>
                  <w:rFonts w:ascii="Arial" w:hAnsi="Arial" w:cs="Arial"/>
                  <w:color w:val="000000"/>
                  <w:sz w:val="15"/>
                  <w:szCs w:val="15"/>
                </w:rPr>
                <w:id w:val="1498304213"/>
                <w:placeholder>
                  <w:docPart w:val="DefaultPlaceholder_1082065158"/>
                </w:placeholder>
                <w:text/>
              </w:sdtPr>
              <w:sdtEndPr/>
              <w:sdtContent>
                <w:r w:rsidR="00A23B3E" w:rsidRPr="003A443E">
                  <w:rPr>
                    <w:rFonts w:ascii="Arial" w:hAnsi="Arial" w:cs="Arial"/>
                    <w:color w:val="000000"/>
                    <w:sz w:val="15"/>
                    <w:szCs w:val="15"/>
                  </w:rPr>
                  <w:t>[……]</w:t>
                </w:r>
              </w:sdtContent>
            </w:sdt>
            <w:r w:rsidR="00A23B3E" w:rsidRPr="003A443E">
              <w:rPr>
                <w:rFonts w:ascii="Arial" w:hAnsi="Arial" w:cs="Arial"/>
                <w:color w:val="000000"/>
                <w:sz w:val="15"/>
                <w:szCs w:val="15"/>
              </w:rPr>
              <w:br/>
            </w:r>
            <w:r w:rsidR="00A23B3E" w:rsidRPr="003A443E">
              <w:rPr>
                <w:rFonts w:ascii="Arial" w:hAnsi="Arial" w:cs="Arial"/>
                <w:color w:val="000000"/>
                <w:sz w:val="15"/>
                <w:szCs w:val="15"/>
              </w:rPr>
              <w:br/>
            </w:r>
            <w:r w:rsidR="00A23B3E" w:rsidRPr="003A443E">
              <w:rPr>
                <w:rFonts w:ascii="Arial" w:hAnsi="Arial" w:cs="Arial"/>
                <w:color w:val="000000"/>
                <w:sz w:val="15"/>
                <w:szCs w:val="15"/>
              </w:rPr>
              <w:br/>
            </w:r>
            <w:r w:rsidR="00A23B3E" w:rsidRPr="003A443E">
              <w:rPr>
                <w:rFonts w:ascii="Arial" w:hAnsi="Arial" w:cs="Arial"/>
                <w:color w:val="000000"/>
                <w:sz w:val="15"/>
                <w:szCs w:val="15"/>
              </w:rPr>
              <w:br/>
            </w:r>
            <w:r w:rsidR="00A23B3E" w:rsidRPr="003A443E">
              <w:rPr>
                <w:rFonts w:ascii="Arial" w:hAnsi="Arial" w:cs="Arial"/>
                <w:color w:val="000000"/>
                <w:sz w:val="15"/>
                <w:szCs w:val="15"/>
              </w:rPr>
              <w:br/>
              <w:t xml:space="preserve">(indirizzo web, autorità o organismo di emanazione, riferimento preciso della documentazione): </w:t>
            </w:r>
          </w:p>
          <w:sdt>
            <w:sdtPr>
              <w:rPr>
                <w:rFonts w:ascii="Arial" w:hAnsi="Arial" w:cs="Arial"/>
                <w:color w:val="000000"/>
                <w:sz w:val="15"/>
                <w:szCs w:val="15"/>
              </w:rPr>
              <w:id w:val="1252162192"/>
              <w:placeholder>
                <w:docPart w:val="DefaultPlaceholder_1082065158"/>
              </w:placeholder>
              <w:text/>
            </w:sdtPr>
            <w:sdtEndPr/>
            <w:sdtContent>
              <w:p w14:paraId="6253B814" w14:textId="77777777" w:rsidR="00A23B3E" w:rsidRPr="003A443E" w:rsidRDefault="00A23B3E">
                <w:pPr>
                  <w:rPr>
                    <w:color w:val="000000"/>
                  </w:rPr>
                </w:pPr>
                <w:r w:rsidRPr="003A443E">
                  <w:rPr>
                    <w:rFonts w:ascii="Arial" w:hAnsi="Arial" w:cs="Arial"/>
                    <w:color w:val="000000"/>
                    <w:sz w:val="15"/>
                    <w:szCs w:val="15"/>
                  </w:rPr>
                  <w:t>[…………..][……….…][………..…]</w:t>
                </w:r>
              </w:p>
            </w:sdtContent>
          </w:sdt>
        </w:tc>
      </w:tr>
    </w:tbl>
    <w:p w14:paraId="1725E442" w14:textId="77777777" w:rsidR="00A23B3E" w:rsidRPr="003A443E" w:rsidRDefault="00A23B3E">
      <w:pPr>
        <w:jc w:val="both"/>
        <w:rPr>
          <w:rFonts w:ascii="Arial" w:hAnsi="Arial" w:cs="Arial"/>
          <w:color w:val="000000"/>
          <w:sz w:val="15"/>
          <w:szCs w:val="15"/>
        </w:rPr>
      </w:pPr>
    </w:p>
    <w:p w14:paraId="23B27DA9"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118B9364"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6166231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A21262"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A81624" w14:textId="77777777" w:rsidR="00A23B3E" w:rsidRDefault="00A23B3E">
            <w:r>
              <w:rPr>
                <w:rFonts w:ascii="Arial" w:hAnsi="Arial" w:cs="Arial"/>
                <w:b/>
                <w:w w:val="0"/>
                <w:sz w:val="15"/>
                <w:szCs w:val="15"/>
              </w:rPr>
              <w:t>Risposta:</w:t>
            </w:r>
          </w:p>
        </w:tc>
      </w:tr>
      <w:tr w:rsidR="00A23B3E" w14:paraId="4B6DF5F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5C21AA"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37842C1C"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649CEE3C"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6C593F" w14:textId="77777777" w:rsidR="00A23B3E" w:rsidRDefault="00F5789A">
            <w:pPr>
              <w:rPr>
                <w:rFonts w:ascii="Arial" w:hAnsi="Arial" w:cs="Arial"/>
                <w:sz w:val="15"/>
                <w:szCs w:val="15"/>
              </w:rPr>
            </w:pPr>
            <w:sdt>
              <w:sdtPr>
                <w:rPr>
                  <w:rFonts w:ascii="Arial" w:hAnsi="Arial" w:cs="Arial"/>
                  <w:color w:val="000000"/>
                  <w:sz w:val="14"/>
                  <w:szCs w:val="14"/>
                </w:rPr>
                <w:id w:val="-139989475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358555272"/>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sdt>
              <w:sdtPr>
                <w:rPr>
                  <w:rFonts w:ascii="Arial" w:hAnsi="Arial" w:cs="Arial"/>
                  <w:w w:val="0"/>
                  <w:sz w:val="15"/>
                  <w:szCs w:val="15"/>
                </w:rPr>
                <w:id w:val="-469431369"/>
                <w:placeholder>
                  <w:docPart w:val="DefaultPlaceholder_1082065158"/>
                </w:placeholder>
                <w:text/>
              </w:sdtPr>
              <w:sdtEndPr/>
              <w:sdtContent>
                <w:r w:rsidR="00A23B3E">
                  <w:rPr>
                    <w:rFonts w:ascii="Arial" w:hAnsi="Arial" w:cs="Arial"/>
                    <w:w w:val="0"/>
                    <w:sz w:val="15"/>
                    <w:szCs w:val="15"/>
                  </w:rPr>
                  <w:t>[…</w:t>
                </w:r>
                <w:proofErr w:type="gramStart"/>
                <w:r w:rsidR="00A23B3E">
                  <w:rPr>
                    <w:rFonts w:ascii="Arial" w:hAnsi="Arial" w:cs="Arial"/>
                    <w:w w:val="0"/>
                    <w:sz w:val="15"/>
                    <w:szCs w:val="15"/>
                  </w:rPr>
                  <w:t>…….</w:t>
                </w:r>
                <w:proofErr w:type="gramEnd"/>
                <w:r w:rsidR="00A23B3E">
                  <w:rPr>
                    <w:rFonts w:ascii="Arial" w:hAnsi="Arial" w:cs="Arial"/>
                    <w:w w:val="0"/>
                    <w:sz w:val="15"/>
                    <w:szCs w:val="15"/>
                  </w:rPr>
                  <w:t>.…] [</w:t>
                </w:r>
                <w:proofErr w:type="gramStart"/>
                <w:r w:rsidR="00A23B3E">
                  <w:rPr>
                    <w:rFonts w:ascii="Arial" w:hAnsi="Arial" w:cs="Arial"/>
                    <w:w w:val="0"/>
                    <w:sz w:val="15"/>
                    <w:szCs w:val="15"/>
                  </w:rPr>
                  <w:t>…….</w:t>
                </w:r>
                <w:proofErr w:type="gramEnd"/>
                <w:r w:rsidR="00A23B3E">
                  <w:rPr>
                    <w:rFonts w:ascii="Arial" w:hAnsi="Arial" w:cs="Arial"/>
                    <w:w w:val="0"/>
                    <w:sz w:val="15"/>
                    <w:szCs w:val="15"/>
                  </w:rPr>
                  <w:t>……]</w:t>
                </w:r>
              </w:sdtContent>
            </w:sdt>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sz w:val="15"/>
                <w:szCs w:val="15"/>
              </w:rPr>
              <w:t>(indirizzo web, autorità o organismo di emanazione, riferimento preciso della documentazione):</w:t>
            </w:r>
          </w:p>
          <w:sdt>
            <w:sdtPr>
              <w:rPr>
                <w:rFonts w:ascii="Arial" w:hAnsi="Arial" w:cs="Arial"/>
                <w:sz w:val="15"/>
                <w:szCs w:val="15"/>
              </w:rPr>
              <w:id w:val="1746228763"/>
              <w:placeholder>
                <w:docPart w:val="DefaultPlaceholder_1082065158"/>
              </w:placeholder>
              <w:text/>
            </w:sdtPr>
            <w:sdtEndPr/>
            <w:sdtContent>
              <w:p w14:paraId="1EA8C3D8" w14:textId="77777777" w:rsidR="00A23B3E" w:rsidRDefault="00A23B3E">
                <w:r>
                  <w:rPr>
                    <w:rFonts w:ascii="Arial" w:hAnsi="Arial" w:cs="Arial"/>
                    <w:sz w:val="15"/>
                    <w:szCs w:val="15"/>
                  </w:rPr>
                  <w:t>[……..…][…………][…………]</w:t>
                </w:r>
              </w:p>
            </w:sdtContent>
          </w:sdt>
        </w:tc>
      </w:tr>
      <w:tr w:rsidR="00A23B3E" w14:paraId="5CA802C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828715"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2E8515DC"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42A45B9C"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5B3C79" w14:textId="77777777" w:rsidR="00A23B3E" w:rsidRDefault="00F5789A">
            <w:pPr>
              <w:rPr>
                <w:rFonts w:ascii="Arial" w:hAnsi="Arial" w:cs="Arial"/>
                <w:sz w:val="15"/>
                <w:szCs w:val="15"/>
              </w:rPr>
            </w:pPr>
            <w:sdt>
              <w:sdtPr>
                <w:rPr>
                  <w:rFonts w:ascii="Arial" w:hAnsi="Arial" w:cs="Arial"/>
                  <w:color w:val="000000"/>
                  <w:sz w:val="14"/>
                  <w:szCs w:val="14"/>
                </w:rPr>
                <w:id w:val="-148138672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805927853"/>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sdt>
              <w:sdtPr>
                <w:rPr>
                  <w:rFonts w:ascii="Arial" w:hAnsi="Arial" w:cs="Arial"/>
                  <w:w w:val="0"/>
                  <w:sz w:val="15"/>
                  <w:szCs w:val="15"/>
                </w:rPr>
                <w:id w:val="565768258"/>
                <w:placeholder>
                  <w:docPart w:val="DefaultPlaceholder_1082065158"/>
                </w:placeholder>
                <w:text/>
              </w:sdtPr>
              <w:sdtEndPr/>
              <w:sdtContent>
                <w:r w:rsidR="00A23B3E">
                  <w:rPr>
                    <w:rFonts w:ascii="Arial" w:hAnsi="Arial" w:cs="Arial"/>
                    <w:w w:val="0"/>
                    <w:sz w:val="15"/>
                    <w:szCs w:val="15"/>
                  </w:rPr>
                  <w:t>[…</w:t>
                </w:r>
                <w:proofErr w:type="gramStart"/>
                <w:r w:rsidR="00A23B3E">
                  <w:rPr>
                    <w:rFonts w:ascii="Arial" w:hAnsi="Arial" w:cs="Arial"/>
                    <w:w w:val="0"/>
                    <w:sz w:val="15"/>
                    <w:szCs w:val="15"/>
                  </w:rPr>
                  <w:t>…….</w:t>
                </w:r>
                <w:proofErr w:type="gramEnd"/>
                <w:r w:rsidR="00A23B3E">
                  <w:rPr>
                    <w:rFonts w:ascii="Arial" w:hAnsi="Arial" w:cs="Arial"/>
                    <w:w w:val="0"/>
                    <w:sz w:val="15"/>
                    <w:szCs w:val="15"/>
                  </w:rPr>
                  <w:t>.…] […………]</w:t>
                </w:r>
              </w:sdtContent>
            </w:sdt>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sz w:val="15"/>
                <w:szCs w:val="15"/>
              </w:rPr>
              <w:t>(indirizzo web, autorità o organismo di emanazione, riferimento preciso della documentazione):</w:t>
            </w:r>
          </w:p>
          <w:p w14:paraId="652BCEC3" w14:textId="77777777" w:rsidR="00A23B3E" w:rsidRDefault="00A23B3E">
            <w:r>
              <w:rPr>
                <w:rFonts w:ascii="Arial" w:hAnsi="Arial" w:cs="Arial"/>
                <w:sz w:val="15"/>
                <w:szCs w:val="15"/>
              </w:rPr>
              <w:t xml:space="preserve"> </w:t>
            </w:r>
            <w:sdt>
              <w:sdtPr>
                <w:rPr>
                  <w:rFonts w:ascii="Arial" w:hAnsi="Arial" w:cs="Arial"/>
                  <w:sz w:val="15"/>
                  <w:szCs w:val="15"/>
                </w:rPr>
                <w:id w:val="764339311"/>
                <w:placeholder>
                  <w:docPart w:val="DefaultPlaceholder_1082065158"/>
                </w:placeholder>
                <w:text/>
              </w:sdtPr>
              <w:sdtEndPr/>
              <w:sdtContent>
                <w:r>
                  <w:rPr>
                    <w:rFonts w:ascii="Arial" w:hAnsi="Arial" w:cs="Arial"/>
                    <w:sz w:val="15"/>
                    <w:szCs w:val="15"/>
                  </w:rPr>
                  <w:t>[…………][……..…][……..…]</w:t>
                </w:r>
              </w:sdtContent>
            </w:sdt>
          </w:p>
        </w:tc>
      </w:tr>
    </w:tbl>
    <w:p w14:paraId="347E7FE1" w14:textId="77777777" w:rsidR="00A23B3E" w:rsidRDefault="00A23B3E">
      <w:pPr>
        <w:rPr>
          <w:rFonts w:ascii="Arial" w:hAnsi="Arial" w:cs="Arial"/>
          <w:sz w:val="15"/>
          <w:szCs w:val="15"/>
        </w:rPr>
      </w:pPr>
    </w:p>
    <w:p w14:paraId="73FCA570"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3E63BD90"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136C0B2B"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32F51988"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74BD4B7F"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E156FC"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02D306EC" w14:textId="77777777" w:rsidR="00A23B3E" w:rsidRDefault="00A23B3E">
            <w:r>
              <w:rPr>
                <w:rFonts w:ascii="Arial" w:hAnsi="Arial" w:cs="Arial"/>
                <w:b/>
                <w:w w:val="0"/>
                <w:sz w:val="15"/>
                <w:szCs w:val="15"/>
              </w:rPr>
              <w:t>Risposta:</w:t>
            </w:r>
          </w:p>
        </w:tc>
      </w:tr>
      <w:tr w:rsidR="00A23B3E" w14:paraId="460B4D7C"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063716"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w:t>
            </w:r>
            <w:proofErr w:type="gramStart"/>
            <w:r>
              <w:rPr>
                <w:rFonts w:ascii="Arial" w:hAnsi="Arial" w:cs="Arial"/>
                <w:w w:val="0"/>
                <w:sz w:val="15"/>
                <w:szCs w:val="15"/>
              </w:rPr>
              <w:t>indicato :</w:t>
            </w:r>
            <w:proofErr w:type="gramEnd"/>
          </w:p>
          <w:p w14:paraId="127BF96C"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391C6114"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6"/>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10C502A0" w14:textId="77777777" w:rsidR="00A23B3E" w:rsidRDefault="00F5789A">
            <w:pPr>
              <w:rPr>
                <w:rFonts w:ascii="Arial" w:hAnsi="Arial" w:cs="Arial"/>
                <w:sz w:val="15"/>
                <w:szCs w:val="15"/>
              </w:rPr>
            </w:pPr>
            <w:sdt>
              <w:sdtPr>
                <w:rPr>
                  <w:rFonts w:ascii="Arial" w:hAnsi="Arial" w:cs="Arial"/>
                  <w:sz w:val="15"/>
                  <w:szCs w:val="15"/>
                </w:rPr>
                <w:id w:val="-1986231426"/>
                <w:placeholder>
                  <w:docPart w:val="DefaultPlaceholder_1082065158"/>
                </w:placeholder>
                <w:text/>
              </w:sdtPr>
              <w:sdtEndPr/>
              <w:sdtContent>
                <w:r w:rsidR="00A23B3E">
                  <w:rPr>
                    <w:rFonts w:ascii="Arial" w:hAnsi="Arial" w:cs="Arial"/>
                    <w:sz w:val="15"/>
                    <w:szCs w:val="15"/>
                  </w:rPr>
                  <w:t>[………</w:t>
                </w:r>
                <w:proofErr w:type="gramStart"/>
                <w:r w:rsidR="00A23B3E">
                  <w:rPr>
                    <w:rFonts w:ascii="Arial" w:hAnsi="Arial" w:cs="Arial"/>
                    <w:sz w:val="15"/>
                    <w:szCs w:val="15"/>
                  </w:rPr>
                  <w:t>…….</w:t>
                </w:r>
                <w:proofErr w:type="gramEnd"/>
                <w:r w:rsidR="00A23B3E">
                  <w:rPr>
                    <w:rFonts w:ascii="Arial" w:hAnsi="Arial" w:cs="Arial"/>
                    <w:sz w:val="15"/>
                    <w:szCs w:val="15"/>
                  </w:rPr>
                  <w:t>]</w:t>
                </w:r>
              </w:sdtContent>
            </w:sdt>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sdt>
              <w:sdtPr>
                <w:rPr>
                  <w:rFonts w:ascii="Arial" w:hAnsi="Arial" w:cs="Arial"/>
                  <w:color w:val="000000"/>
                  <w:sz w:val="14"/>
                  <w:szCs w:val="14"/>
                </w:rPr>
                <w:id w:val="90349332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72366925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Pr>
                <w:rFonts w:ascii="Arial" w:hAnsi="Arial" w:cs="Arial"/>
                <w:sz w:val="15"/>
                <w:szCs w:val="15"/>
              </w:rPr>
              <w:t xml:space="preserve"> (</w:t>
            </w:r>
            <w:r w:rsidR="00A23B3E">
              <w:rPr>
                <w:rStyle w:val="Rimandonotaapidipagina"/>
                <w:rFonts w:ascii="Arial" w:hAnsi="Arial" w:cs="Arial"/>
                <w:sz w:val="15"/>
                <w:szCs w:val="15"/>
              </w:rPr>
              <w:footnoteReference w:id="37"/>
            </w:r>
            <w:r w:rsidR="00A23B3E">
              <w:rPr>
                <w:rFonts w:ascii="Arial" w:hAnsi="Arial" w:cs="Arial"/>
                <w:sz w:val="15"/>
                <w:szCs w:val="15"/>
              </w:rPr>
              <w:t>)</w:t>
            </w:r>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p>
          <w:p w14:paraId="71027D1A"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07864B81" w14:textId="77777777" w:rsidR="00A23B3E" w:rsidRDefault="00F5789A">
            <w:sdt>
              <w:sdtPr>
                <w:rPr>
                  <w:rFonts w:ascii="Arial" w:hAnsi="Arial" w:cs="Arial"/>
                  <w:sz w:val="15"/>
                  <w:szCs w:val="15"/>
                </w:rPr>
                <w:id w:val="-351723736"/>
                <w:placeholder>
                  <w:docPart w:val="DefaultPlaceholder_1082065158"/>
                </w:placeholder>
                <w:text/>
              </w:sdtPr>
              <w:sdtEndPr/>
              <w:sdtContent>
                <w:r w:rsidR="00A23B3E" w:rsidRPr="00A8674A">
                  <w:rPr>
                    <w:rFonts w:ascii="Arial" w:hAnsi="Arial" w:cs="Arial"/>
                    <w:sz w:val="15"/>
                    <w:szCs w:val="15"/>
                  </w:rPr>
                  <w:t>[………..…][……………][……………]</w:t>
                </w:r>
              </w:sdtContent>
            </w:sdt>
            <w:r w:rsidR="00A23B3E">
              <w:rPr>
                <w:rFonts w:ascii="Arial" w:hAnsi="Arial" w:cs="Arial"/>
                <w:sz w:val="15"/>
                <w:szCs w:val="15"/>
              </w:rPr>
              <w:t>(</w:t>
            </w:r>
            <w:r w:rsidR="00A23B3E">
              <w:rPr>
                <w:rStyle w:val="Rimandonotaapidipagina"/>
                <w:rFonts w:ascii="Arial" w:hAnsi="Arial" w:cs="Arial"/>
                <w:sz w:val="15"/>
                <w:szCs w:val="15"/>
              </w:rPr>
              <w:footnoteReference w:id="38"/>
            </w:r>
            <w:r w:rsidR="00A23B3E">
              <w:rPr>
                <w:rFonts w:ascii="Arial" w:hAnsi="Arial" w:cs="Arial"/>
                <w:sz w:val="15"/>
                <w:szCs w:val="15"/>
              </w:rPr>
              <w:t>)</w:t>
            </w:r>
          </w:p>
        </w:tc>
      </w:tr>
    </w:tbl>
    <w:p w14:paraId="3AA85BAC" w14:textId="77777777" w:rsidR="00A23B3E" w:rsidRDefault="00A23B3E">
      <w:pPr>
        <w:pStyle w:val="ChapterTitle"/>
        <w:jc w:val="both"/>
        <w:rPr>
          <w:rFonts w:ascii="Arial" w:hAnsi="Arial" w:cs="Arial"/>
          <w:sz w:val="15"/>
          <w:szCs w:val="15"/>
        </w:rPr>
      </w:pPr>
    </w:p>
    <w:p w14:paraId="67D1B637" w14:textId="77777777" w:rsidR="00A23B3E" w:rsidRDefault="00A23B3E" w:rsidP="00BF74E1">
      <w:pPr>
        <w:pStyle w:val="ChapterTitle"/>
        <w:rPr>
          <w:rFonts w:ascii="Arial" w:hAnsi="Arial" w:cs="Arial"/>
          <w:i/>
          <w:sz w:val="15"/>
          <w:szCs w:val="15"/>
        </w:rPr>
      </w:pPr>
      <w:r>
        <w:rPr>
          <w:sz w:val="19"/>
          <w:szCs w:val="19"/>
        </w:rPr>
        <w:t>Parte VI: Dichiarazioni finali</w:t>
      </w:r>
    </w:p>
    <w:p w14:paraId="734848EC"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372289FC" w14:textId="07FD0CF1"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w:t>
      </w:r>
      <w:r w:rsidR="00BA2950" w:rsidRPr="003A443E">
        <w:rPr>
          <w:rFonts w:ascii="Arial" w:hAnsi="Arial" w:cs="Arial"/>
          <w:i/>
          <w:color w:val="000000"/>
          <w:sz w:val="15"/>
          <w:szCs w:val="15"/>
        </w:rPr>
        <w:t>articoli 40</w:t>
      </w:r>
      <w:r w:rsidRPr="003A443E">
        <w:rPr>
          <w:rFonts w:ascii="Arial" w:hAnsi="Arial" w:cs="Arial"/>
          <w:i/>
          <w:color w:val="000000"/>
          <w:sz w:val="15"/>
          <w:szCs w:val="15"/>
        </w:rPr>
        <w:t xml:space="preserve">,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431452F3"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39"/>
      </w:r>
      <w:r w:rsidRPr="000953DC">
        <w:rPr>
          <w:rFonts w:ascii="Arial" w:hAnsi="Arial" w:cs="Arial"/>
          <w:sz w:val="15"/>
          <w:szCs w:val="15"/>
        </w:rPr>
        <w:t>)</w:t>
      </w:r>
      <w:r w:rsidRPr="000953DC">
        <w:rPr>
          <w:rFonts w:ascii="Arial" w:hAnsi="Arial" w:cs="Arial"/>
          <w:i/>
          <w:sz w:val="15"/>
          <w:szCs w:val="15"/>
        </w:rPr>
        <w:t>, oppure</w:t>
      </w:r>
    </w:p>
    <w:p w14:paraId="7DBF1C46"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0"/>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27ACAE21" w14:textId="43A2B9F7" w:rsidR="00A23B3E" w:rsidRDefault="00A23B3E" w:rsidP="00DF0B9D">
      <w:pPr>
        <w:tabs>
          <w:tab w:val="left" w:pos="8222"/>
        </w:tabs>
        <w:spacing w:after="60"/>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3F50CF">
        <w:rPr>
          <w:rFonts w:ascii="Arial" w:hAnsi="Arial" w:cs="Arial"/>
          <w:i/>
          <w:sz w:val="15"/>
          <w:szCs w:val="15"/>
        </w:rPr>
        <w:t xml:space="preserve"> [procedura di appalto: </w:t>
      </w:r>
      <w:r w:rsidR="00DF0B9D" w:rsidRPr="00DF0B9D">
        <w:rPr>
          <w:rFonts w:ascii="Arial" w:hAnsi="Arial" w:cs="Arial"/>
          <w:i/>
          <w:sz w:val="15"/>
          <w:szCs w:val="15"/>
        </w:rPr>
        <w:t>Richiesta di Offerta per l’affidamento</w:t>
      </w:r>
      <w:r w:rsidR="005D2F18">
        <w:rPr>
          <w:rFonts w:ascii="Arial" w:hAnsi="Arial" w:cs="Arial"/>
          <w:i/>
          <w:sz w:val="15"/>
          <w:szCs w:val="15"/>
        </w:rPr>
        <w:t xml:space="preserve"> </w:t>
      </w:r>
      <w:r w:rsidR="000449E0" w:rsidRPr="000449E0">
        <w:rPr>
          <w:rFonts w:ascii="Arial" w:hAnsi="Arial" w:cs="Arial"/>
          <w:i/>
          <w:sz w:val="15"/>
          <w:szCs w:val="15"/>
        </w:rPr>
        <w:t xml:space="preserve">del servizio di supporto tecnico per gli apparati f5 networks per la </w:t>
      </w:r>
      <w:r w:rsidR="000449E0">
        <w:rPr>
          <w:rFonts w:ascii="Arial" w:hAnsi="Arial" w:cs="Arial"/>
          <w:i/>
          <w:sz w:val="15"/>
          <w:szCs w:val="15"/>
        </w:rPr>
        <w:t>C</w:t>
      </w:r>
      <w:r w:rsidR="000449E0" w:rsidRPr="000449E0">
        <w:rPr>
          <w:rFonts w:ascii="Arial" w:hAnsi="Arial" w:cs="Arial"/>
          <w:i/>
          <w:sz w:val="15"/>
          <w:szCs w:val="15"/>
        </w:rPr>
        <w:t xml:space="preserve">assa per i </w:t>
      </w:r>
      <w:r w:rsidR="000449E0">
        <w:rPr>
          <w:rFonts w:ascii="Arial" w:hAnsi="Arial" w:cs="Arial"/>
          <w:i/>
          <w:sz w:val="15"/>
          <w:szCs w:val="15"/>
        </w:rPr>
        <w:t>S</w:t>
      </w:r>
      <w:r w:rsidR="000449E0" w:rsidRPr="000449E0">
        <w:rPr>
          <w:rFonts w:ascii="Arial" w:hAnsi="Arial" w:cs="Arial"/>
          <w:i/>
          <w:sz w:val="15"/>
          <w:szCs w:val="15"/>
        </w:rPr>
        <w:t xml:space="preserve">ervizi </w:t>
      </w:r>
      <w:r w:rsidR="000449E0">
        <w:rPr>
          <w:rFonts w:ascii="Arial" w:hAnsi="Arial" w:cs="Arial"/>
          <w:i/>
          <w:sz w:val="15"/>
          <w:szCs w:val="15"/>
        </w:rPr>
        <w:t>E</w:t>
      </w:r>
      <w:r w:rsidR="000449E0" w:rsidRPr="000449E0">
        <w:rPr>
          <w:rFonts w:ascii="Arial" w:hAnsi="Arial" w:cs="Arial"/>
          <w:i/>
          <w:sz w:val="15"/>
          <w:szCs w:val="15"/>
        </w:rPr>
        <w:t xml:space="preserve">nergetici e </w:t>
      </w:r>
      <w:r w:rsidR="000449E0">
        <w:rPr>
          <w:rFonts w:ascii="Arial" w:hAnsi="Arial" w:cs="Arial"/>
          <w:i/>
          <w:sz w:val="15"/>
          <w:szCs w:val="15"/>
        </w:rPr>
        <w:t>A</w:t>
      </w:r>
      <w:r w:rsidR="000449E0" w:rsidRPr="000449E0">
        <w:rPr>
          <w:rFonts w:ascii="Arial" w:hAnsi="Arial" w:cs="Arial"/>
          <w:i/>
          <w:sz w:val="15"/>
          <w:szCs w:val="15"/>
        </w:rPr>
        <w:t xml:space="preserve">mbientali – </w:t>
      </w:r>
      <w:r w:rsidR="000449E0">
        <w:rPr>
          <w:rFonts w:ascii="Arial" w:hAnsi="Arial" w:cs="Arial"/>
          <w:i/>
          <w:sz w:val="15"/>
          <w:szCs w:val="15"/>
        </w:rPr>
        <w:t>CSEA</w:t>
      </w:r>
    </w:p>
    <w:p w14:paraId="26A0F5D7" w14:textId="77777777" w:rsidR="00A23B3E" w:rsidRDefault="00A23B3E" w:rsidP="00DF0B9D">
      <w:pPr>
        <w:rPr>
          <w:rFonts w:ascii="Arial" w:hAnsi="Arial" w:cs="Arial"/>
          <w:i/>
          <w:sz w:val="15"/>
          <w:szCs w:val="15"/>
        </w:rPr>
      </w:pPr>
      <w:r>
        <w:rPr>
          <w:rFonts w:ascii="Arial" w:hAnsi="Arial" w:cs="Arial"/>
          <w:i/>
          <w:sz w:val="15"/>
          <w:szCs w:val="15"/>
        </w:rPr>
        <w:t xml:space="preserve"> </w:t>
      </w:r>
    </w:p>
    <w:p w14:paraId="08040862" w14:textId="77777777" w:rsidR="00A23B3E" w:rsidRPr="00BF74E1" w:rsidRDefault="00A23B3E">
      <w:pPr>
        <w:rPr>
          <w:rFonts w:ascii="Arial" w:hAnsi="Arial" w:cs="Arial"/>
          <w:i/>
          <w:sz w:val="14"/>
          <w:szCs w:val="14"/>
        </w:rPr>
      </w:pPr>
    </w:p>
    <w:p w14:paraId="1DC251D3" w14:textId="77777777" w:rsidR="00A23B3E" w:rsidRPr="00BF74E1" w:rsidRDefault="00A23B3E">
      <w:pPr>
        <w:rPr>
          <w:rFonts w:ascii="Arial" w:hAnsi="Arial" w:cs="Arial"/>
          <w:sz w:val="14"/>
          <w:szCs w:val="14"/>
        </w:rPr>
      </w:pPr>
      <w:r w:rsidRPr="00BF74E1">
        <w:rPr>
          <w:rFonts w:ascii="Arial" w:hAnsi="Arial" w:cs="Arial"/>
          <w:sz w:val="14"/>
          <w:szCs w:val="14"/>
        </w:rPr>
        <w:t xml:space="preserve">Data, luogo e, se richiesto o necessario, firma/firme: </w:t>
      </w:r>
      <w:sdt>
        <w:sdtPr>
          <w:rPr>
            <w:rFonts w:ascii="Arial" w:hAnsi="Arial" w:cs="Arial"/>
            <w:sz w:val="14"/>
            <w:szCs w:val="14"/>
          </w:rPr>
          <w:id w:val="-340477065"/>
          <w:placeholder>
            <w:docPart w:val="DefaultPlaceholder_1082065158"/>
          </w:placeholder>
          <w:text/>
        </w:sdtPr>
        <w:sdtEndPr/>
        <w:sdtContent>
          <w:r w:rsidRPr="00BF74E1">
            <w:rPr>
              <w:rFonts w:ascii="Arial" w:hAnsi="Arial" w:cs="Arial"/>
              <w:sz w:val="14"/>
              <w:szCs w:val="14"/>
            </w:rPr>
            <w:t>[…………</w:t>
          </w:r>
          <w:proofErr w:type="gramStart"/>
          <w:r w:rsidRPr="00BF74E1">
            <w:rPr>
              <w:rFonts w:ascii="Arial" w:hAnsi="Arial" w:cs="Arial"/>
              <w:sz w:val="14"/>
              <w:szCs w:val="14"/>
            </w:rPr>
            <w:t>…….</w:t>
          </w:r>
          <w:proofErr w:type="gramEnd"/>
          <w:r w:rsidRPr="00BF74E1">
            <w:rPr>
              <w:rFonts w:ascii="Arial" w:hAnsi="Arial" w:cs="Arial"/>
              <w:sz w:val="14"/>
              <w:szCs w:val="14"/>
            </w:rPr>
            <w:t>……]</w:t>
          </w:r>
        </w:sdtContent>
      </w:sdt>
    </w:p>
    <w:p w14:paraId="42C9C44C" w14:textId="77777777" w:rsidR="00A23B3E" w:rsidRDefault="00A23B3E">
      <w:pPr>
        <w:pStyle w:val="Titrearticle"/>
        <w:jc w:val="both"/>
        <w:rPr>
          <w:rFonts w:ascii="Arial" w:hAnsi="Arial" w:cs="Arial"/>
          <w:sz w:val="15"/>
          <w:szCs w:val="15"/>
        </w:rPr>
      </w:pPr>
    </w:p>
    <w:p w14:paraId="517C7DBC" w14:textId="77777777" w:rsidR="000A7B33" w:rsidRDefault="000A7B33">
      <w:bookmarkStart w:id="6" w:name="_DV_C939"/>
      <w:bookmarkEnd w:id="6"/>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E4D20" w14:textId="77777777" w:rsidR="007E1ACE" w:rsidRDefault="007E1ACE">
      <w:pPr>
        <w:spacing w:before="0" w:after="0"/>
      </w:pPr>
      <w:r>
        <w:separator/>
      </w:r>
    </w:p>
  </w:endnote>
  <w:endnote w:type="continuationSeparator" w:id="0">
    <w:p w14:paraId="2AB2C03B" w14:textId="77777777" w:rsidR="007E1ACE" w:rsidRDefault="007E1AC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font198">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font199">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DFFCB" w14:textId="77777777" w:rsidR="007E1ACE" w:rsidRPr="00D509A5" w:rsidRDefault="007E1ACE"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3A777B">
      <w:rPr>
        <w:rFonts w:ascii="Calibri" w:hAnsi="Calibri"/>
        <w:noProof/>
        <w:sz w:val="20"/>
        <w:szCs w:val="20"/>
      </w:rPr>
      <w:t>1</w:t>
    </w:r>
    <w:r w:rsidRPr="00D509A5">
      <w:rPr>
        <w:rFonts w:ascii="Calibri" w:hAnsi="Calibri"/>
        <w:sz w:val="20"/>
        <w:szCs w:val="20"/>
      </w:rPr>
      <w:fldChar w:fldCharType="end"/>
    </w:r>
  </w:p>
  <w:p w14:paraId="168B0104" w14:textId="77777777" w:rsidR="007E1ACE" w:rsidRDefault="007E1A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0853E" w14:textId="77777777" w:rsidR="007E1ACE" w:rsidRDefault="007E1ACE">
      <w:pPr>
        <w:spacing w:before="0" w:after="0"/>
      </w:pPr>
      <w:r>
        <w:separator/>
      </w:r>
    </w:p>
  </w:footnote>
  <w:footnote w:type="continuationSeparator" w:id="0">
    <w:p w14:paraId="28E9AC1A" w14:textId="77777777" w:rsidR="007E1ACE" w:rsidRDefault="007E1ACE">
      <w:pPr>
        <w:spacing w:before="0" w:after="0"/>
      </w:pPr>
      <w:r>
        <w:continuationSeparator/>
      </w:r>
    </w:p>
  </w:footnote>
  <w:footnote w:id="1">
    <w:p w14:paraId="3B6918B5" w14:textId="77777777" w:rsidR="007E1ACE" w:rsidRPr="001F35A9" w:rsidRDefault="007E1ACE"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2">
    <w:p w14:paraId="49E5AD66" w14:textId="4D9796FE" w:rsidR="007E1ACE" w:rsidRDefault="007E1ACE" w:rsidP="005309A4">
      <w:pPr>
        <w:tabs>
          <w:tab w:val="left" w:pos="284"/>
        </w:tabs>
        <w:spacing w:before="0" w:after="0"/>
        <w:jc w:val="both"/>
        <w:rPr>
          <w:rFonts w:ascii="Arial" w:hAnsi="Arial" w:cs="Arial"/>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p w14:paraId="4B887CB8" w14:textId="77777777" w:rsidR="0080133C" w:rsidRPr="001F35A9" w:rsidRDefault="0080133C" w:rsidP="005309A4">
      <w:pPr>
        <w:tabs>
          <w:tab w:val="left" w:pos="284"/>
        </w:tabs>
        <w:spacing w:before="0" w:after="0"/>
        <w:jc w:val="both"/>
        <w:rPr>
          <w:sz w:val="12"/>
          <w:szCs w:val="12"/>
        </w:rPr>
      </w:pPr>
    </w:p>
  </w:footnote>
  <w:footnote w:id="3">
    <w:p w14:paraId="0B39ED23" w14:textId="77777777" w:rsidR="007E1ACE" w:rsidRPr="001F35A9" w:rsidRDefault="007E1ACE"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4">
    <w:p w14:paraId="484B0B57" w14:textId="77777777" w:rsidR="007E1ACE" w:rsidRPr="001F35A9" w:rsidRDefault="007E1ACE"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5">
    <w:p w14:paraId="01FEE838" w14:textId="77777777" w:rsidR="007E1ACE" w:rsidRPr="001F35A9" w:rsidRDefault="007E1ACE"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2B1F5721" w14:textId="77777777" w:rsidR="007E1ACE" w:rsidRPr="001F35A9" w:rsidRDefault="007E1ACE"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6C5E5BF6" w14:textId="77777777" w:rsidR="007E1ACE" w:rsidRPr="001F35A9" w:rsidRDefault="007E1ACE"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7AFAEE70" w14:textId="77777777" w:rsidR="007E1ACE" w:rsidRPr="001F35A9" w:rsidRDefault="007E1ACE"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6">
    <w:p w14:paraId="079A4B7B" w14:textId="77777777" w:rsidR="007E1ACE" w:rsidRPr="001F35A9" w:rsidRDefault="007E1ACE"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7">
    <w:p w14:paraId="454E6CD9" w14:textId="77777777" w:rsidR="007E1ACE" w:rsidRPr="001F35A9" w:rsidRDefault="007E1ACE"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8">
    <w:p w14:paraId="6CB29F64" w14:textId="77777777" w:rsidR="007E1ACE" w:rsidRPr="001F35A9" w:rsidRDefault="007E1ACE"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9">
    <w:p w14:paraId="1B99A203" w14:textId="77777777" w:rsidR="007E1ACE" w:rsidRPr="001F35A9" w:rsidRDefault="007E1ACE"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0">
    <w:p w14:paraId="6FE9091B" w14:textId="77777777" w:rsidR="007E1ACE" w:rsidRPr="003E60D1" w:rsidRDefault="007E1AC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1">
    <w:p w14:paraId="5A0F3D9A" w14:textId="77777777" w:rsidR="007E1ACE" w:rsidRPr="003E60D1" w:rsidRDefault="007E1AC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2">
    <w:p w14:paraId="15BB3343" w14:textId="77777777" w:rsidR="007E1ACE" w:rsidRPr="003E60D1" w:rsidRDefault="007E1AC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3">
    <w:p w14:paraId="49AA3D8C" w14:textId="77777777" w:rsidR="007E1ACE" w:rsidRPr="003E60D1" w:rsidRDefault="007E1AC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4">
    <w:p w14:paraId="23080425" w14:textId="77777777" w:rsidR="007E1ACE" w:rsidRPr="003E60D1" w:rsidRDefault="007E1ACE"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5">
    <w:p w14:paraId="0593C295" w14:textId="77777777" w:rsidR="007E1ACE" w:rsidRPr="003E60D1" w:rsidRDefault="007E1ACE"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6">
    <w:p w14:paraId="109C7804" w14:textId="77777777" w:rsidR="007E1ACE" w:rsidRPr="003E60D1" w:rsidRDefault="007E1AC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7">
    <w:p w14:paraId="5DB4F988" w14:textId="77777777" w:rsidR="007E1ACE" w:rsidRPr="003E60D1" w:rsidRDefault="007E1ACE"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8">
    <w:p w14:paraId="02D5CC92" w14:textId="77777777" w:rsidR="007E1ACE" w:rsidRPr="003E60D1" w:rsidRDefault="007E1ACE"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9">
    <w:p w14:paraId="5F15C1AC" w14:textId="77777777" w:rsidR="007E1ACE" w:rsidRPr="003E60D1" w:rsidRDefault="007E1ACE"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0">
    <w:p w14:paraId="60B3CC03" w14:textId="77777777"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1">
    <w:p w14:paraId="6CA6687A" w14:textId="77777777" w:rsidR="007E1ACE" w:rsidRPr="003E60D1" w:rsidRDefault="007E1ACE"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2">
    <w:p w14:paraId="470304E9" w14:textId="77777777" w:rsidR="007E1ACE" w:rsidRPr="003E60D1" w:rsidRDefault="007E1ACE"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3">
    <w:p w14:paraId="59E02A65" w14:textId="77777777"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4">
    <w:p w14:paraId="07C75709" w14:textId="77777777" w:rsidR="007E1ACE" w:rsidRPr="00BF74E1" w:rsidRDefault="007E1ACE"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5">
    <w:p w14:paraId="0562AECB" w14:textId="77777777" w:rsidR="007E1ACE" w:rsidRPr="00F351F0" w:rsidRDefault="007E1ACE"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6">
    <w:p w14:paraId="35D84FE7" w14:textId="77777777"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7">
    <w:p w14:paraId="467E2690" w14:textId="77777777"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8">
    <w:p w14:paraId="709A2D63" w14:textId="77777777"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9">
    <w:p w14:paraId="65CC2F51" w14:textId="77777777"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0">
    <w:p w14:paraId="6540161B" w14:textId="77777777"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1">
    <w:p w14:paraId="669D0849" w14:textId="77777777" w:rsidR="007E1ACE" w:rsidRPr="003E60D1" w:rsidRDefault="007E1ACE"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2">
    <w:p w14:paraId="3153C9BD" w14:textId="77777777" w:rsidR="007E1ACE" w:rsidRPr="003E60D1" w:rsidRDefault="007E1ACE"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3">
    <w:p w14:paraId="766F1CBE" w14:textId="77777777" w:rsidR="007E1ACE" w:rsidRPr="003E60D1" w:rsidRDefault="007E1ACE"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4">
    <w:p w14:paraId="1FAE90FF" w14:textId="77777777" w:rsidR="007E1ACE" w:rsidRPr="003E60D1" w:rsidRDefault="007E1ACE"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5">
    <w:p w14:paraId="06FD56BD" w14:textId="77777777" w:rsidR="007E1ACE" w:rsidRPr="003E60D1" w:rsidRDefault="007E1ACE"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6">
    <w:p w14:paraId="3FF54ACE" w14:textId="77777777" w:rsidR="007E1ACE" w:rsidRPr="003E60D1" w:rsidRDefault="007E1ACE"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7">
    <w:p w14:paraId="404398E1" w14:textId="77777777" w:rsidR="007E1ACE" w:rsidRPr="003E60D1" w:rsidRDefault="007E1ACE"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8">
    <w:p w14:paraId="7C4CB39F" w14:textId="77777777" w:rsidR="007E1ACE" w:rsidRPr="003E60D1" w:rsidRDefault="007E1ACE"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9">
    <w:p w14:paraId="2593CA55" w14:textId="77777777" w:rsidR="007E1ACE" w:rsidRPr="003E60D1" w:rsidRDefault="007E1ACE"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0">
    <w:p w14:paraId="31C5E430" w14:textId="77777777" w:rsidR="007E1ACE" w:rsidRPr="003E60D1" w:rsidRDefault="007E1ACE"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FbVV6jO20v/NtsIdqaM6hFWqYleiH1pV27JcSZrKQw5dnFixvYOUgXIVefVAyUp21MfXMXR0dh4W4w2I0YPtkA==" w:salt="2XpJwsir9xOwP+d/GYsOLA=="/>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945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7B33"/>
    <w:rsid w:val="00023AC1"/>
    <w:rsid w:val="000449E0"/>
    <w:rsid w:val="000576F3"/>
    <w:rsid w:val="00062862"/>
    <w:rsid w:val="00076DCA"/>
    <w:rsid w:val="000953DC"/>
    <w:rsid w:val="000A7B33"/>
    <w:rsid w:val="000B5314"/>
    <w:rsid w:val="000E5FBC"/>
    <w:rsid w:val="00121BF6"/>
    <w:rsid w:val="001752F0"/>
    <w:rsid w:val="001D3A2B"/>
    <w:rsid w:val="001D56C2"/>
    <w:rsid w:val="001F35A9"/>
    <w:rsid w:val="0023499B"/>
    <w:rsid w:val="00270DA2"/>
    <w:rsid w:val="002A21BC"/>
    <w:rsid w:val="002C169E"/>
    <w:rsid w:val="002D01FA"/>
    <w:rsid w:val="002D50E9"/>
    <w:rsid w:val="002E43BE"/>
    <w:rsid w:val="002F0657"/>
    <w:rsid w:val="00316FAD"/>
    <w:rsid w:val="00350D7E"/>
    <w:rsid w:val="0036728A"/>
    <w:rsid w:val="00384132"/>
    <w:rsid w:val="003A443E"/>
    <w:rsid w:val="003A6A7D"/>
    <w:rsid w:val="003A777B"/>
    <w:rsid w:val="003B3636"/>
    <w:rsid w:val="003E60D1"/>
    <w:rsid w:val="003E7810"/>
    <w:rsid w:val="003F50CF"/>
    <w:rsid w:val="004234D1"/>
    <w:rsid w:val="004E56FC"/>
    <w:rsid w:val="00516CEA"/>
    <w:rsid w:val="005309A4"/>
    <w:rsid w:val="00570A8F"/>
    <w:rsid w:val="0058406C"/>
    <w:rsid w:val="005B3B08"/>
    <w:rsid w:val="005C49E6"/>
    <w:rsid w:val="005D2F18"/>
    <w:rsid w:val="005E2955"/>
    <w:rsid w:val="00625142"/>
    <w:rsid w:val="00635C8F"/>
    <w:rsid w:val="0064014A"/>
    <w:rsid w:val="006879D2"/>
    <w:rsid w:val="006A5E21"/>
    <w:rsid w:val="006B430C"/>
    <w:rsid w:val="006B4D39"/>
    <w:rsid w:val="006F1A7F"/>
    <w:rsid w:val="006F3D34"/>
    <w:rsid w:val="00766402"/>
    <w:rsid w:val="007B50B2"/>
    <w:rsid w:val="007E1ACE"/>
    <w:rsid w:val="007E1CE8"/>
    <w:rsid w:val="007F5D9C"/>
    <w:rsid w:val="0080133C"/>
    <w:rsid w:val="008154AA"/>
    <w:rsid w:val="00865B3D"/>
    <w:rsid w:val="0089654F"/>
    <w:rsid w:val="008C734C"/>
    <w:rsid w:val="008E3A62"/>
    <w:rsid w:val="008F12E6"/>
    <w:rsid w:val="00900583"/>
    <w:rsid w:val="00934658"/>
    <w:rsid w:val="009644B4"/>
    <w:rsid w:val="009D4B5D"/>
    <w:rsid w:val="009E204E"/>
    <w:rsid w:val="00A23B3E"/>
    <w:rsid w:val="00A30CBB"/>
    <w:rsid w:val="00A46950"/>
    <w:rsid w:val="00A8674A"/>
    <w:rsid w:val="00AA2252"/>
    <w:rsid w:val="00AA5F93"/>
    <w:rsid w:val="00AE5CFF"/>
    <w:rsid w:val="00B32C28"/>
    <w:rsid w:val="00B64AE6"/>
    <w:rsid w:val="00B71BFE"/>
    <w:rsid w:val="00B80BA0"/>
    <w:rsid w:val="00B91406"/>
    <w:rsid w:val="00BA2950"/>
    <w:rsid w:val="00BA4F12"/>
    <w:rsid w:val="00BB116C"/>
    <w:rsid w:val="00BB639E"/>
    <w:rsid w:val="00BC09F5"/>
    <w:rsid w:val="00BF74E1"/>
    <w:rsid w:val="00C03658"/>
    <w:rsid w:val="00C427DB"/>
    <w:rsid w:val="00C47D53"/>
    <w:rsid w:val="00C60A33"/>
    <w:rsid w:val="00C64D4B"/>
    <w:rsid w:val="00C92169"/>
    <w:rsid w:val="00CA04F3"/>
    <w:rsid w:val="00CC764A"/>
    <w:rsid w:val="00CD2288"/>
    <w:rsid w:val="00CD3E4F"/>
    <w:rsid w:val="00CF449A"/>
    <w:rsid w:val="00D27DB2"/>
    <w:rsid w:val="00D509A5"/>
    <w:rsid w:val="00D51597"/>
    <w:rsid w:val="00D64744"/>
    <w:rsid w:val="00D9132B"/>
    <w:rsid w:val="00D92A41"/>
    <w:rsid w:val="00D93877"/>
    <w:rsid w:val="00DA7329"/>
    <w:rsid w:val="00DD7C67"/>
    <w:rsid w:val="00DE4996"/>
    <w:rsid w:val="00DF0B9D"/>
    <w:rsid w:val="00E0264E"/>
    <w:rsid w:val="00E21B89"/>
    <w:rsid w:val="00E3381E"/>
    <w:rsid w:val="00E4370F"/>
    <w:rsid w:val="00E71712"/>
    <w:rsid w:val="00EA5284"/>
    <w:rsid w:val="00EB216B"/>
    <w:rsid w:val="00EB45DC"/>
    <w:rsid w:val="00F26DE7"/>
    <w:rsid w:val="00F351F0"/>
    <w:rsid w:val="00F51F37"/>
    <w:rsid w:val="00F575CF"/>
    <w:rsid w:val="00F5789A"/>
    <w:rsid w:val="00F62D30"/>
    <w:rsid w:val="00F62F53"/>
    <w:rsid w:val="00F672A2"/>
    <w:rsid w:val="00F9449A"/>
    <w:rsid w:val="00F95202"/>
    <w:rsid w:val="00FB3543"/>
    <w:rsid w:val="00FD0D45"/>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oNotEmbedSmartTags/>
  <w:decimalSymbol w:val=","/>
  <w:listSeparator w:val=";"/>
  <w14:docId w14:val="1154FFA4"/>
  <w15:docId w15:val="{CEBE609D-F701-4085-BACB-FD787BB2C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198"/>
      <w:b/>
      <w:bCs/>
      <w:smallCaps/>
      <w:szCs w:val="28"/>
    </w:rPr>
  </w:style>
  <w:style w:type="paragraph" w:styleId="Titolo2">
    <w:name w:val="heading 2"/>
    <w:basedOn w:val="Normale"/>
    <w:qFormat/>
    <w:pPr>
      <w:keepNext/>
      <w:outlineLvl w:val="1"/>
    </w:pPr>
    <w:rPr>
      <w:rFonts w:eastAsia="font198"/>
      <w:b/>
      <w:bCs/>
      <w:szCs w:val="26"/>
    </w:rPr>
  </w:style>
  <w:style w:type="paragraph" w:styleId="Titolo3">
    <w:name w:val="heading 3"/>
    <w:basedOn w:val="Normale"/>
    <w:qFormat/>
    <w:pPr>
      <w:keepNext/>
      <w:outlineLvl w:val="2"/>
    </w:pPr>
    <w:rPr>
      <w:rFonts w:eastAsia="font198"/>
      <w:bCs/>
      <w:i/>
    </w:rPr>
  </w:style>
  <w:style w:type="paragraph" w:styleId="Titolo4">
    <w:name w:val="heading 4"/>
    <w:basedOn w:val="Normale"/>
    <w:qFormat/>
    <w:pPr>
      <w:keepNext/>
      <w:outlineLvl w:val="3"/>
    </w:pPr>
    <w:rPr>
      <w:rFonts w:eastAsia="font198"/>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198" w:hAnsi="Times New Roman" w:cs="Times New Roman"/>
      <w:b/>
      <w:bCs/>
      <w:smallCaps/>
      <w:sz w:val="24"/>
      <w:szCs w:val="28"/>
      <w:lang w:eastAsia="it-IT" w:bidi="it-IT"/>
    </w:rPr>
  </w:style>
  <w:style w:type="character" w:customStyle="1" w:styleId="Titolo2Carattere">
    <w:name w:val="Titolo 2 Carattere"/>
    <w:rPr>
      <w:rFonts w:ascii="Times New Roman" w:eastAsia="font198" w:hAnsi="Times New Roman" w:cs="Times New Roman"/>
      <w:b/>
      <w:bCs/>
      <w:sz w:val="24"/>
      <w:szCs w:val="26"/>
      <w:lang w:eastAsia="it-IT" w:bidi="it-IT"/>
    </w:rPr>
  </w:style>
  <w:style w:type="character" w:customStyle="1" w:styleId="Titolo3Carattere">
    <w:name w:val="Titolo 3 Carattere"/>
    <w:rPr>
      <w:rFonts w:ascii="Times New Roman" w:eastAsia="font198" w:hAnsi="Times New Roman" w:cs="Times New Roman"/>
      <w:bCs/>
      <w:i/>
      <w:sz w:val="24"/>
      <w:lang w:eastAsia="it-IT" w:bidi="it-IT"/>
    </w:rPr>
  </w:style>
  <w:style w:type="character" w:customStyle="1" w:styleId="Titolo4Carattere">
    <w:name w:val="Titolo 4 Carattere"/>
    <w:rPr>
      <w:rFonts w:ascii="Times New Roman" w:eastAsia="font198"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character" w:styleId="Testosegnaposto">
    <w:name w:val="Placeholder Text"/>
    <w:basedOn w:val="Carpredefinitoparagrafo"/>
    <w:uiPriority w:val="99"/>
    <w:semiHidden/>
    <w:rsid w:val="002D01F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415628">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e"/>
          <w:gallery w:val="placeholder"/>
        </w:category>
        <w:types>
          <w:type w:val="bbPlcHdr"/>
        </w:types>
        <w:behaviors>
          <w:behavior w:val="content"/>
        </w:behaviors>
        <w:guid w:val="{37C41CDB-31D5-48F4-AAF5-7D4B5C9193C7}"/>
      </w:docPartPr>
      <w:docPartBody>
        <w:p w:rsidR="00E65D67" w:rsidRDefault="00E65D67">
          <w:r w:rsidRPr="00153156">
            <w:rPr>
              <w:rStyle w:val="Testosegnaposto"/>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font198">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font199">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5D67"/>
    <w:rsid w:val="006655C4"/>
    <w:rsid w:val="00711F27"/>
    <w:rsid w:val="00B8430A"/>
    <w:rsid w:val="00E65D67"/>
    <w:rsid w:val="00F32B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E65D6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0BA7B-3BBC-4061-B4E8-39A5044A5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16</Pages>
  <Words>6366</Words>
  <Characters>36289</Characters>
  <Application>Microsoft Office Word</Application>
  <DocSecurity>0</DocSecurity>
  <Lines>302</Lines>
  <Paragraphs>85</Paragraphs>
  <ScaleCrop>false</ScaleCrop>
  <HeadingPairs>
    <vt:vector size="2" baseType="variant">
      <vt:variant>
        <vt:lpstr>Titolo</vt:lpstr>
      </vt:variant>
      <vt:variant>
        <vt:i4>1</vt:i4>
      </vt:variant>
    </vt:vector>
  </HeadingPairs>
  <TitlesOfParts>
    <vt:vector size="1" baseType="lpstr">
      <vt:lpstr>Allegato</vt:lpstr>
    </vt:vector>
  </TitlesOfParts>
  <Company/>
  <LinksUpToDate>false</LinksUpToDate>
  <CharactersWithSpaces>42570</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Annarosa Alfonzo</cp:lastModifiedBy>
  <cp:revision>6</cp:revision>
  <cp:lastPrinted>2018-08-06T16:34:00Z</cp:lastPrinted>
  <dcterms:created xsi:type="dcterms:W3CDTF">2020-05-08T08:58:00Z</dcterms:created>
  <dcterms:modified xsi:type="dcterms:W3CDTF">2023-04-05T11:28:00Z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