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184E" w14:textId="248300EC" w:rsidR="003A6A7D" w:rsidRPr="00DF0B9D" w:rsidRDefault="003A6A7D" w:rsidP="00B616E0">
      <w:pPr>
        <w:pStyle w:val="Titolo1"/>
        <w:spacing w:line="276" w:lineRule="auto"/>
        <w:jc w:val="both"/>
        <w:rPr>
          <w:rFonts w:eastAsia="Calibri"/>
          <w:bCs w:val="0"/>
          <w:caps/>
          <w:smallCaps w:val="0"/>
          <w:szCs w:val="24"/>
        </w:rPr>
      </w:pPr>
    </w:p>
    <w:p w14:paraId="4CAC3BD2" w14:textId="2FCCBD78" w:rsidR="00B616E0" w:rsidRDefault="00B616E0" w:rsidP="00B616E0">
      <w:pPr>
        <w:tabs>
          <w:tab w:val="left" w:pos="8222"/>
        </w:tabs>
        <w:spacing w:after="60" w:line="276" w:lineRule="auto"/>
        <w:ind w:left="284"/>
        <w:jc w:val="both"/>
        <w:rPr>
          <w:b/>
          <w:caps/>
          <w:szCs w:val="24"/>
        </w:rPr>
      </w:pPr>
      <w:r>
        <w:rPr>
          <w:b/>
          <w:caps/>
          <w:szCs w:val="24"/>
        </w:rPr>
        <w:t xml:space="preserve">AFFIDAMENTO DEI SERVIZI </w:t>
      </w:r>
      <w:r w:rsidR="00C21CAD" w:rsidRPr="00C21CAD">
        <w:rPr>
          <w:b/>
          <w:caps/>
          <w:szCs w:val="24"/>
        </w:rPr>
        <w:t xml:space="preserve">DI EVOLUZIONE DEL SISTEMA INFORMATIVO DELLA </w:t>
      </w:r>
      <w:r w:rsidRPr="00C21CAD">
        <w:rPr>
          <w:b/>
          <w:caps/>
          <w:szCs w:val="24"/>
        </w:rPr>
        <w:t>CSEA</w:t>
      </w:r>
    </w:p>
    <w:p w14:paraId="7AC54DAF" w14:textId="04966838" w:rsidR="00EA5284" w:rsidRPr="00B616E0" w:rsidRDefault="003D0655" w:rsidP="00B616E0">
      <w:pPr>
        <w:spacing w:before="103" w:line="326" w:lineRule="auto"/>
        <w:ind w:right="-1"/>
        <w:jc w:val="center"/>
        <w:rPr>
          <w:rFonts w:ascii="Calibri" w:hAnsi="Calibri" w:cs="Calibri"/>
          <w:b/>
        </w:rPr>
      </w:pPr>
      <w:r>
        <w:rPr>
          <w:rFonts w:ascii="Calibri" w:hAnsi="Calibri" w:cs="Calibri"/>
          <w:b/>
        </w:rPr>
        <w:t xml:space="preserve">CIG </w:t>
      </w:r>
      <w:bookmarkStart w:id="0" w:name="_Hlk138095678"/>
      <w:r w:rsidR="00C21CAD">
        <w:rPr>
          <w:rFonts w:ascii="Calibri" w:hAnsi="Calibri" w:cs="Calibri"/>
          <w:b/>
        </w:rPr>
        <w:t>988830034D</w:t>
      </w:r>
      <w:bookmarkEnd w:id="0"/>
    </w:p>
    <w:p w14:paraId="187863E3" w14:textId="77777777" w:rsidR="00DF0B9D" w:rsidRPr="00DF0B9D" w:rsidRDefault="00DF0B9D" w:rsidP="00DF0B9D">
      <w:pPr>
        <w:tabs>
          <w:tab w:val="left" w:pos="8222"/>
        </w:tabs>
        <w:spacing w:after="60"/>
        <w:ind w:left="284"/>
        <w:jc w:val="center"/>
        <w:rPr>
          <w:b/>
          <w:caps/>
          <w:szCs w:val="24"/>
        </w:rPr>
      </w:pPr>
    </w:p>
    <w:p w14:paraId="6723C835" w14:textId="77777777"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14:paraId="62C485AC" w14:textId="77777777" w:rsidR="00A23B3E" w:rsidRDefault="00A23B3E" w:rsidP="003A6A7D">
      <w:pPr>
        <w:pStyle w:val="Titolo1"/>
        <w:jc w:val="center"/>
      </w:pPr>
    </w:p>
    <w:p w14:paraId="2849115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62A379B" w14:textId="77777777" w:rsidR="00A23B3E" w:rsidRDefault="00A23B3E">
      <w:pPr>
        <w:spacing w:before="0" w:after="0"/>
      </w:pPr>
    </w:p>
    <w:p w14:paraId="4D01A2F2" w14:textId="1DC4984D" w:rsidR="00EA5284" w:rsidRPr="00C81710" w:rsidRDefault="00DF0B9D" w:rsidP="00062862">
      <w:pPr>
        <w:pBdr>
          <w:top w:val="single" w:sz="4" w:space="1" w:color="00000A"/>
          <w:left w:val="single" w:sz="4" w:space="4" w:color="00000A"/>
          <w:bottom w:val="single" w:sz="4" w:space="1" w:color="00000A"/>
          <w:right w:val="single" w:sz="4" w:space="4" w:color="00000A"/>
        </w:pBdr>
        <w:shd w:val="clear" w:color="auto" w:fill="BFBFBF"/>
        <w:rPr>
          <w:rFonts w:eastAsia="font199"/>
          <w:b/>
          <w:bCs/>
          <w:smallCaps/>
          <w:kern w:val="24"/>
          <w:szCs w:val="24"/>
        </w:rPr>
      </w:pPr>
      <w:r w:rsidRPr="00C81710">
        <w:rPr>
          <w:rFonts w:eastAsia="font199"/>
          <w:b/>
          <w:bCs/>
          <w:smallCaps/>
          <w:kern w:val="24"/>
          <w:szCs w:val="24"/>
        </w:rPr>
        <w:t>affidamento</w:t>
      </w:r>
      <w:r w:rsidR="00C81710">
        <w:rPr>
          <w:rFonts w:eastAsia="font199"/>
          <w:b/>
          <w:bCs/>
          <w:smallCaps/>
          <w:kern w:val="24"/>
          <w:szCs w:val="24"/>
        </w:rPr>
        <w:t xml:space="preserve"> dei</w:t>
      </w:r>
      <w:r w:rsidRPr="00C81710">
        <w:rPr>
          <w:rFonts w:eastAsia="font199"/>
          <w:b/>
          <w:bCs/>
          <w:smallCaps/>
          <w:kern w:val="24"/>
          <w:szCs w:val="24"/>
        </w:rPr>
        <w:t xml:space="preserve"> </w:t>
      </w:r>
      <w:r w:rsidR="00C81710" w:rsidRPr="00C81710">
        <w:rPr>
          <w:rFonts w:eastAsia="font199"/>
          <w:b/>
          <w:bCs/>
          <w:smallCaps/>
          <w:kern w:val="24"/>
          <w:szCs w:val="24"/>
        </w:rPr>
        <w:t xml:space="preserve">servizi di </w:t>
      </w:r>
      <w:r w:rsidR="00C21CAD">
        <w:rPr>
          <w:rFonts w:eastAsia="font199"/>
          <w:b/>
          <w:bCs/>
          <w:smallCaps/>
          <w:kern w:val="24"/>
          <w:szCs w:val="24"/>
        </w:rPr>
        <w:t xml:space="preserve">evoluzione del sistema informativo </w:t>
      </w:r>
      <w:r w:rsidR="00C21CAD" w:rsidRPr="00C81710">
        <w:rPr>
          <w:rFonts w:eastAsia="font199"/>
          <w:b/>
          <w:bCs/>
          <w:smallCaps/>
          <w:kern w:val="24"/>
          <w:szCs w:val="24"/>
        </w:rPr>
        <w:t>d</w:t>
      </w:r>
      <w:r w:rsidR="00C21CAD">
        <w:rPr>
          <w:rFonts w:eastAsia="font199"/>
          <w:b/>
          <w:bCs/>
          <w:smallCaps/>
          <w:kern w:val="24"/>
          <w:szCs w:val="24"/>
        </w:rPr>
        <w:t>e</w:t>
      </w:r>
      <w:r w:rsidR="00C21CAD" w:rsidRPr="00C81710">
        <w:rPr>
          <w:rFonts w:eastAsia="font199"/>
          <w:b/>
          <w:bCs/>
          <w:smallCaps/>
          <w:kern w:val="24"/>
          <w:szCs w:val="24"/>
        </w:rPr>
        <w:t xml:space="preserve">lla </w:t>
      </w:r>
      <w:proofErr w:type="spellStart"/>
      <w:r w:rsidR="00C21CAD" w:rsidRPr="00C81710">
        <w:rPr>
          <w:rFonts w:eastAsia="font199"/>
          <w:b/>
          <w:bCs/>
          <w:smallCaps/>
          <w:kern w:val="24"/>
          <w:szCs w:val="24"/>
        </w:rPr>
        <w:t>csea</w:t>
      </w:r>
      <w:proofErr w:type="spellEnd"/>
      <w:r w:rsidR="00C21CAD" w:rsidRPr="00C81710">
        <w:rPr>
          <w:rFonts w:eastAsia="font199"/>
          <w:b/>
          <w:bCs/>
          <w:smallCaps/>
          <w:kern w:val="24"/>
          <w:szCs w:val="24"/>
        </w:rPr>
        <w:t xml:space="preserve"> </w:t>
      </w:r>
    </w:p>
    <w:p w14:paraId="67D590CD" w14:textId="7BCF03FD"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14:paraId="0720F319"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w:t>
          </w:r>
          <w:proofErr w:type="gramStart"/>
          <w:r w:rsidRPr="00062862">
            <w:rPr>
              <w:rFonts w:ascii="Arial" w:hAnsi="Arial" w:cs="Arial"/>
              <w:b/>
              <w:sz w:val="20"/>
              <w:szCs w:val="20"/>
            </w:rPr>
            <w:t>[ ]</w:t>
          </w:r>
          <w:proofErr w:type="gramEnd"/>
          <w:r w:rsidRPr="00062862">
            <w:rPr>
              <w:rFonts w:ascii="Arial" w:hAnsi="Arial" w:cs="Arial"/>
              <w:b/>
              <w:sz w:val="20"/>
              <w:szCs w:val="20"/>
            </w:rPr>
            <w:t>[ ][ ]/S [ ][ ][ ]–[ ][ ][ ][ ][ ][ ][ ]</w:t>
          </w:r>
        </w:sdtContent>
      </w:sdt>
    </w:p>
    <w:p w14:paraId="161ACBC5"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proofErr w:type="gramStart"/>
          <w:r w:rsidRPr="00062862">
            <w:rPr>
              <w:rFonts w:ascii="Arial" w:hAnsi="Arial" w:cs="Arial"/>
              <w:b/>
              <w:sz w:val="20"/>
              <w:szCs w:val="20"/>
            </w:rPr>
            <w:t>…….</w:t>
          </w:r>
          <w:proofErr w:type="gramEnd"/>
        </w:sdtContent>
      </w:sdt>
    </w:p>
    <w:p w14:paraId="1D07F533" w14:textId="77777777" w:rsidR="00FB3543" w:rsidRDefault="00FB3543" w:rsidP="00FB3543">
      <w:pPr>
        <w:pStyle w:val="SectionTitle"/>
        <w:spacing w:before="0" w:after="0"/>
        <w:jc w:val="both"/>
        <w:rPr>
          <w:rFonts w:ascii="Arial" w:hAnsi="Arial" w:cs="Arial"/>
          <w:b w:val="0"/>
          <w:caps/>
          <w:sz w:val="16"/>
          <w:szCs w:val="16"/>
        </w:rPr>
      </w:pPr>
    </w:p>
    <w:p w14:paraId="55565495"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BF7B4A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B367C7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AC41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244CF" w14:textId="77777777" w:rsidR="00A23B3E" w:rsidRDefault="00A23B3E">
            <w:r>
              <w:rPr>
                <w:rFonts w:ascii="Arial" w:hAnsi="Arial" w:cs="Arial"/>
                <w:b/>
                <w:sz w:val="14"/>
                <w:szCs w:val="14"/>
              </w:rPr>
              <w:t>Risposta:</w:t>
            </w:r>
          </w:p>
        </w:tc>
      </w:tr>
      <w:tr w:rsidR="00A23B3E" w14:paraId="1D6CC26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27F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E7E0A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19DC3" w14:textId="77777777"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14:paraId="782E25CB" w14:textId="77777777" w:rsidR="00A23B3E" w:rsidRPr="003A443E" w:rsidRDefault="00062862" w:rsidP="00062862">
            <w:pPr>
              <w:rPr>
                <w:color w:val="000000"/>
              </w:rPr>
            </w:pPr>
            <w:r w:rsidRPr="00062862">
              <w:rPr>
                <w:rFonts w:ascii="Arial" w:hAnsi="Arial" w:cs="Arial"/>
                <w:color w:val="000000"/>
                <w:sz w:val="14"/>
                <w:szCs w:val="14"/>
              </w:rPr>
              <w:t>80198650584</w:t>
            </w:r>
          </w:p>
        </w:tc>
      </w:tr>
      <w:tr w:rsidR="00A23B3E" w14:paraId="54F3E675"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B95C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EE13E" w14:textId="77777777" w:rsidR="00A23B3E" w:rsidRDefault="00A23B3E">
            <w:r>
              <w:rPr>
                <w:rFonts w:ascii="Arial" w:hAnsi="Arial" w:cs="Arial"/>
                <w:b/>
                <w:sz w:val="14"/>
                <w:szCs w:val="14"/>
              </w:rPr>
              <w:t>Risposta:</w:t>
            </w:r>
          </w:p>
        </w:tc>
      </w:tr>
      <w:tr w:rsidR="00A23B3E" w:rsidRPr="00EA5284" w14:paraId="02ED983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DCF5A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B1A8D" w14:textId="0CD96F54" w:rsidR="00813B6C" w:rsidRPr="00813B6C" w:rsidRDefault="00813B6C" w:rsidP="00813B6C">
            <w:pPr>
              <w:tabs>
                <w:tab w:val="left" w:pos="8222"/>
              </w:tabs>
              <w:spacing w:after="60" w:line="276" w:lineRule="auto"/>
              <w:ind w:left="58"/>
              <w:jc w:val="both"/>
              <w:rPr>
                <w:rFonts w:ascii="Arial" w:hAnsi="Arial" w:cs="Arial"/>
                <w:sz w:val="14"/>
                <w:szCs w:val="14"/>
              </w:rPr>
            </w:pPr>
            <w:r w:rsidRPr="00813B6C">
              <w:rPr>
                <w:rFonts w:ascii="Arial" w:hAnsi="Arial" w:cs="Arial"/>
                <w:sz w:val="14"/>
                <w:szCs w:val="14"/>
              </w:rPr>
              <w:t xml:space="preserve">AFFIDAMENTO DEI SERVIZI DI </w:t>
            </w:r>
            <w:r w:rsidR="001F2781">
              <w:rPr>
                <w:rFonts w:ascii="Arial" w:hAnsi="Arial" w:cs="Arial"/>
                <w:sz w:val="14"/>
                <w:szCs w:val="14"/>
              </w:rPr>
              <w:t>EVOLUZIONE DEL SISTEMA INFORMATIVO DELLA</w:t>
            </w:r>
            <w:r w:rsidRPr="00813B6C">
              <w:rPr>
                <w:rFonts w:ascii="Arial" w:hAnsi="Arial" w:cs="Arial"/>
                <w:sz w:val="14"/>
                <w:szCs w:val="14"/>
              </w:rPr>
              <w:t xml:space="preserve"> CSEA</w:t>
            </w:r>
          </w:p>
          <w:p w14:paraId="56C94875" w14:textId="6BEC7BF6" w:rsidR="00A23B3E" w:rsidRPr="00DF0B9D" w:rsidRDefault="00A23B3E" w:rsidP="00DF0B9D">
            <w:pPr>
              <w:tabs>
                <w:tab w:val="left" w:pos="8222"/>
              </w:tabs>
              <w:spacing w:after="60"/>
              <w:jc w:val="both"/>
              <w:rPr>
                <w:rFonts w:ascii="Arial" w:hAnsi="Arial" w:cs="Arial"/>
                <w:sz w:val="14"/>
                <w:szCs w:val="14"/>
              </w:rPr>
            </w:pPr>
          </w:p>
        </w:tc>
      </w:tr>
      <w:tr w:rsidR="00A23B3E" w14:paraId="0193BBE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4EBB6"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14:paraId="2203A9BF" w14:textId="77777777" w:rsidR="00A23B3E" w:rsidRDefault="00A23B3E">
                <w:r>
                  <w:rPr>
                    <w:rFonts w:ascii="Arial" w:hAnsi="Arial" w:cs="Arial"/>
                    <w:sz w:val="14"/>
                    <w:szCs w:val="14"/>
                  </w:rPr>
                  <w:t>[   ]</w:t>
                </w:r>
              </w:p>
            </w:sdtContent>
          </w:sdt>
        </w:tc>
      </w:tr>
      <w:tr w:rsidR="00A23B3E" w14:paraId="7164EA6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CA3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34B6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EF4715E"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EndPr/>
            <w:sdtContent>
              <w:p w14:paraId="62ADFF29" w14:textId="034D03A8" w:rsidR="00A23B3E" w:rsidRPr="003A443E" w:rsidRDefault="003A777B">
                <w:pPr>
                  <w:rPr>
                    <w:rFonts w:ascii="Arial" w:hAnsi="Arial" w:cs="Arial"/>
                    <w:color w:val="000000"/>
                    <w:sz w:val="14"/>
                    <w:szCs w:val="14"/>
                  </w:rPr>
                </w:pPr>
                <w:r w:rsidRPr="003A6A7D">
                  <w:rPr>
                    <w:rFonts w:ascii="Arial" w:hAnsi="Arial" w:cs="Arial"/>
                    <w:color w:val="000000"/>
                    <w:sz w:val="14"/>
                    <w:szCs w:val="14"/>
                  </w:rPr>
                  <w:t xml:space="preserve">CIG </w:t>
                </w:r>
                <w:r w:rsidR="001F2781">
                  <w:rPr>
                    <w:rFonts w:ascii="Arial" w:hAnsi="Arial" w:cs="Arial"/>
                    <w:color w:val="000000"/>
                    <w:sz w:val="14"/>
                    <w:szCs w:val="14"/>
                  </w:rPr>
                  <w:t>988830034D</w:t>
                </w:r>
              </w:p>
            </w:sdtContent>
          </w:sdt>
          <w:p w14:paraId="4822A3D5" w14:textId="77777777" w:rsidR="00A23B3E" w:rsidRPr="003A443E" w:rsidRDefault="00CA2A08">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14:paraId="73F3F758" w14:textId="77777777" w:rsidR="00A23B3E" w:rsidRPr="003A443E" w:rsidRDefault="00CA2A08">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14:paraId="47820A0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2C76B7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7725B3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7BD558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21520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54873F" w14:textId="77777777" w:rsidR="00A23B3E" w:rsidRDefault="00A23B3E">
            <w:pPr>
              <w:pStyle w:val="Text1"/>
              <w:ind w:left="0"/>
            </w:pPr>
            <w:r>
              <w:rPr>
                <w:rFonts w:ascii="Arial" w:hAnsi="Arial" w:cs="Arial"/>
                <w:b/>
                <w:sz w:val="14"/>
                <w:szCs w:val="14"/>
              </w:rPr>
              <w:t>Risposta:</w:t>
            </w:r>
          </w:p>
        </w:tc>
      </w:tr>
      <w:tr w:rsidR="00A23B3E" w14:paraId="3CC1DF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84DD8"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14:paraId="4DBF3E32" w14:textId="77777777" w:rsidR="00A23B3E" w:rsidRDefault="00A23B3E">
                <w:pPr>
                  <w:pStyle w:val="Text1"/>
                  <w:ind w:left="0"/>
                </w:pPr>
                <w:r>
                  <w:rPr>
                    <w:rFonts w:ascii="Arial" w:hAnsi="Arial" w:cs="Arial"/>
                    <w:sz w:val="14"/>
                    <w:szCs w:val="14"/>
                  </w:rPr>
                  <w:t>[   ]</w:t>
                </w:r>
              </w:p>
            </w:sdtContent>
          </w:sdt>
        </w:tc>
      </w:tr>
      <w:tr w:rsidR="00A23B3E" w14:paraId="5F8B2387"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99BC1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8D1CD05"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14:paraId="33B30CAA" w14:textId="77777777"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14:paraId="76F9930C" w14:textId="77777777" w:rsidR="00A23B3E" w:rsidRDefault="00A23B3E">
                <w:pPr>
                  <w:pStyle w:val="Text1"/>
                  <w:ind w:left="0"/>
                </w:pPr>
                <w:r>
                  <w:rPr>
                    <w:rFonts w:ascii="Arial" w:hAnsi="Arial" w:cs="Arial"/>
                    <w:sz w:val="14"/>
                    <w:szCs w:val="14"/>
                  </w:rPr>
                  <w:t>[   ]</w:t>
                </w:r>
              </w:p>
            </w:sdtContent>
          </w:sdt>
        </w:tc>
      </w:tr>
      <w:tr w:rsidR="00A23B3E" w14:paraId="60591B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EC8BB"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14:paraId="38C7B435" w14:textId="77777777" w:rsidR="00A23B3E" w:rsidRDefault="00A23B3E">
                <w:pPr>
                  <w:pStyle w:val="Text1"/>
                  <w:ind w:left="0"/>
                </w:pPr>
                <w:r>
                  <w:rPr>
                    <w:rFonts w:ascii="Arial" w:hAnsi="Arial" w:cs="Arial"/>
                    <w:sz w:val="14"/>
                    <w:szCs w:val="14"/>
                  </w:rPr>
                  <w:t>[……………]</w:t>
                </w:r>
              </w:p>
            </w:sdtContent>
          </w:sdt>
        </w:tc>
      </w:tr>
      <w:tr w:rsidR="00A23B3E" w14:paraId="01DC19B2"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909E7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281D5AB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92DB32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93F0AD4"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14:paraId="428F462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14:paraId="0D83FA0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14:paraId="1B1C8610"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14:paraId="304FD646" w14:textId="77777777" w:rsidR="00A23B3E" w:rsidRDefault="00A23B3E">
                <w:pPr>
                  <w:pStyle w:val="Text1"/>
                  <w:ind w:left="0"/>
                </w:pPr>
                <w:r>
                  <w:rPr>
                    <w:rFonts w:ascii="Arial" w:hAnsi="Arial" w:cs="Arial"/>
                    <w:sz w:val="14"/>
                    <w:szCs w:val="14"/>
                  </w:rPr>
                  <w:t>[……………]</w:t>
                </w:r>
              </w:p>
            </w:sdtContent>
          </w:sdt>
        </w:tc>
      </w:tr>
      <w:tr w:rsidR="00A23B3E" w14:paraId="568D20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D2621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A9899" w14:textId="77777777" w:rsidR="00A23B3E" w:rsidRDefault="00A23B3E">
            <w:pPr>
              <w:pStyle w:val="Text1"/>
              <w:ind w:left="0"/>
            </w:pPr>
            <w:r>
              <w:rPr>
                <w:rFonts w:ascii="Arial" w:hAnsi="Arial" w:cs="Arial"/>
                <w:b/>
                <w:sz w:val="14"/>
                <w:szCs w:val="14"/>
              </w:rPr>
              <w:t>Risposta:</w:t>
            </w:r>
          </w:p>
        </w:tc>
      </w:tr>
      <w:tr w:rsidR="00A23B3E" w14:paraId="0A0AF3A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3769F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E923B1" w14:textId="77777777" w:rsidR="00A23B3E" w:rsidRDefault="00CA2A08"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14:paraId="77CE64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310F0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321B3BF7" w14:textId="77777777" w:rsidR="00A23B3E" w:rsidRPr="003A443E" w:rsidRDefault="00A23B3E">
            <w:pPr>
              <w:pStyle w:val="Text1"/>
              <w:spacing w:before="0" w:after="0"/>
              <w:ind w:left="0"/>
              <w:rPr>
                <w:rFonts w:ascii="Arial" w:hAnsi="Arial" w:cs="Arial"/>
                <w:b/>
                <w:color w:val="000000"/>
                <w:sz w:val="14"/>
                <w:szCs w:val="14"/>
              </w:rPr>
            </w:pPr>
          </w:p>
          <w:p w14:paraId="59D84F31"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A62EA2F" w14:textId="77777777" w:rsidR="00A23B3E" w:rsidRPr="003A443E" w:rsidRDefault="00A23B3E">
            <w:pPr>
              <w:pStyle w:val="Text1"/>
              <w:spacing w:before="0" w:after="0"/>
              <w:ind w:left="0"/>
              <w:rPr>
                <w:rFonts w:ascii="Arial" w:hAnsi="Arial" w:cs="Arial"/>
                <w:color w:val="000000"/>
                <w:sz w:val="14"/>
                <w:szCs w:val="14"/>
              </w:rPr>
            </w:pPr>
          </w:p>
          <w:p w14:paraId="1FBEEFA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AFDC18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F701CE" w14:textId="77777777" w:rsidR="00A23B3E" w:rsidRDefault="00CA2A08">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14:paraId="660D360B" w14:textId="77777777" w:rsidR="00A23B3E" w:rsidRDefault="00A23B3E">
            <w:pPr>
              <w:pStyle w:val="Text1"/>
              <w:spacing w:before="0" w:after="0"/>
              <w:ind w:left="0"/>
              <w:rPr>
                <w:rFonts w:ascii="Arial" w:hAnsi="Arial" w:cs="Arial"/>
                <w:sz w:val="14"/>
                <w:szCs w:val="14"/>
              </w:rPr>
            </w:pPr>
          </w:p>
          <w:p w14:paraId="23DF27BA" w14:textId="77777777" w:rsidR="00A23B3E" w:rsidRDefault="00A23B3E">
            <w:pPr>
              <w:pStyle w:val="Text1"/>
              <w:spacing w:before="0" w:after="0"/>
              <w:ind w:left="0"/>
              <w:rPr>
                <w:rFonts w:ascii="Arial" w:hAnsi="Arial" w:cs="Arial"/>
                <w:sz w:val="14"/>
                <w:szCs w:val="14"/>
              </w:rPr>
            </w:pPr>
          </w:p>
          <w:p w14:paraId="4303DB58" w14:textId="77777777" w:rsidR="00A23B3E" w:rsidRDefault="00A23B3E">
            <w:pPr>
              <w:pStyle w:val="Text1"/>
              <w:spacing w:before="0" w:after="0"/>
              <w:ind w:left="0"/>
              <w:rPr>
                <w:rFonts w:ascii="Arial" w:hAnsi="Arial" w:cs="Arial"/>
                <w:sz w:val="14"/>
                <w:szCs w:val="14"/>
              </w:rPr>
            </w:pPr>
          </w:p>
          <w:p w14:paraId="0602917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14:paraId="2B935B8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4F2BD11E" w14:textId="77777777" w:rsidR="00A23B3E" w:rsidRDefault="00A23B3E">
            <w:pPr>
              <w:pStyle w:val="Text1"/>
              <w:spacing w:before="0" w:after="0"/>
              <w:ind w:left="0"/>
              <w:rPr>
                <w:rFonts w:ascii="Arial" w:hAnsi="Arial" w:cs="Arial"/>
                <w:sz w:val="14"/>
                <w:szCs w:val="14"/>
              </w:rPr>
            </w:pPr>
          </w:p>
          <w:p w14:paraId="5F023BC5" w14:textId="77777777" w:rsidR="00A23B3E" w:rsidRDefault="00A23B3E">
            <w:pPr>
              <w:pStyle w:val="Text1"/>
              <w:spacing w:before="0" w:after="0"/>
              <w:ind w:left="0"/>
              <w:rPr>
                <w:rFonts w:ascii="Arial" w:hAnsi="Arial" w:cs="Arial"/>
                <w:sz w:val="14"/>
                <w:szCs w:val="14"/>
              </w:rPr>
            </w:pPr>
          </w:p>
          <w:p w14:paraId="73BBE68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14:paraId="0A87D3D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17D59554" w14:textId="77777777" w:rsidR="00A23B3E" w:rsidRDefault="00A23B3E">
            <w:pPr>
              <w:pStyle w:val="Text1"/>
              <w:spacing w:before="0" w:after="0"/>
              <w:ind w:left="0"/>
              <w:rPr>
                <w:rFonts w:ascii="Arial" w:hAnsi="Arial" w:cs="Arial"/>
                <w:sz w:val="14"/>
                <w:szCs w:val="14"/>
              </w:rPr>
            </w:pPr>
          </w:p>
        </w:tc>
      </w:tr>
      <w:tr w:rsidR="00A23B3E" w14:paraId="5F8FB4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28E6C"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11E933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D034201" w14:textId="77777777" w:rsidR="00A23B3E" w:rsidRPr="003A443E" w:rsidRDefault="00A23B3E">
            <w:pPr>
              <w:pStyle w:val="Text1"/>
              <w:spacing w:before="0" w:after="0"/>
              <w:ind w:left="0"/>
              <w:rPr>
                <w:rFonts w:ascii="Arial" w:hAnsi="Arial" w:cs="Arial"/>
                <w:color w:val="000000"/>
                <w:sz w:val="14"/>
                <w:szCs w:val="14"/>
              </w:rPr>
            </w:pPr>
          </w:p>
          <w:p w14:paraId="01081F1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2F9CAF03" w14:textId="77777777" w:rsidR="00A23B3E" w:rsidRPr="003A443E" w:rsidRDefault="00A23B3E">
            <w:pPr>
              <w:pStyle w:val="Text1"/>
              <w:spacing w:before="0" w:after="0"/>
              <w:ind w:left="0"/>
              <w:rPr>
                <w:rFonts w:ascii="Arial" w:hAnsi="Arial" w:cs="Arial"/>
                <w:color w:val="000000"/>
                <w:sz w:val="12"/>
                <w:szCs w:val="12"/>
              </w:rPr>
            </w:pPr>
          </w:p>
          <w:p w14:paraId="28F2C5C8"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49A57C6" w14:textId="77777777" w:rsidR="00A23B3E" w:rsidRPr="003A443E" w:rsidRDefault="00A23B3E">
            <w:pPr>
              <w:pStyle w:val="Text1"/>
              <w:spacing w:before="0" w:after="0"/>
              <w:ind w:left="720"/>
              <w:rPr>
                <w:rFonts w:ascii="Arial" w:hAnsi="Arial" w:cs="Arial"/>
                <w:i/>
                <w:color w:val="000000"/>
                <w:sz w:val="14"/>
                <w:szCs w:val="14"/>
              </w:rPr>
            </w:pPr>
          </w:p>
          <w:p w14:paraId="3025F50D" w14:textId="77777777" w:rsidR="001F35A9" w:rsidRPr="003A443E" w:rsidRDefault="001F35A9">
            <w:pPr>
              <w:pStyle w:val="Text1"/>
              <w:spacing w:before="0" w:after="0"/>
              <w:ind w:left="720"/>
              <w:rPr>
                <w:rFonts w:ascii="Arial" w:hAnsi="Arial" w:cs="Arial"/>
                <w:i/>
                <w:color w:val="000000"/>
                <w:sz w:val="14"/>
                <w:szCs w:val="14"/>
              </w:rPr>
            </w:pPr>
          </w:p>
          <w:p w14:paraId="3B36B2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725D59" w14:textId="77777777" w:rsidR="00A23B3E" w:rsidRPr="003A443E" w:rsidRDefault="00A23B3E">
            <w:pPr>
              <w:pStyle w:val="Text1"/>
              <w:spacing w:before="0" w:after="0"/>
              <w:ind w:left="284" w:hanging="284"/>
              <w:rPr>
                <w:rFonts w:ascii="Arial" w:hAnsi="Arial" w:cs="Arial"/>
                <w:color w:val="000000"/>
                <w:sz w:val="14"/>
                <w:szCs w:val="14"/>
              </w:rPr>
            </w:pPr>
          </w:p>
          <w:p w14:paraId="0A73F91A" w14:textId="77777777" w:rsidR="00A23B3E" w:rsidRPr="003A443E" w:rsidRDefault="00A23B3E">
            <w:pPr>
              <w:pStyle w:val="Text1"/>
              <w:spacing w:before="0" w:after="0"/>
              <w:ind w:left="284" w:hanging="284"/>
              <w:rPr>
                <w:rFonts w:ascii="Arial" w:hAnsi="Arial" w:cs="Arial"/>
                <w:color w:val="000000"/>
                <w:sz w:val="14"/>
                <w:szCs w:val="14"/>
              </w:rPr>
            </w:pPr>
          </w:p>
          <w:p w14:paraId="1E27FECA" w14:textId="77777777" w:rsidR="00A23B3E" w:rsidRPr="003A443E" w:rsidRDefault="00A23B3E">
            <w:pPr>
              <w:pStyle w:val="Text1"/>
              <w:spacing w:before="0" w:after="0"/>
              <w:ind w:left="284" w:hanging="284"/>
              <w:rPr>
                <w:rFonts w:ascii="Arial" w:hAnsi="Arial" w:cs="Arial"/>
                <w:color w:val="000000"/>
                <w:sz w:val="14"/>
                <w:szCs w:val="14"/>
              </w:rPr>
            </w:pPr>
          </w:p>
          <w:p w14:paraId="7F664287" w14:textId="77777777" w:rsidR="00A23B3E" w:rsidRPr="003A443E" w:rsidRDefault="00A23B3E">
            <w:pPr>
              <w:pStyle w:val="Text1"/>
              <w:spacing w:before="0" w:after="0"/>
              <w:ind w:left="284" w:hanging="284"/>
              <w:rPr>
                <w:rFonts w:ascii="Arial" w:hAnsi="Arial" w:cs="Arial"/>
                <w:color w:val="000000"/>
                <w:sz w:val="14"/>
                <w:szCs w:val="14"/>
              </w:rPr>
            </w:pPr>
          </w:p>
          <w:p w14:paraId="1113294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2722985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53A8FB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2A7C74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994D55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DCA6A8A"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965FF7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06F93B" w14:textId="77777777" w:rsidR="001F35A9" w:rsidRDefault="001F35A9">
            <w:pPr>
              <w:pStyle w:val="Text1"/>
              <w:ind w:left="0"/>
              <w:rPr>
                <w:rFonts w:ascii="Arial" w:hAnsi="Arial" w:cs="Arial"/>
                <w:sz w:val="15"/>
                <w:szCs w:val="15"/>
              </w:rPr>
            </w:pPr>
          </w:p>
          <w:p w14:paraId="1B944DB0" w14:textId="77777777" w:rsidR="001F35A9" w:rsidRDefault="001F35A9">
            <w:pPr>
              <w:pStyle w:val="Text1"/>
              <w:ind w:left="0"/>
              <w:rPr>
                <w:rFonts w:ascii="Arial" w:hAnsi="Arial" w:cs="Arial"/>
                <w:sz w:val="15"/>
                <w:szCs w:val="15"/>
              </w:rPr>
            </w:pPr>
          </w:p>
          <w:p w14:paraId="23751927" w14:textId="77777777" w:rsidR="00A23B3E" w:rsidRDefault="00CA2A08">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14:paraId="5E52BA31" w14:textId="77777777" w:rsidR="00A23B3E" w:rsidRDefault="00A23B3E">
            <w:pPr>
              <w:pStyle w:val="Text1"/>
              <w:ind w:left="0"/>
              <w:rPr>
                <w:rFonts w:ascii="Arial" w:hAnsi="Arial" w:cs="Arial"/>
                <w:sz w:val="15"/>
                <w:szCs w:val="15"/>
              </w:rPr>
            </w:pPr>
          </w:p>
          <w:p w14:paraId="26BDDF84" w14:textId="77777777" w:rsidR="00A23B3E" w:rsidRDefault="00A23B3E">
            <w:pPr>
              <w:pStyle w:val="Text1"/>
              <w:ind w:left="0"/>
              <w:rPr>
                <w:rFonts w:ascii="Arial" w:hAnsi="Arial" w:cs="Arial"/>
                <w:sz w:val="15"/>
                <w:szCs w:val="15"/>
              </w:rPr>
            </w:pPr>
          </w:p>
          <w:p w14:paraId="5D348C24" w14:textId="77777777" w:rsidR="00A23B3E" w:rsidRDefault="00CA2A08">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14:paraId="43F11BF7" w14:textId="77777777" w:rsidR="001F35A9" w:rsidRDefault="001F35A9" w:rsidP="001F35A9">
            <w:pPr>
              <w:pStyle w:val="Text1"/>
              <w:spacing w:before="0" w:after="0"/>
              <w:ind w:left="0"/>
              <w:rPr>
                <w:rFonts w:ascii="Arial" w:hAnsi="Arial" w:cs="Arial"/>
                <w:color w:val="000000"/>
                <w:sz w:val="14"/>
                <w:szCs w:val="14"/>
              </w:rPr>
            </w:pPr>
          </w:p>
          <w:p w14:paraId="13CAB93C" w14:textId="77777777" w:rsidR="001F35A9" w:rsidRDefault="001F35A9" w:rsidP="001F35A9">
            <w:pPr>
              <w:pStyle w:val="Text1"/>
              <w:spacing w:before="0" w:after="0"/>
              <w:ind w:left="0"/>
              <w:rPr>
                <w:rFonts w:ascii="Arial" w:hAnsi="Arial" w:cs="Arial"/>
                <w:color w:val="000000"/>
                <w:sz w:val="14"/>
                <w:szCs w:val="14"/>
              </w:rPr>
            </w:pPr>
          </w:p>
          <w:p w14:paraId="6330F8DA"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8C7BD07"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14:paraId="51AB9CB8" w14:textId="77777777" w:rsidR="001F35A9" w:rsidRDefault="001F35A9">
            <w:pPr>
              <w:pStyle w:val="Text1"/>
              <w:ind w:left="0"/>
              <w:rPr>
                <w:rFonts w:ascii="Arial" w:hAnsi="Arial" w:cs="Arial"/>
                <w:color w:val="000000"/>
                <w:sz w:val="14"/>
                <w:szCs w:val="14"/>
              </w:rPr>
            </w:pPr>
          </w:p>
          <w:p w14:paraId="3FA81D41"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proofErr w:type="gramStart"/>
                <w:r>
                  <w:rPr>
                    <w:rFonts w:ascii="Arial" w:hAnsi="Arial" w:cs="Arial"/>
                    <w:color w:val="000000"/>
                    <w:sz w:val="14"/>
                    <w:szCs w:val="14"/>
                  </w:rPr>
                  <w:t>…….</w:t>
                </w:r>
                <w:proofErr w:type="gramEnd"/>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14:paraId="2F771B5C" w14:textId="77777777" w:rsidR="00A23B3E" w:rsidRDefault="00A23B3E">
            <w:pPr>
              <w:pStyle w:val="Text1"/>
              <w:ind w:left="0"/>
              <w:rPr>
                <w:rFonts w:ascii="Arial" w:hAnsi="Arial" w:cs="Arial"/>
                <w:color w:val="FF0000"/>
                <w:sz w:val="14"/>
                <w:szCs w:val="14"/>
                <w:highlight w:val="yellow"/>
              </w:rPr>
            </w:pPr>
          </w:p>
          <w:p w14:paraId="07615C9C" w14:textId="77777777" w:rsidR="00A23B3E" w:rsidRDefault="00A23B3E">
            <w:pPr>
              <w:pStyle w:val="Text1"/>
              <w:ind w:left="0"/>
              <w:rPr>
                <w:rFonts w:ascii="Arial" w:hAnsi="Arial" w:cs="Arial"/>
                <w:color w:val="FF0000"/>
                <w:sz w:val="14"/>
                <w:szCs w:val="14"/>
                <w:highlight w:val="yellow"/>
              </w:rPr>
            </w:pPr>
          </w:p>
          <w:p w14:paraId="3D2A8B63" w14:textId="77777777" w:rsidR="00A23B3E" w:rsidRDefault="00A23B3E">
            <w:pPr>
              <w:pStyle w:val="Text1"/>
              <w:ind w:left="0"/>
              <w:rPr>
                <w:rFonts w:ascii="Arial" w:hAnsi="Arial" w:cs="Arial"/>
                <w:sz w:val="14"/>
                <w:szCs w:val="14"/>
              </w:rPr>
            </w:pPr>
          </w:p>
          <w:p w14:paraId="24323014" w14:textId="77777777" w:rsidR="00A23B3E" w:rsidRDefault="00A23B3E">
            <w:pPr>
              <w:pStyle w:val="Text1"/>
              <w:ind w:left="0"/>
              <w:rPr>
                <w:rFonts w:ascii="Arial" w:hAnsi="Arial" w:cs="Arial"/>
                <w:sz w:val="14"/>
                <w:szCs w:val="14"/>
              </w:rPr>
            </w:pPr>
          </w:p>
          <w:p w14:paraId="346B444F" w14:textId="77777777" w:rsidR="001F35A9" w:rsidRDefault="001F35A9">
            <w:pPr>
              <w:pStyle w:val="Text1"/>
              <w:ind w:left="0"/>
              <w:rPr>
                <w:rFonts w:ascii="Arial" w:hAnsi="Arial" w:cs="Arial"/>
                <w:sz w:val="14"/>
                <w:szCs w:val="14"/>
              </w:rPr>
            </w:pPr>
          </w:p>
          <w:p w14:paraId="12286AC3" w14:textId="77777777"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14:paraId="33946912" w14:textId="77777777" w:rsidR="00A23B3E" w:rsidRDefault="00A23B3E" w:rsidP="005309A4">
                <w:pPr>
                  <w:pStyle w:val="Text1"/>
                  <w:spacing w:before="0"/>
                  <w:ind w:left="0"/>
                </w:pPr>
                <w:r>
                  <w:rPr>
                    <w:rFonts w:ascii="Arial" w:hAnsi="Arial" w:cs="Arial"/>
                    <w:sz w:val="14"/>
                    <w:szCs w:val="14"/>
                  </w:rPr>
                  <w:t>[………..…][…………][……….…][……….…]</w:t>
                </w:r>
              </w:p>
            </w:sdtContent>
          </w:sdt>
        </w:tc>
      </w:tr>
      <w:tr w:rsidR="00A23B3E" w14:paraId="36404E97"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FF0320"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27BCFE"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F8A120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EE1468A"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35C1359" w14:textId="77777777" w:rsidR="00A23B3E" w:rsidRPr="003A443E" w:rsidRDefault="00A23B3E">
            <w:pPr>
              <w:pStyle w:val="Text1"/>
              <w:spacing w:before="0" w:after="0"/>
              <w:ind w:left="0"/>
              <w:rPr>
                <w:rFonts w:ascii="Arial" w:hAnsi="Arial" w:cs="Arial"/>
                <w:color w:val="000000"/>
                <w:sz w:val="14"/>
                <w:szCs w:val="14"/>
              </w:rPr>
            </w:pPr>
          </w:p>
          <w:p w14:paraId="7E5EF06E"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B3AA785" w14:textId="77777777" w:rsidR="00A23B3E" w:rsidRPr="003A443E" w:rsidRDefault="00A23B3E">
            <w:pPr>
              <w:pStyle w:val="Text1"/>
              <w:spacing w:before="0" w:after="0"/>
              <w:ind w:left="720"/>
              <w:rPr>
                <w:rFonts w:ascii="Arial" w:hAnsi="Arial" w:cs="Arial"/>
                <w:i/>
                <w:color w:val="000000"/>
                <w:sz w:val="14"/>
                <w:szCs w:val="14"/>
              </w:rPr>
            </w:pPr>
          </w:p>
          <w:p w14:paraId="3439610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84BF681" w14:textId="77777777" w:rsidR="00A23B3E" w:rsidRPr="003A443E" w:rsidRDefault="00A23B3E">
            <w:pPr>
              <w:pStyle w:val="Text1"/>
              <w:spacing w:before="0" w:after="0"/>
              <w:ind w:left="284" w:hanging="284"/>
              <w:rPr>
                <w:rFonts w:ascii="Arial" w:hAnsi="Arial" w:cs="Arial"/>
                <w:color w:val="000000"/>
                <w:sz w:val="14"/>
                <w:szCs w:val="14"/>
              </w:rPr>
            </w:pPr>
          </w:p>
          <w:p w14:paraId="353C65BE" w14:textId="77777777" w:rsidR="001F35A9" w:rsidRPr="003A443E" w:rsidRDefault="001F35A9">
            <w:pPr>
              <w:pStyle w:val="Text1"/>
              <w:spacing w:before="0" w:after="0"/>
              <w:ind w:left="284" w:hanging="284"/>
              <w:rPr>
                <w:rFonts w:ascii="Arial" w:hAnsi="Arial" w:cs="Arial"/>
                <w:color w:val="000000"/>
                <w:sz w:val="14"/>
                <w:szCs w:val="14"/>
              </w:rPr>
            </w:pPr>
          </w:p>
          <w:p w14:paraId="6917EA4F" w14:textId="77777777" w:rsidR="001F35A9" w:rsidRPr="003A443E" w:rsidRDefault="001F35A9">
            <w:pPr>
              <w:pStyle w:val="Text1"/>
              <w:spacing w:before="0" w:after="0"/>
              <w:ind w:left="284" w:hanging="284"/>
              <w:rPr>
                <w:rFonts w:ascii="Arial" w:hAnsi="Arial" w:cs="Arial"/>
                <w:color w:val="000000"/>
                <w:sz w:val="14"/>
                <w:szCs w:val="14"/>
              </w:rPr>
            </w:pPr>
          </w:p>
          <w:p w14:paraId="5584D30E" w14:textId="77777777" w:rsidR="001F35A9" w:rsidRPr="003A443E" w:rsidRDefault="001F35A9">
            <w:pPr>
              <w:pStyle w:val="Text1"/>
              <w:spacing w:before="0" w:after="0"/>
              <w:ind w:left="284" w:hanging="284"/>
              <w:rPr>
                <w:rFonts w:ascii="Arial" w:hAnsi="Arial" w:cs="Arial"/>
                <w:color w:val="000000"/>
                <w:sz w:val="14"/>
                <w:szCs w:val="14"/>
              </w:rPr>
            </w:pPr>
          </w:p>
          <w:p w14:paraId="63A1B1AD" w14:textId="77777777" w:rsidR="001F35A9" w:rsidRPr="003A443E" w:rsidRDefault="001F35A9">
            <w:pPr>
              <w:pStyle w:val="Text1"/>
              <w:spacing w:before="0" w:after="0"/>
              <w:ind w:left="284" w:hanging="284"/>
              <w:rPr>
                <w:rFonts w:ascii="Arial" w:hAnsi="Arial" w:cs="Arial"/>
                <w:color w:val="000000"/>
                <w:sz w:val="14"/>
                <w:szCs w:val="14"/>
              </w:rPr>
            </w:pPr>
          </w:p>
          <w:p w14:paraId="4D2A21C6" w14:textId="77777777" w:rsidR="00A23B3E" w:rsidRPr="003A443E" w:rsidRDefault="00A23B3E">
            <w:pPr>
              <w:pStyle w:val="Text1"/>
              <w:spacing w:before="0" w:after="0"/>
              <w:ind w:left="284" w:hanging="284"/>
              <w:rPr>
                <w:rFonts w:ascii="Arial" w:hAnsi="Arial" w:cs="Arial"/>
                <w:color w:val="000000"/>
                <w:sz w:val="14"/>
                <w:szCs w:val="14"/>
              </w:rPr>
            </w:pPr>
          </w:p>
          <w:p w14:paraId="645E80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86CB582" w14:textId="77777777" w:rsidR="00A23B3E" w:rsidRPr="003A443E" w:rsidRDefault="00A23B3E">
            <w:pPr>
              <w:pStyle w:val="Text1"/>
              <w:spacing w:before="0" w:after="0"/>
              <w:ind w:left="284" w:hanging="284"/>
              <w:rPr>
                <w:rFonts w:ascii="Arial" w:hAnsi="Arial" w:cs="Arial"/>
                <w:color w:val="000000"/>
                <w:sz w:val="14"/>
                <w:szCs w:val="14"/>
              </w:rPr>
            </w:pPr>
          </w:p>
          <w:p w14:paraId="1D7C0429"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B85AC2" w14:textId="77777777" w:rsidR="00A23B3E" w:rsidRPr="003A443E" w:rsidRDefault="00A23B3E">
            <w:pPr>
              <w:pStyle w:val="Text1"/>
              <w:ind w:left="0"/>
              <w:rPr>
                <w:rFonts w:ascii="Arial" w:hAnsi="Arial" w:cs="Arial"/>
                <w:color w:val="000000"/>
                <w:sz w:val="14"/>
                <w:szCs w:val="14"/>
              </w:rPr>
            </w:pPr>
          </w:p>
          <w:p w14:paraId="707E915A" w14:textId="77777777" w:rsidR="00A23B3E" w:rsidRPr="003A443E" w:rsidRDefault="00CA2A08">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29B1179" w14:textId="77777777" w:rsidR="00A23B3E" w:rsidRPr="003A443E" w:rsidRDefault="00A23B3E">
            <w:pPr>
              <w:pStyle w:val="Text1"/>
              <w:ind w:left="0"/>
              <w:rPr>
                <w:rFonts w:ascii="Arial" w:hAnsi="Arial" w:cs="Arial"/>
                <w:color w:val="000000"/>
                <w:sz w:val="14"/>
                <w:szCs w:val="14"/>
              </w:rPr>
            </w:pPr>
          </w:p>
          <w:p w14:paraId="51FA1876" w14:textId="77777777" w:rsidR="00A23B3E" w:rsidRPr="003A443E" w:rsidRDefault="00A23B3E">
            <w:pPr>
              <w:pStyle w:val="Text1"/>
              <w:ind w:left="0"/>
              <w:rPr>
                <w:rFonts w:ascii="Arial" w:hAnsi="Arial" w:cs="Arial"/>
                <w:color w:val="000000"/>
                <w:sz w:val="14"/>
                <w:szCs w:val="14"/>
              </w:rPr>
            </w:pPr>
          </w:p>
          <w:p w14:paraId="028947FA" w14:textId="77777777" w:rsidR="00A23B3E" w:rsidRPr="003A443E" w:rsidRDefault="00CA2A08">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79B04E1" w14:textId="77777777" w:rsidR="00A23B3E" w:rsidRPr="003A443E" w:rsidRDefault="00A23B3E">
            <w:pPr>
              <w:pStyle w:val="Text1"/>
              <w:ind w:left="0"/>
              <w:rPr>
                <w:rFonts w:ascii="Arial" w:hAnsi="Arial" w:cs="Arial"/>
                <w:color w:val="000000"/>
                <w:sz w:val="14"/>
                <w:szCs w:val="14"/>
              </w:rPr>
            </w:pPr>
          </w:p>
          <w:p w14:paraId="41171B62" w14:textId="77777777" w:rsidR="00A23B3E" w:rsidRPr="003A443E" w:rsidRDefault="00CA2A08">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14:paraId="2E8261CF" w14:textId="77777777" w:rsidR="00A23B3E" w:rsidRPr="003A443E" w:rsidRDefault="00A23B3E" w:rsidP="00F351F0">
            <w:pPr>
              <w:pStyle w:val="Text1"/>
              <w:spacing w:before="0" w:after="0"/>
              <w:ind w:left="0"/>
              <w:rPr>
                <w:rFonts w:ascii="Arial" w:hAnsi="Arial" w:cs="Arial"/>
                <w:color w:val="000000"/>
                <w:sz w:val="14"/>
                <w:szCs w:val="14"/>
              </w:rPr>
            </w:pPr>
          </w:p>
          <w:p w14:paraId="5AEF088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F281EE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14:paraId="61376727"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57D231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14:paraId="4CB77CEC"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14:paraId="7C48F037"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C13BD10"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C1FC3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34734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374A08" w14:textId="77777777" w:rsidR="00A23B3E" w:rsidRDefault="00A23B3E">
            <w:pPr>
              <w:pStyle w:val="Text1"/>
              <w:ind w:left="0"/>
            </w:pPr>
            <w:r>
              <w:rPr>
                <w:rFonts w:ascii="Arial" w:hAnsi="Arial" w:cs="Arial"/>
                <w:b/>
                <w:sz w:val="15"/>
                <w:szCs w:val="15"/>
              </w:rPr>
              <w:t>Risposta:</w:t>
            </w:r>
          </w:p>
        </w:tc>
      </w:tr>
      <w:tr w:rsidR="00A23B3E" w14:paraId="148D17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90D23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DCB15E" w14:textId="77777777" w:rsidR="00A23B3E" w:rsidRDefault="00CA2A08">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4EFC673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3CC484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CB6086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F6F2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F283FC1"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66228A01" w14:textId="77777777" w:rsidR="00A23B3E" w:rsidRPr="003A443E" w:rsidRDefault="00A23B3E">
            <w:pPr>
              <w:pStyle w:val="Text1"/>
              <w:spacing w:before="0" w:after="0"/>
              <w:ind w:left="284"/>
              <w:rPr>
                <w:rFonts w:ascii="Arial" w:hAnsi="Arial" w:cs="Arial"/>
                <w:color w:val="000000"/>
                <w:sz w:val="14"/>
                <w:szCs w:val="14"/>
              </w:rPr>
            </w:pPr>
          </w:p>
          <w:p w14:paraId="56153FB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83A839D"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7D7C4A0" w14:textId="77777777" w:rsidR="00A23B3E" w:rsidRPr="003A443E" w:rsidRDefault="00A23B3E">
            <w:pPr>
              <w:pStyle w:val="Text1"/>
              <w:spacing w:before="0" w:after="0"/>
              <w:ind w:left="0"/>
              <w:rPr>
                <w:rFonts w:ascii="Arial" w:hAnsi="Arial" w:cs="Arial"/>
                <w:b/>
                <w:color w:val="000000"/>
                <w:sz w:val="14"/>
                <w:szCs w:val="14"/>
              </w:rPr>
            </w:pPr>
          </w:p>
          <w:p w14:paraId="3B9EF682"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39E89" w14:textId="77777777" w:rsidR="00A23B3E" w:rsidRPr="003A443E" w:rsidRDefault="00A23B3E">
            <w:pPr>
              <w:pStyle w:val="Text1"/>
              <w:spacing w:before="0" w:after="0"/>
              <w:ind w:left="0"/>
              <w:rPr>
                <w:rFonts w:ascii="Arial" w:hAnsi="Arial" w:cs="Arial"/>
                <w:color w:val="000000"/>
                <w:sz w:val="15"/>
                <w:szCs w:val="15"/>
              </w:rPr>
            </w:pPr>
          </w:p>
          <w:p w14:paraId="74C5C848" w14:textId="77777777" w:rsidR="001F35A9" w:rsidRPr="003A443E" w:rsidRDefault="001F35A9">
            <w:pPr>
              <w:pStyle w:val="Text1"/>
              <w:spacing w:before="0" w:after="0"/>
              <w:ind w:left="0"/>
              <w:rPr>
                <w:rFonts w:ascii="Arial" w:hAnsi="Arial" w:cs="Arial"/>
                <w:color w:val="000000"/>
                <w:sz w:val="15"/>
                <w:szCs w:val="15"/>
              </w:rPr>
            </w:pPr>
          </w:p>
          <w:p w14:paraId="62A15C2E" w14:textId="77777777"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635A2B73" w14:textId="77777777" w:rsidR="00A23B3E" w:rsidRPr="003A443E" w:rsidRDefault="00A23B3E">
            <w:pPr>
              <w:pStyle w:val="Text1"/>
              <w:spacing w:before="0" w:after="0"/>
              <w:ind w:left="0"/>
              <w:rPr>
                <w:rFonts w:ascii="Arial" w:hAnsi="Arial" w:cs="Arial"/>
                <w:color w:val="000000"/>
                <w:sz w:val="15"/>
                <w:szCs w:val="15"/>
              </w:rPr>
            </w:pPr>
          </w:p>
          <w:p w14:paraId="1541B358" w14:textId="77777777"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148A0546" w14:textId="77777777"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14:paraId="0DF8FACA" w14:textId="77777777" w:rsidR="00A23B3E" w:rsidRPr="003A443E" w:rsidRDefault="00A23B3E">
            <w:pPr>
              <w:pStyle w:val="Text1"/>
              <w:spacing w:before="0" w:after="0"/>
              <w:ind w:left="0"/>
              <w:rPr>
                <w:rFonts w:ascii="Arial" w:hAnsi="Arial" w:cs="Arial"/>
                <w:color w:val="000000"/>
                <w:sz w:val="15"/>
                <w:szCs w:val="15"/>
              </w:rPr>
            </w:pPr>
          </w:p>
          <w:p w14:paraId="23B9DF3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14:paraId="000644A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6DC1D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B3490D" w14:textId="77777777" w:rsidR="00A23B3E" w:rsidRDefault="00A23B3E">
            <w:pPr>
              <w:pStyle w:val="Text1"/>
              <w:ind w:left="0"/>
            </w:pPr>
            <w:r>
              <w:rPr>
                <w:rFonts w:ascii="Arial" w:hAnsi="Arial" w:cs="Arial"/>
                <w:b/>
                <w:sz w:val="15"/>
                <w:szCs w:val="15"/>
              </w:rPr>
              <w:t>Risposta:</w:t>
            </w:r>
          </w:p>
        </w:tc>
      </w:tr>
      <w:tr w:rsidR="00A23B3E" w14:paraId="086F7E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693B"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14:paraId="1822C1BF" w14:textId="77777777" w:rsidR="00A23B3E" w:rsidRDefault="00A23B3E">
                <w:pPr>
                  <w:pStyle w:val="Text1"/>
                  <w:ind w:left="0"/>
                </w:pPr>
                <w:r>
                  <w:rPr>
                    <w:rFonts w:ascii="Arial" w:hAnsi="Arial" w:cs="Arial"/>
                    <w:sz w:val="15"/>
                    <w:szCs w:val="15"/>
                  </w:rPr>
                  <w:t>[   ]</w:t>
                </w:r>
              </w:p>
            </w:sdtContent>
          </w:sdt>
        </w:tc>
      </w:tr>
    </w:tbl>
    <w:p w14:paraId="38490239" w14:textId="77777777" w:rsidR="00A23B3E" w:rsidRPr="00AA5F93" w:rsidRDefault="00A23B3E">
      <w:pPr>
        <w:pStyle w:val="SectionTitle"/>
        <w:spacing w:before="0" w:after="0"/>
        <w:jc w:val="both"/>
        <w:rPr>
          <w:rFonts w:ascii="Arial" w:hAnsi="Arial" w:cs="Arial"/>
          <w:b w:val="0"/>
          <w:caps/>
          <w:sz w:val="10"/>
          <w:szCs w:val="10"/>
        </w:rPr>
      </w:pPr>
    </w:p>
    <w:p w14:paraId="63E725FB" w14:textId="77777777" w:rsidR="00A23B3E" w:rsidRPr="00AA5F93" w:rsidRDefault="00A23B3E">
      <w:pPr>
        <w:pStyle w:val="SectionTitle"/>
        <w:spacing w:before="0" w:after="0"/>
        <w:jc w:val="both"/>
        <w:rPr>
          <w:rFonts w:ascii="Arial" w:hAnsi="Arial" w:cs="Arial"/>
          <w:b w:val="0"/>
          <w:caps/>
          <w:sz w:val="12"/>
          <w:szCs w:val="12"/>
        </w:rPr>
      </w:pPr>
    </w:p>
    <w:p w14:paraId="35A8FDAE"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F18BA7A"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E74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6B1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6FE52" w14:textId="77777777" w:rsidR="00A23B3E" w:rsidRDefault="00A23B3E">
            <w:r>
              <w:rPr>
                <w:rFonts w:ascii="Arial" w:hAnsi="Arial" w:cs="Arial"/>
                <w:b/>
                <w:sz w:val="15"/>
                <w:szCs w:val="15"/>
              </w:rPr>
              <w:t>Risposta:</w:t>
            </w:r>
          </w:p>
        </w:tc>
      </w:tr>
      <w:tr w:rsidR="00A23B3E" w14:paraId="161A26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4B286"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17D8B" w14:textId="77777777" w:rsidR="00A23B3E" w:rsidRDefault="00CA2A08">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14:paraId="64DD4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595D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114F1" w14:textId="77777777" w:rsidR="00A23B3E" w:rsidRDefault="00CA2A08">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14:paraId="478A7EB4" w14:textId="77777777"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85E4C"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6543D" w14:textId="77777777" w:rsidR="00A23B3E" w:rsidRDefault="00CA2A08">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14:paraId="0653FC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B915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46BAF" w14:textId="77777777" w:rsidR="00A23B3E" w:rsidRDefault="00CA2A08">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14:paraId="1468B3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16C7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ACF1F" w14:textId="77777777" w:rsidR="00A23B3E" w:rsidRDefault="00CA2A08">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14:paraId="4628A9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91EC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F0752" w14:textId="77777777" w:rsidR="00A23B3E" w:rsidRDefault="00CA2A08">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14:paraId="2105509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396F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A36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90F91"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FF965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ADF23"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0F1BE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3AF479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5B16D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74663" w14:textId="77777777" w:rsidR="00A23B3E" w:rsidRPr="003A443E" w:rsidRDefault="00CA2A08">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3A4247A" w14:textId="77777777" w:rsidR="00A23B3E" w:rsidRDefault="00A23B3E">
            <w:pPr>
              <w:rPr>
                <w:rFonts w:ascii="Arial" w:hAnsi="Arial" w:cs="Arial"/>
                <w:color w:val="000000"/>
                <w:sz w:val="15"/>
                <w:szCs w:val="15"/>
              </w:rPr>
            </w:pPr>
          </w:p>
          <w:p w14:paraId="1B180E00" w14:textId="77777777" w:rsidR="00CA04F3" w:rsidRPr="003A443E" w:rsidRDefault="00CA04F3">
            <w:pPr>
              <w:rPr>
                <w:rFonts w:ascii="Arial" w:hAnsi="Arial" w:cs="Arial"/>
                <w:color w:val="000000"/>
                <w:sz w:val="15"/>
                <w:szCs w:val="15"/>
              </w:rPr>
            </w:pPr>
          </w:p>
          <w:p w14:paraId="04DDD9E4" w14:textId="77777777" w:rsidR="00A23B3E" w:rsidRPr="003A443E" w:rsidRDefault="00CA2A08"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14:paraId="4DFCA2AB" w14:textId="77777777" w:rsidR="00A23B3E" w:rsidRPr="003A443E" w:rsidRDefault="00CA2A08"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14:paraId="4DC0176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D4E1F2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0F2F55" w14:textId="77777777" w:rsidR="00D93877" w:rsidRDefault="00D93877" w:rsidP="00F351F0">
      <w:pPr>
        <w:pStyle w:val="ChapterTitle"/>
        <w:spacing w:before="0" w:after="0"/>
        <w:jc w:val="left"/>
        <w:rPr>
          <w:rFonts w:ascii="Arial" w:hAnsi="Arial" w:cs="Arial"/>
          <w:b w:val="0"/>
          <w:caps/>
          <w:sz w:val="14"/>
          <w:szCs w:val="14"/>
        </w:rPr>
      </w:pPr>
    </w:p>
    <w:p w14:paraId="7697A0E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20398C7"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C4BA06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8D73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1365445" w14:textId="77777777" w:rsidR="00A23B3E" w:rsidRDefault="00A23B3E">
            <w:r>
              <w:rPr>
                <w:rFonts w:ascii="Arial" w:hAnsi="Arial" w:cs="Arial"/>
                <w:b/>
                <w:sz w:val="15"/>
                <w:szCs w:val="15"/>
              </w:rPr>
              <w:t>Risposta:</w:t>
            </w:r>
          </w:p>
        </w:tc>
      </w:tr>
      <w:tr w:rsidR="000953DC" w:rsidRPr="003A443E" w14:paraId="4136522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45D6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B8F88F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C872C9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8C5D501"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889336C" w14:textId="77777777" w:rsidR="00A23B3E" w:rsidRPr="003A443E" w:rsidRDefault="00CA2A08">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32868895" w14:textId="77777777" w:rsidR="00A23B3E" w:rsidRPr="003A443E" w:rsidRDefault="00A23B3E">
            <w:pPr>
              <w:rPr>
                <w:rFonts w:ascii="Arial" w:hAnsi="Arial" w:cs="Arial"/>
                <w:b/>
                <w:color w:val="000000"/>
                <w:sz w:val="15"/>
                <w:szCs w:val="15"/>
              </w:rPr>
            </w:pPr>
          </w:p>
          <w:p w14:paraId="6E3287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14:paraId="238555BA" w14:textId="77777777"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14:paraId="4D368FC5" w14:textId="77777777" w:rsidR="00A23B3E" w:rsidRPr="003A443E" w:rsidRDefault="00A23B3E">
                <w:pPr>
                  <w:rPr>
                    <w:color w:val="000000"/>
                  </w:rPr>
                </w:pPr>
                <w:r w:rsidRPr="003A443E">
                  <w:rPr>
                    <w:rFonts w:ascii="Arial" w:hAnsi="Arial" w:cs="Arial"/>
                    <w:color w:val="000000"/>
                    <w:sz w:val="15"/>
                    <w:szCs w:val="15"/>
                  </w:rPr>
                  <w:t>[……………….]</w:t>
                </w:r>
              </w:p>
            </w:sdtContent>
          </w:sdt>
        </w:tc>
      </w:tr>
    </w:tbl>
    <w:p w14:paraId="5BFB91D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D16CADB" w14:textId="77777777" w:rsidR="00A23B3E" w:rsidRDefault="00A23B3E">
      <w:pPr>
        <w:spacing w:before="0"/>
        <w:rPr>
          <w:rFonts w:ascii="Arial" w:hAnsi="Arial" w:cs="Arial"/>
          <w:b/>
          <w:sz w:val="15"/>
          <w:szCs w:val="15"/>
        </w:rPr>
      </w:pPr>
    </w:p>
    <w:p w14:paraId="4E712706"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5F2E77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2A7D69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BDF53F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1A4012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BCDA6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B79CBF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A930E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695FA8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62B8C1A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4E99E0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D2B9CE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1611AA8"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48993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8AD04F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D2EA79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1E09172" w14:textId="77777777" w:rsidR="00F575CF" w:rsidRPr="00EB45DC" w:rsidRDefault="00F575CF" w:rsidP="00F575CF">
            <w:pPr>
              <w:rPr>
                <w:rStyle w:val="small"/>
                <w:color w:val="000000"/>
              </w:rPr>
            </w:pPr>
          </w:p>
          <w:p w14:paraId="6F38755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FB5E67" w14:textId="77777777" w:rsidR="00A23B3E" w:rsidRPr="00EB45DC" w:rsidRDefault="00CA2A08">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D618BBB" w14:textId="77777777" w:rsidR="00A23B3E" w:rsidRPr="00EB45DC" w:rsidRDefault="00A23B3E">
            <w:pPr>
              <w:spacing w:after="0"/>
              <w:rPr>
                <w:rFonts w:ascii="Arial" w:hAnsi="Arial" w:cs="Arial"/>
                <w:color w:val="000000"/>
                <w:sz w:val="14"/>
                <w:szCs w:val="14"/>
              </w:rPr>
            </w:pPr>
          </w:p>
          <w:p w14:paraId="623A578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33BD025" w14:textId="77777777" w:rsidR="00A23B3E" w:rsidRPr="00EB45DC" w:rsidRDefault="00CA2A08">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17567CB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A361C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16EBBD8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D3C062" w14:textId="77777777" w:rsidR="00A23B3E" w:rsidRPr="00EB45DC" w:rsidRDefault="00A23B3E">
            <w:pPr>
              <w:pStyle w:val="Paragrafoelenco1"/>
              <w:spacing w:after="0"/>
              <w:rPr>
                <w:rFonts w:ascii="Arial" w:hAnsi="Arial" w:cs="Arial"/>
                <w:color w:val="000000"/>
                <w:sz w:val="14"/>
                <w:szCs w:val="14"/>
              </w:rPr>
            </w:pPr>
          </w:p>
          <w:p w14:paraId="1288661B"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5C1C44C"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944AB6" w14:textId="77777777" w:rsidR="00A23B3E" w:rsidRPr="00EB45DC" w:rsidRDefault="00A23B3E">
            <w:pPr>
              <w:spacing w:after="0"/>
              <w:rPr>
                <w:rFonts w:ascii="Arial" w:hAnsi="Arial" w:cs="Arial"/>
                <w:color w:val="000000"/>
                <w:sz w:val="14"/>
                <w:szCs w:val="14"/>
              </w:rPr>
            </w:pPr>
          </w:p>
          <w:p w14:paraId="6502FD4F" w14:textId="77777777" w:rsidR="00A23B3E" w:rsidRPr="00EB45DC" w:rsidRDefault="00A23B3E">
            <w:pPr>
              <w:spacing w:after="0"/>
              <w:rPr>
                <w:rFonts w:ascii="Arial" w:hAnsi="Arial" w:cs="Arial"/>
                <w:color w:val="000000"/>
                <w:sz w:val="14"/>
                <w:szCs w:val="14"/>
              </w:rPr>
            </w:pPr>
          </w:p>
          <w:p w14:paraId="3EBCADB2" w14:textId="77777777" w:rsidR="00FB3543" w:rsidRPr="00EB45DC" w:rsidRDefault="00FB3543">
            <w:pPr>
              <w:spacing w:after="0"/>
              <w:rPr>
                <w:rFonts w:ascii="Arial" w:hAnsi="Arial" w:cs="Arial"/>
                <w:color w:val="000000"/>
                <w:sz w:val="14"/>
                <w:szCs w:val="14"/>
              </w:rPr>
            </w:pPr>
          </w:p>
          <w:p w14:paraId="6760520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xml:space="preserve">[     </w:t>
                </w:r>
                <w:proofErr w:type="gramStart"/>
                <w:r w:rsidRPr="00EB45DC">
                  <w:rPr>
                    <w:rFonts w:ascii="Arial" w:hAnsi="Arial" w:cs="Arial"/>
                    <w:color w:val="000000"/>
                    <w:sz w:val="14"/>
                    <w:szCs w:val="14"/>
                  </w:rPr>
                  <w:t xml:space="preserve">  ]</w:t>
                </w:r>
                <w:proofErr w:type="gramEnd"/>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53740D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14:paraId="63BE51D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14:paraId="3B6EF312"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FA9F77"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8C47A2A" w14:textId="77777777" w:rsidR="00A23B3E" w:rsidRDefault="00A23B3E">
            <w:pPr>
              <w:spacing w:after="0"/>
              <w:rPr>
                <w:rFonts w:ascii="Arial" w:hAnsi="Arial" w:cs="Arial"/>
                <w:sz w:val="14"/>
                <w:szCs w:val="14"/>
              </w:rPr>
            </w:pPr>
          </w:p>
          <w:p w14:paraId="748F6051" w14:textId="77777777" w:rsidR="00A23B3E" w:rsidRDefault="00CA2A08">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57145A6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6FC5E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0799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78CACB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ACABFF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F34797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B24D6B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F4E40C9" w14:textId="77777777" w:rsidR="00270DA2" w:rsidRPr="003A443E" w:rsidRDefault="00270DA2" w:rsidP="005309A4">
            <w:pPr>
              <w:tabs>
                <w:tab w:val="left" w:pos="304"/>
              </w:tabs>
              <w:spacing w:after="0"/>
              <w:jc w:val="both"/>
              <w:rPr>
                <w:rFonts w:ascii="Arial" w:hAnsi="Arial" w:cs="Arial"/>
                <w:color w:val="000000"/>
                <w:sz w:val="14"/>
                <w:szCs w:val="14"/>
              </w:rPr>
            </w:pPr>
          </w:p>
          <w:p w14:paraId="3818471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66C4906" w14:textId="77777777" w:rsidR="00270DA2" w:rsidRPr="003A443E" w:rsidRDefault="00270DA2" w:rsidP="005309A4">
            <w:pPr>
              <w:tabs>
                <w:tab w:val="left" w:pos="304"/>
              </w:tabs>
              <w:spacing w:after="0"/>
              <w:jc w:val="both"/>
              <w:rPr>
                <w:rFonts w:ascii="Arial" w:hAnsi="Arial" w:cs="Arial"/>
                <w:color w:val="000000"/>
                <w:sz w:val="14"/>
                <w:szCs w:val="14"/>
              </w:rPr>
            </w:pPr>
          </w:p>
          <w:p w14:paraId="533A34D5" w14:textId="77777777" w:rsidR="00270DA2" w:rsidRPr="003A443E" w:rsidRDefault="00270DA2" w:rsidP="005309A4">
            <w:pPr>
              <w:tabs>
                <w:tab w:val="left" w:pos="304"/>
              </w:tabs>
              <w:spacing w:after="0"/>
              <w:jc w:val="both"/>
              <w:rPr>
                <w:rFonts w:ascii="Arial" w:hAnsi="Arial" w:cs="Arial"/>
                <w:color w:val="000000"/>
                <w:sz w:val="14"/>
                <w:szCs w:val="14"/>
              </w:rPr>
            </w:pPr>
          </w:p>
          <w:p w14:paraId="7B09BE6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DB166B" w14:textId="77777777" w:rsidR="00A23B3E" w:rsidRPr="003A443E" w:rsidRDefault="00A23B3E">
            <w:pPr>
              <w:spacing w:after="0"/>
              <w:rPr>
                <w:rFonts w:ascii="Arial" w:hAnsi="Arial" w:cs="Arial"/>
                <w:color w:val="000000"/>
                <w:sz w:val="14"/>
                <w:szCs w:val="14"/>
              </w:rPr>
            </w:pPr>
          </w:p>
          <w:p w14:paraId="52F7D0F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818D2F4" w14:textId="77777777" w:rsidR="00A46950" w:rsidRPr="003A443E" w:rsidRDefault="00A46950" w:rsidP="00CD3E4F">
            <w:pPr>
              <w:spacing w:before="0" w:after="0"/>
              <w:rPr>
                <w:rFonts w:ascii="Arial" w:hAnsi="Arial" w:cs="Arial"/>
                <w:color w:val="000000"/>
                <w:sz w:val="14"/>
                <w:szCs w:val="14"/>
              </w:rPr>
            </w:pPr>
          </w:p>
          <w:p w14:paraId="3B617CBC" w14:textId="77777777" w:rsidR="00A23B3E" w:rsidRPr="003A443E" w:rsidRDefault="00CA2A08">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5FB0493" w14:textId="77777777" w:rsidR="00A23B3E" w:rsidRPr="003A443E" w:rsidRDefault="00A23B3E">
            <w:pPr>
              <w:spacing w:after="0"/>
              <w:rPr>
                <w:rFonts w:ascii="Arial" w:hAnsi="Arial" w:cs="Arial"/>
                <w:color w:val="000000"/>
                <w:sz w:val="14"/>
                <w:szCs w:val="14"/>
              </w:rPr>
            </w:pPr>
          </w:p>
          <w:p w14:paraId="29EB51CC" w14:textId="77777777" w:rsidR="00CD3E4F" w:rsidRDefault="00CD3E4F">
            <w:pPr>
              <w:spacing w:after="0"/>
              <w:rPr>
                <w:rFonts w:ascii="Arial" w:hAnsi="Arial" w:cs="Arial"/>
                <w:color w:val="000000"/>
                <w:sz w:val="4"/>
                <w:szCs w:val="4"/>
              </w:rPr>
            </w:pPr>
          </w:p>
          <w:p w14:paraId="43ADC325" w14:textId="77777777" w:rsidR="00CD3E4F" w:rsidRPr="00CD3E4F" w:rsidRDefault="00CD3E4F">
            <w:pPr>
              <w:spacing w:after="0"/>
              <w:rPr>
                <w:rFonts w:ascii="Arial" w:hAnsi="Arial" w:cs="Arial"/>
                <w:color w:val="000000"/>
                <w:sz w:val="4"/>
                <w:szCs w:val="4"/>
              </w:rPr>
            </w:pPr>
          </w:p>
          <w:p w14:paraId="7C243994" w14:textId="77777777" w:rsidR="00A23B3E" w:rsidRPr="003A443E" w:rsidRDefault="00CA2A08">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4C1EC7D" w14:textId="77777777" w:rsidR="00A23B3E" w:rsidRPr="003A443E" w:rsidRDefault="00CA2A08">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E9A257D" w14:textId="77777777" w:rsidR="00270DA2" w:rsidRPr="003A443E" w:rsidRDefault="00270DA2">
            <w:pPr>
              <w:spacing w:after="0"/>
              <w:rPr>
                <w:rFonts w:ascii="Arial" w:hAnsi="Arial" w:cs="Arial"/>
                <w:color w:val="000000"/>
                <w:sz w:val="14"/>
                <w:szCs w:val="14"/>
              </w:rPr>
            </w:pPr>
          </w:p>
          <w:p w14:paraId="2A9D2173" w14:textId="77777777" w:rsidR="00A23B3E" w:rsidRPr="003A443E" w:rsidRDefault="00CA2A08">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9190820"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00599B2E" w14:textId="77777777" w:rsidR="00A23B3E" w:rsidRPr="003A443E" w:rsidRDefault="00CA2A08">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14:paraId="08A2E83D" w14:textId="77777777"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14:paraId="6CB42C4C"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14:paraId="42DD2D9C" w14:textId="77777777" w:rsidR="003E60D1" w:rsidRDefault="003E60D1" w:rsidP="00A46950">
      <w:pPr>
        <w:jc w:val="center"/>
        <w:rPr>
          <w:rFonts w:ascii="Arial" w:hAnsi="Arial" w:cs="Arial"/>
          <w:w w:val="0"/>
          <w:sz w:val="14"/>
          <w:szCs w:val="14"/>
        </w:rPr>
      </w:pPr>
    </w:p>
    <w:p w14:paraId="3A2B8DB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F4A558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98439"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823C27" w14:textId="77777777" w:rsidR="00A23B3E" w:rsidRDefault="00A23B3E">
            <w:r>
              <w:rPr>
                <w:rFonts w:ascii="Arial" w:hAnsi="Arial" w:cs="Arial"/>
                <w:b/>
                <w:sz w:val="15"/>
                <w:szCs w:val="15"/>
              </w:rPr>
              <w:t>Risposta:</w:t>
            </w:r>
          </w:p>
        </w:tc>
      </w:tr>
      <w:tr w:rsidR="00A23B3E" w14:paraId="43C0142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0AA3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4F997C" w14:textId="77777777" w:rsidR="00A23B3E" w:rsidRDefault="00CA2A08">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65A7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AD1B11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982F36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FBFA3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5DE5F19"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EF2F8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A41BAE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6AD205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ABE885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A8055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863CE4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7ED3A0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2D72BC2" w14:textId="77777777" w:rsidR="00A23B3E" w:rsidRDefault="00A23B3E">
            <w:r>
              <w:rPr>
                <w:rFonts w:ascii="Arial" w:hAnsi="Arial" w:cs="Arial"/>
                <w:b/>
                <w:sz w:val="15"/>
                <w:szCs w:val="15"/>
              </w:rPr>
              <w:t>Contributi previdenziali</w:t>
            </w:r>
          </w:p>
        </w:tc>
      </w:tr>
      <w:tr w:rsidR="00A23B3E" w14:paraId="64EA2C2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B9486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01C0BC3" w14:textId="77777777" w:rsidR="00A23B3E" w:rsidRDefault="00A23B3E">
            <w:pPr>
              <w:rPr>
                <w:rFonts w:ascii="Arial" w:hAnsi="Arial" w:cs="Arial"/>
                <w:color w:val="000000"/>
                <w:sz w:val="15"/>
                <w:szCs w:val="15"/>
              </w:rPr>
            </w:pPr>
          </w:p>
          <w:p w14:paraId="1EFBF7FB"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43651E3E"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14:paraId="194603FF"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E140E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27B303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14:paraId="5AF476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14:paraId="6F66AD42" w14:textId="77777777" w:rsidR="00F351F0" w:rsidRDefault="00F351F0">
            <w:pPr>
              <w:pStyle w:val="Tiret0"/>
              <w:ind w:left="850" w:hanging="850"/>
              <w:rPr>
                <w:rFonts w:ascii="Arial" w:hAnsi="Arial" w:cs="Arial"/>
                <w:color w:val="000000"/>
                <w:sz w:val="15"/>
                <w:szCs w:val="15"/>
              </w:rPr>
            </w:pPr>
          </w:p>
          <w:p w14:paraId="5111A20E"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2C82CE4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31302F7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098DDFD" w14:textId="77777777" w:rsidR="00A23B3E" w:rsidRDefault="00A23B3E">
            <w:pPr>
              <w:rPr>
                <w:rFonts w:ascii="Arial" w:hAnsi="Arial" w:cs="Arial"/>
                <w:color w:val="000000"/>
                <w:sz w:val="15"/>
                <w:szCs w:val="15"/>
              </w:rPr>
            </w:pPr>
          </w:p>
          <w:p w14:paraId="238907E2"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5B001BD4"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2E386CB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5B01E2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082487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14:paraId="7122C5D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14:paraId="5E0C7CF4" w14:textId="77777777" w:rsidR="00F351F0" w:rsidRDefault="00F351F0">
            <w:pPr>
              <w:pStyle w:val="Tiret0"/>
              <w:ind w:left="850" w:hanging="850"/>
              <w:rPr>
                <w:rFonts w:ascii="Arial" w:hAnsi="Arial" w:cs="Arial"/>
                <w:color w:val="000000"/>
                <w:sz w:val="15"/>
                <w:szCs w:val="15"/>
              </w:rPr>
            </w:pPr>
          </w:p>
          <w:p w14:paraId="20229128"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69277050"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290CA38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14:paraId="71A053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E057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D15039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14:paraId="0A36C13F" w14:textId="77777777" w:rsidR="00A23B3E" w:rsidRDefault="00A23B3E">
                <w:r>
                  <w:rPr>
                    <w:rFonts w:ascii="Arial" w:hAnsi="Arial" w:cs="Arial"/>
                    <w:sz w:val="15"/>
                    <w:szCs w:val="15"/>
                  </w:rPr>
                  <w:t>[……………][……………][…………..…]</w:t>
                </w:r>
              </w:p>
            </w:sdtContent>
          </w:sdt>
        </w:tc>
      </w:tr>
    </w:tbl>
    <w:p w14:paraId="2EA19FC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097C900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E705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F4A5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3E2F8" w14:textId="77777777" w:rsidR="00A23B3E" w:rsidRDefault="00A23B3E">
            <w:r>
              <w:rPr>
                <w:rFonts w:ascii="Arial" w:hAnsi="Arial" w:cs="Arial"/>
                <w:b/>
                <w:sz w:val="15"/>
                <w:szCs w:val="15"/>
              </w:rPr>
              <w:t>Risposta:</w:t>
            </w:r>
          </w:p>
        </w:tc>
      </w:tr>
      <w:tr w:rsidR="00A23B3E" w14:paraId="1A42962D"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BCB64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79AAADB7" w14:textId="77777777" w:rsidR="00A23B3E" w:rsidRPr="003A443E" w:rsidRDefault="00A23B3E">
            <w:pPr>
              <w:spacing w:before="0" w:after="0"/>
              <w:rPr>
                <w:rFonts w:ascii="Arial" w:hAnsi="Arial" w:cs="Arial"/>
                <w:color w:val="000000"/>
                <w:sz w:val="15"/>
                <w:szCs w:val="15"/>
              </w:rPr>
            </w:pPr>
          </w:p>
          <w:p w14:paraId="23D74E7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5E96D1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70BDB7C" w14:textId="77777777" w:rsidR="00A23B3E" w:rsidRPr="003A443E" w:rsidRDefault="00A23B3E">
            <w:pPr>
              <w:spacing w:before="0" w:after="0"/>
              <w:rPr>
                <w:rFonts w:ascii="Arial" w:hAnsi="Arial" w:cs="Arial"/>
                <w:color w:val="000000"/>
                <w:sz w:val="14"/>
                <w:szCs w:val="14"/>
              </w:rPr>
            </w:pPr>
          </w:p>
          <w:p w14:paraId="5CEFF7B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D0009BD" w14:textId="77777777" w:rsidR="00A23B3E" w:rsidRPr="003A443E" w:rsidRDefault="00A23B3E">
            <w:pPr>
              <w:spacing w:before="0" w:after="0"/>
              <w:rPr>
                <w:rFonts w:ascii="Arial" w:hAnsi="Arial" w:cs="Arial"/>
                <w:color w:val="000000"/>
                <w:sz w:val="14"/>
                <w:szCs w:val="14"/>
              </w:rPr>
            </w:pPr>
          </w:p>
          <w:p w14:paraId="0582901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CDDD87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5C6CDA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16CBAFDF" w14:textId="77777777" w:rsidR="00A23B3E" w:rsidRPr="003A443E" w:rsidRDefault="00A23B3E">
            <w:pPr>
              <w:spacing w:before="0" w:after="0"/>
              <w:rPr>
                <w:rFonts w:ascii="Arial" w:hAnsi="Arial" w:cs="Arial"/>
                <w:color w:val="000000"/>
                <w:sz w:val="14"/>
                <w:szCs w:val="14"/>
              </w:rPr>
            </w:pPr>
          </w:p>
          <w:p w14:paraId="1F26C6B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DA1557C" w14:textId="77777777" w:rsidR="00A23B3E" w:rsidRPr="003A443E" w:rsidRDefault="00A23B3E">
            <w:pPr>
              <w:spacing w:before="0" w:after="0"/>
              <w:rPr>
                <w:rFonts w:ascii="Arial" w:hAnsi="Arial" w:cs="Arial"/>
                <w:color w:val="000000"/>
                <w:sz w:val="14"/>
                <w:szCs w:val="14"/>
              </w:rPr>
            </w:pPr>
          </w:p>
          <w:p w14:paraId="2159401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C046C" w14:textId="77777777" w:rsidR="00A23B3E" w:rsidRPr="003A443E" w:rsidRDefault="00CA2A08">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83F0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7880867"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718E9" w14:textId="77777777" w:rsidR="00A23B3E" w:rsidRPr="003A443E" w:rsidRDefault="00A23B3E">
            <w:pPr>
              <w:rPr>
                <w:rFonts w:ascii="Arial" w:hAnsi="Arial" w:cs="Arial"/>
                <w:color w:val="000000"/>
                <w:sz w:val="15"/>
                <w:szCs w:val="15"/>
              </w:rPr>
            </w:pPr>
          </w:p>
          <w:p w14:paraId="73434CAD" w14:textId="77777777" w:rsidR="00A23B3E" w:rsidRPr="003A443E" w:rsidRDefault="00A23B3E">
            <w:pPr>
              <w:rPr>
                <w:rFonts w:ascii="Arial" w:hAnsi="Arial" w:cs="Arial"/>
                <w:color w:val="000000"/>
                <w:sz w:val="15"/>
                <w:szCs w:val="15"/>
              </w:rPr>
            </w:pPr>
          </w:p>
          <w:p w14:paraId="77E1853A" w14:textId="77777777" w:rsidR="00A23B3E" w:rsidRPr="003A443E" w:rsidRDefault="00A23B3E">
            <w:pPr>
              <w:rPr>
                <w:rFonts w:ascii="Arial" w:hAnsi="Arial" w:cs="Arial"/>
                <w:color w:val="000000"/>
                <w:sz w:val="15"/>
                <w:szCs w:val="15"/>
              </w:rPr>
            </w:pPr>
          </w:p>
          <w:p w14:paraId="21C0EFF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1C3A8BC" w14:textId="77777777" w:rsidR="00A23B3E" w:rsidRPr="003A443E" w:rsidRDefault="00CA2A08">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4A2CF662" w14:textId="77777777" w:rsidR="00A23B3E" w:rsidRPr="003A443E" w:rsidRDefault="00A23B3E">
            <w:pPr>
              <w:rPr>
                <w:rFonts w:ascii="Arial" w:hAnsi="Arial" w:cs="Arial"/>
                <w:color w:val="000000"/>
                <w:sz w:val="15"/>
                <w:szCs w:val="15"/>
              </w:rPr>
            </w:pPr>
          </w:p>
          <w:p w14:paraId="39F4EF63" w14:textId="77777777" w:rsidR="00A23B3E" w:rsidRPr="003A443E" w:rsidRDefault="00A23B3E">
            <w:pPr>
              <w:rPr>
                <w:rFonts w:ascii="Arial" w:hAnsi="Arial" w:cs="Arial"/>
                <w:color w:val="000000"/>
                <w:sz w:val="14"/>
                <w:szCs w:val="14"/>
              </w:rPr>
            </w:pPr>
          </w:p>
          <w:p w14:paraId="04907505" w14:textId="77777777" w:rsidR="00A23B3E" w:rsidRPr="003A443E" w:rsidRDefault="00CA2A08">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4E6024E" w14:textId="77777777" w:rsidR="00A23B3E" w:rsidRPr="003A443E" w:rsidRDefault="00CA2A08">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6F33ABB" w14:textId="77777777" w:rsidR="00A23B3E" w:rsidRPr="003A443E" w:rsidRDefault="00CA2A08">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21145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4C152EFB" w14:textId="77777777" w:rsidR="00A23B3E" w:rsidRPr="003A443E" w:rsidRDefault="00CA2A08">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40593D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5F1D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22A9A5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76FFD6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E586329" w14:textId="77777777" w:rsidR="00A23B3E" w:rsidRPr="003A443E" w:rsidRDefault="00A23B3E">
            <w:pPr>
              <w:pStyle w:val="NormalLeft"/>
              <w:spacing w:before="0" w:after="0"/>
              <w:jc w:val="both"/>
              <w:rPr>
                <w:rFonts w:ascii="Arial" w:hAnsi="Arial" w:cs="Arial"/>
                <w:b/>
                <w:color w:val="000000"/>
                <w:sz w:val="14"/>
                <w:szCs w:val="14"/>
              </w:rPr>
            </w:pPr>
          </w:p>
          <w:p w14:paraId="6FE0C51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CF672E7"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35A2D685" w14:textId="77777777" w:rsidR="00AA2252" w:rsidRDefault="00AA2252" w:rsidP="00F351F0">
            <w:pPr>
              <w:pStyle w:val="NormalLeft"/>
              <w:spacing w:before="0" w:after="0"/>
              <w:ind w:left="162"/>
              <w:jc w:val="both"/>
              <w:rPr>
                <w:b/>
                <w:color w:val="000000"/>
                <w:sz w:val="16"/>
                <w:szCs w:val="16"/>
              </w:rPr>
            </w:pPr>
          </w:p>
          <w:p w14:paraId="430C748C" w14:textId="77777777" w:rsidR="00AA2252" w:rsidRDefault="00AA2252" w:rsidP="00F351F0">
            <w:pPr>
              <w:pStyle w:val="NormalLeft"/>
              <w:spacing w:before="0" w:after="0"/>
              <w:ind w:left="162"/>
              <w:jc w:val="both"/>
              <w:rPr>
                <w:b/>
                <w:color w:val="000000"/>
                <w:sz w:val="16"/>
                <w:szCs w:val="16"/>
              </w:rPr>
            </w:pPr>
          </w:p>
          <w:p w14:paraId="4FDFFC9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EEA35F9" w14:textId="77777777" w:rsidR="00AA2252" w:rsidRDefault="00AA2252" w:rsidP="00F351F0">
            <w:pPr>
              <w:pStyle w:val="NormalLeft"/>
              <w:spacing w:before="0" w:after="0"/>
              <w:ind w:left="162"/>
              <w:jc w:val="both"/>
              <w:rPr>
                <w:color w:val="000000"/>
              </w:rPr>
            </w:pPr>
          </w:p>
          <w:p w14:paraId="5A257ABB"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AE239A3" w14:textId="77777777" w:rsidR="005E2955" w:rsidRDefault="005E2955" w:rsidP="00F62F53">
            <w:pPr>
              <w:pStyle w:val="NormalLeft"/>
              <w:spacing w:before="0" w:after="0"/>
              <w:ind w:left="162"/>
              <w:jc w:val="both"/>
              <w:rPr>
                <w:rFonts w:ascii="Arial" w:hAnsi="Arial" w:cs="Arial"/>
                <w:color w:val="000000"/>
                <w:sz w:val="14"/>
                <w:szCs w:val="14"/>
              </w:rPr>
            </w:pPr>
          </w:p>
          <w:p w14:paraId="03CA1D07"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BC83DE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BFCA9A1"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7045B22" w14:textId="77777777" w:rsidR="00A23B3E" w:rsidRPr="003A443E" w:rsidRDefault="00A23B3E">
            <w:pPr>
              <w:pStyle w:val="NormalLeft"/>
              <w:spacing w:before="0" w:after="0"/>
              <w:jc w:val="both"/>
              <w:rPr>
                <w:rFonts w:ascii="Arial" w:hAnsi="Arial" w:cs="Arial"/>
                <w:color w:val="000000"/>
                <w:sz w:val="14"/>
                <w:szCs w:val="14"/>
              </w:rPr>
            </w:pPr>
          </w:p>
          <w:p w14:paraId="3D28F26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6E93FF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D472CE3" w14:textId="77777777" w:rsidR="00A23B3E" w:rsidRDefault="00A23B3E">
            <w:pPr>
              <w:pStyle w:val="NormalLeft"/>
              <w:spacing w:before="0" w:after="0"/>
              <w:jc w:val="both"/>
              <w:rPr>
                <w:rFonts w:ascii="Arial" w:hAnsi="Arial" w:cs="Arial"/>
                <w:strike/>
                <w:color w:val="000000"/>
                <w:sz w:val="15"/>
                <w:szCs w:val="15"/>
              </w:rPr>
            </w:pPr>
          </w:p>
          <w:p w14:paraId="4E91D19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B23430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E8ECD" w14:textId="77777777" w:rsidR="00A23B3E" w:rsidRPr="003A443E" w:rsidRDefault="00A23B3E">
            <w:pPr>
              <w:spacing w:before="0" w:after="0"/>
              <w:rPr>
                <w:rFonts w:ascii="Arial" w:hAnsi="Arial" w:cs="Arial"/>
                <w:color w:val="000000"/>
                <w:sz w:val="14"/>
                <w:szCs w:val="14"/>
              </w:rPr>
            </w:pPr>
          </w:p>
          <w:p w14:paraId="6949179A" w14:textId="77777777" w:rsidR="00A23B3E" w:rsidRPr="003A443E" w:rsidRDefault="00A23B3E">
            <w:pPr>
              <w:spacing w:before="0" w:after="0"/>
              <w:rPr>
                <w:rFonts w:ascii="Arial" w:hAnsi="Arial" w:cs="Arial"/>
                <w:color w:val="000000"/>
                <w:sz w:val="14"/>
                <w:szCs w:val="14"/>
              </w:rPr>
            </w:pPr>
          </w:p>
          <w:p w14:paraId="341B5393" w14:textId="77777777" w:rsidR="00A23B3E" w:rsidRPr="003A443E" w:rsidRDefault="00A23B3E">
            <w:pPr>
              <w:spacing w:before="0" w:after="0"/>
              <w:rPr>
                <w:rFonts w:ascii="Arial" w:hAnsi="Arial" w:cs="Arial"/>
                <w:color w:val="000000"/>
                <w:sz w:val="14"/>
                <w:szCs w:val="14"/>
              </w:rPr>
            </w:pPr>
          </w:p>
          <w:p w14:paraId="17620612" w14:textId="77777777" w:rsidR="00A23B3E" w:rsidRDefault="00A23B3E">
            <w:pPr>
              <w:spacing w:before="0" w:after="0"/>
              <w:rPr>
                <w:rFonts w:ascii="Arial" w:hAnsi="Arial" w:cs="Arial"/>
                <w:color w:val="000000"/>
                <w:sz w:val="14"/>
                <w:szCs w:val="14"/>
              </w:rPr>
            </w:pPr>
          </w:p>
          <w:p w14:paraId="268FA7F3" w14:textId="77777777" w:rsidR="00F9449A" w:rsidRPr="003A443E" w:rsidRDefault="00F9449A">
            <w:pPr>
              <w:spacing w:before="0" w:after="0"/>
              <w:rPr>
                <w:rFonts w:ascii="Arial" w:hAnsi="Arial" w:cs="Arial"/>
                <w:color w:val="000000"/>
                <w:sz w:val="14"/>
                <w:szCs w:val="14"/>
              </w:rPr>
            </w:pPr>
          </w:p>
          <w:p w14:paraId="702ACCB9" w14:textId="77777777" w:rsidR="00A23B3E" w:rsidRPr="003A443E" w:rsidRDefault="00CA2A08">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34FCBEEF" w14:textId="77777777" w:rsidR="00A23B3E" w:rsidRPr="003A443E" w:rsidRDefault="00A23B3E">
            <w:pPr>
              <w:spacing w:before="0" w:after="0"/>
              <w:rPr>
                <w:rFonts w:ascii="Arial" w:hAnsi="Arial" w:cs="Arial"/>
                <w:color w:val="000000"/>
                <w:sz w:val="14"/>
                <w:szCs w:val="14"/>
              </w:rPr>
            </w:pPr>
          </w:p>
          <w:p w14:paraId="5F3595B0" w14:textId="77777777" w:rsidR="00A23B3E" w:rsidRPr="003A443E" w:rsidRDefault="00CA2A08">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5BC69FD" w14:textId="77777777" w:rsidR="00F9449A" w:rsidRDefault="00F9449A">
            <w:pPr>
              <w:spacing w:before="0" w:after="0"/>
              <w:rPr>
                <w:rFonts w:ascii="Arial" w:hAnsi="Arial" w:cs="Arial"/>
                <w:color w:val="000000"/>
                <w:sz w:val="14"/>
                <w:szCs w:val="14"/>
              </w:rPr>
            </w:pPr>
          </w:p>
          <w:p w14:paraId="483ADBB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14:paraId="150BB5E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14:paraId="7D4F12A5" w14:textId="77777777" w:rsidR="00A23B3E" w:rsidRDefault="00A23B3E">
            <w:pPr>
              <w:spacing w:before="0" w:after="0"/>
              <w:rPr>
                <w:rFonts w:ascii="Arial" w:hAnsi="Arial" w:cs="Arial"/>
                <w:color w:val="000000"/>
              </w:rPr>
            </w:pPr>
          </w:p>
          <w:p w14:paraId="5D8B4411" w14:textId="77777777" w:rsidR="00AA2252" w:rsidRDefault="00AA2252">
            <w:pPr>
              <w:spacing w:before="0" w:after="0"/>
              <w:rPr>
                <w:rFonts w:ascii="Arial" w:hAnsi="Arial" w:cs="Arial"/>
                <w:color w:val="000000"/>
                <w:sz w:val="14"/>
                <w:szCs w:val="14"/>
              </w:rPr>
            </w:pPr>
          </w:p>
          <w:p w14:paraId="42BF3165" w14:textId="77777777" w:rsidR="005E2955" w:rsidRPr="003A443E" w:rsidRDefault="00CA2A08"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BD6B4C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14:paraId="36E1FBE7"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14:paraId="16899CF2" w14:textId="77777777" w:rsidR="00AA2252" w:rsidRDefault="00AA2252" w:rsidP="006B4D39">
            <w:pPr>
              <w:spacing w:before="0" w:after="0"/>
              <w:rPr>
                <w:rFonts w:ascii="Arial" w:hAnsi="Arial" w:cs="Arial"/>
                <w:color w:val="000000"/>
                <w:sz w:val="14"/>
                <w:szCs w:val="14"/>
              </w:rPr>
            </w:pPr>
          </w:p>
          <w:p w14:paraId="3856A317" w14:textId="77777777" w:rsidR="00AA2252" w:rsidRDefault="00AA2252" w:rsidP="006B4D39">
            <w:pPr>
              <w:spacing w:before="0" w:after="0"/>
              <w:rPr>
                <w:rFonts w:ascii="Arial" w:hAnsi="Arial" w:cs="Arial"/>
                <w:color w:val="000000"/>
                <w:sz w:val="14"/>
                <w:szCs w:val="14"/>
              </w:rPr>
            </w:pPr>
          </w:p>
          <w:p w14:paraId="6EBB8584" w14:textId="77777777" w:rsidR="006B4D39" w:rsidRPr="003A443E" w:rsidRDefault="00CA2A08"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AFE02D4" w14:textId="77777777" w:rsidR="00AA2252" w:rsidRDefault="00AA2252" w:rsidP="006B4D39">
            <w:pPr>
              <w:spacing w:before="0" w:after="0"/>
              <w:rPr>
                <w:rFonts w:ascii="Arial" w:hAnsi="Arial" w:cs="Arial"/>
                <w:color w:val="000000"/>
                <w:sz w:val="14"/>
                <w:szCs w:val="14"/>
              </w:rPr>
            </w:pPr>
          </w:p>
          <w:p w14:paraId="6DBF4BD1" w14:textId="77777777" w:rsidR="00A23B3E" w:rsidRPr="003A443E" w:rsidRDefault="00CA2A08"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ECC71BB" w14:textId="77777777" w:rsidR="00A23B3E" w:rsidRPr="003A443E" w:rsidRDefault="00CA2A08">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14:paraId="643406D9" w14:textId="77777777" w:rsidR="005E2955" w:rsidRDefault="005E2955">
            <w:pPr>
              <w:rPr>
                <w:rFonts w:ascii="Arial" w:hAnsi="Arial" w:cs="Arial"/>
                <w:color w:val="000000"/>
                <w:sz w:val="14"/>
                <w:szCs w:val="14"/>
              </w:rPr>
            </w:pPr>
          </w:p>
          <w:p w14:paraId="3AF78C99" w14:textId="77777777" w:rsidR="005E2955" w:rsidRPr="003A443E" w:rsidRDefault="00CA2A08"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45D99449" w14:textId="77777777" w:rsidR="005E2955" w:rsidRDefault="005E2955" w:rsidP="005E2955">
            <w:pPr>
              <w:spacing w:before="0" w:after="0"/>
              <w:rPr>
                <w:rFonts w:ascii="Arial" w:hAnsi="Arial" w:cs="Arial"/>
                <w:color w:val="000000"/>
                <w:sz w:val="14"/>
                <w:szCs w:val="14"/>
              </w:rPr>
            </w:pPr>
          </w:p>
          <w:p w14:paraId="471A9208" w14:textId="77777777" w:rsidR="005E2955" w:rsidRPr="003A443E" w:rsidRDefault="00CA2A08"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61610AC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2E683C0" w14:textId="77777777" w:rsidR="00A23B3E" w:rsidRPr="005E2955" w:rsidRDefault="00CA2A08"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14:paraId="599FE86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2C4E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B981E9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A76CD" w14:textId="77777777" w:rsidR="00A23B3E" w:rsidRPr="003A443E" w:rsidRDefault="00CA2A08">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14:paraId="290C58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14:paraId="13B61AE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29AE4"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71D0BE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5D4B3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61A873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2C14E5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1CE6A119" w14:textId="77777777" w:rsidR="00A23B3E" w:rsidRPr="003A443E" w:rsidRDefault="00A23B3E">
            <w:pPr>
              <w:spacing w:before="0" w:after="0"/>
              <w:rPr>
                <w:rFonts w:ascii="Arial" w:hAnsi="Arial" w:cs="Arial"/>
                <w:color w:val="000000"/>
                <w:sz w:val="14"/>
                <w:szCs w:val="14"/>
              </w:rPr>
            </w:pPr>
          </w:p>
          <w:p w14:paraId="56BF0B0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A174B35" w14:textId="77777777" w:rsidR="00A23B3E" w:rsidRPr="003A443E" w:rsidRDefault="00A23B3E">
            <w:pPr>
              <w:rPr>
                <w:rFonts w:ascii="Arial" w:hAnsi="Arial" w:cs="Arial"/>
                <w:b/>
                <w:color w:val="000000"/>
                <w:sz w:val="15"/>
                <w:szCs w:val="15"/>
              </w:rPr>
            </w:pPr>
          </w:p>
          <w:p w14:paraId="6AAD228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2224F" w14:textId="77777777" w:rsidR="00A23B3E" w:rsidRPr="003A443E" w:rsidRDefault="00CA2A08">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5BAE9F2" w14:textId="77777777" w:rsidR="00A23B3E" w:rsidRPr="003A443E" w:rsidRDefault="00A23B3E">
            <w:pPr>
              <w:rPr>
                <w:rFonts w:ascii="Arial" w:hAnsi="Arial" w:cs="Arial"/>
                <w:color w:val="000000"/>
                <w:sz w:val="15"/>
                <w:szCs w:val="15"/>
              </w:rPr>
            </w:pPr>
          </w:p>
          <w:p w14:paraId="2EADBA10" w14:textId="77777777" w:rsidR="00A23B3E" w:rsidRPr="003A443E" w:rsidRDefault="00A23B3E">
            <w:pPr>
              <w:rPr>
                <w:rFonts w:ascii="Arial" w:hAnsi="Arial" w:cs="Arial"/>
                <w:color w:val="000000"/>
                <w:sz w:val="15"/>
                <w:szCs w:val="15"/>
              </w:rPr>
            </w:pPr>
          </w:p>
          <w:p w14:paraId="59C7C6C9" w14:textId="77777777" w:rsidR="00BB639E" w:rsidRPr="00BB639E" w:rsidRDefault="00BB639E">
            <w:pPr>
              <w:rPr>
                <w:rFonts w:ascii="Arial" w:hAnsi="Arial" w:cs="Arial"/>
                <w:color w:val="000000"/>
                <w:sz w:val="4"/>
                <w:szCs w:val="4"/>
              </w:rPr>
            </w:pPr>
          </w:p>
          <w:p w14:paraId="6021F817" w14:textId="77777777" w:rsidR="00A23B3E" w:rsidRPr="003A443E" w:rsidRDefault="00CA2A08">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23779DA" w14:textId="77777777" w:rsidR="00A23B3E" w:rsidRPr="003A443E" w:rsidRDefault="00CA2A08">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54A5E75" w14:textId="77777777" w:rsidR="00A23B3E" w:rsidRPr="003A443E" w:rsidRDefault="00CA2A08">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116AC8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1DE5CB54" w14:textId="77777777" w:rsidR="00A23B3E" w:rsidRPr="003A443E" w:rsidRDefault="00CA2A08"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7D9946C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2CB09"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3A3FE2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AB905" w14:textId="77777777" w:rsidR="00A23B3E" w:rsidRPr="000953DC" w:rsidRDefault="00CA2A08">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14:paraId="1478E94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14:paraId="25A8151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DADF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547BCD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545ED" w14:textId="77777777" w:rsidR="00A23B3E" w:rsidRPr="000953DC" w:rsidRDefault="00CA2A08">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0CF84E32" w14:textId="77777777" w:rsidR="00A23B3E" w:rsidRPr="000953DC" w:rsidRDefault="00A23B3E">
            <w:pPr>
              <w:rPr>
                <w:rFonts w:ascii="Arial" w:hAnsi="Arial" w:cs="Arial"/>
                <w:color w:val="FF0000"/>
                <w:sz w:val="15"/>
                <w:szCs w:val="15"/>
              </w:rPr>
            </w:pPr>
          </w:p>
          <w:p w14:paraId="2CDC9760" w14:textId="77777777"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14:paraId="03AFAB9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DFDA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3139CC6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162B315"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CDA30" w14:textId="77777777" w:rsidR="00F351F0" w:rsidRPr="003A443E" w:rsidRDefault="00F351F0">
            <w:pPr>
              <w:rPr>
                <w:rFonts w:ascii="Arial" w:hAnsi="Arial" w:cs="Arial"/>
                <w:color w:val="000000"/>
                <w:sz w:val="15"/>
                <w:szCs w:val="15"/>
              </w:rPr>
            </w:pPr>
          </w:p>
          <w:p w14:paraId="5ACB27B2" w14:textId="77777777" w:rsidR="00A23B3E" w:rsidRPr="003A443E" w:rsidRDefault="00CA2A08">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EBEC3B6" w14:textId="77777777" w:rsidR="00B32C28" w:rsidRPr="001D3A2B" w:rsidRDefault="00B32C28">
            <w:pPr>
              <w:rPr>
                <w:rFonts w:ascii="Arial" w:hAnsi="Arial" w:cs="Arial"/>
                <w:color w:val="000000"/>
                <w:szCs w:val="24"/>
              </w:rPr>
            </w:pPr>
          </w:p>
          <w:p w14:paraId="3766F41C" w14:textId="77777777" w:rsidR="00A23B3E" w:rsidRPr="003A443E" w:rsidRDefault="00CA2A08">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05569C65" w14:textId="77777777" w:rsidR="006B4D39" w:rsidRDefault="006B4D39" w:rsidP="00BF74E1">
      <w:pPr>
        <w:pStyle w:val="SectionTitle"/>
        <w:rPr>
          <w:rFonts w:ascii="Arial" w:hAnsi="Arial" w:cs="Arial"/>
          <w:b w:val="0"/>
          <w:caps/>
          <w:sz w:val="15"/>
          <w:szCs w:val="15"/>
        </w:rPr>
      </w:pPr>
    </w:p>
    <w:p w14:paraId="66BA8EA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1BCB04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087B3"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29361" w14:textId="77777777" w:rsidR="00A23B3E" w:rsidRPr="000953DC" w:rsidRDefault="00A23B3E">
            <w:r w:rsidRPr="000953DC">
              <w:rPr>
                <w:rFonts w:ascii="Arial" w:hAnsi="Arial" w:cs="Arial"/>
                <w:b/>
                <w:sz w:val="15"/>
                <w:szCs w:val="15"/>
              </w:rPr>
              <w:t>Risposta:</w:t>
            </w:r>
          </w:p>
        </w:tc>
      </w:tr>
      <w:tr w:rsidR="00A23B3E" w14:paraId="0028CE4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45F6D"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8DB032" w14:textId="77777777" w:rsidR="00A23B3E" w:rsidRPr="000953DC" w:rsidRDefault="00CA2A08">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AD1F3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8946663" w14:textId="77777777" w:rsidR="00A23B3E" w:rsidRPr="000953DC" w:rsidRDefault="00CA2A08">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787531E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EBD0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7127A9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9A0DB9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16223A" w14:textId="77777777" w:rsidR="00A23B3E" w:rsidRPr="00121BF6" w:rsidRDefault="00A23B3E" w:rsidP="00F351F0">
            <w:pPr>
              <w:pStyle w:val="NormaleWeb1"/>
              <w:spacing w:before="0" w:after="0"/>
              <w:jc w:val="both"/>
              <w:rPr>
                <w:rFonts w:ascii="Arial" w:hAnsi="Arial" w:cs="Arial"/>
                <w:color w:val="000000"/>
                <w:sz w:val="14"/>
                <w:szCs w:val="14"/>
              </w:rPr>
            </w:pPr>
          </w:p>
          <w:p w14:paraId="2B2BDF2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D1C3A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F473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F59C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83288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9B5DCEB" w14:textId="77777777" w:rsidR="00625142" w:rsidRPr="00121BF6" w:rsidRDefault="00625142">
            <w:pPr>
              <w:spacing w:before="0" w:after="0"/>
              <w:ind w:left="284" w:hanging="284"/>
              <w:jc w:val="both"/>
              <w:rPr>
                <w:rFonts w:ascii="Arial" w:hAnsi="Arial" w:cs="Arial"/>
                <w:color w:val="000000"/>
                <w:sz w:val="14"/>
                <w:szCs w:val="14"/>
              </w:rPr>
            </w:pPr>
          </w:p>
          <w:p w14:paraId="20E8E72F"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21F9B85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4209E6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26A42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1746B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45319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8BD5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794F3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E064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8C5B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AF2A5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F797D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888C8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14:paraId="3C835807" w14:textId="77777777"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5D4E79A" w14:textId="77777777" w:rsidR="00A23B3E" w:rsidRPr="00121BF6" w:rsidRDefault="00A23B3E">
            <w:pPr>
              <w:pStyle w:val="NormaleWeb1"/>
              <w:spacing w:before="0" w:after="0"/>
              <w:ind w:left="284" w:hanging="284"/>
              <w:jc w:val="both"/>
              <w:rPr>
                <w:rFonts w:eastAsia="font198"/>
                <w:color w:val="000000"/>
              </w:rPr>
            </w:pPr>
          </w:p>
          <w:p w14:paraId="23C5B75E" w14:textId="77777777" w:rsidR="00A23B3E" w:rsidRPr="00121BF6" w:rsidRDefault="00A23B3E">
            <w:pPr>
              <w:pStyle w:val="NormaleWeb1"/>
              <w:spacing w:before="0" w:after="0"/>
              <w:jc w:val="both"/>
              <w:rPr>
                <w:rFonts w:ascii="Arial" w:hAnsi="Arial" w:cs="Arial"/>
                <w:color w:val="000000"/>
                <w:sz w:val="14"/>
                <w:szCs w:val="14"/>
              </w:rPr>
            </w:pPr>
          </w:p>
          <w:p w14:paraId="7318625E" w14:textId="77777777" w:rsidR="00A23B3E" w:rsidRPr="00121BF6" w:rsidRDefault="00A23B3E">
            <w:pPr>
              <w:pStyle w:val="NormaleWeb1"/>
              <w:spacing w:before="0" w:after="0"/>
              <w:jc w:val="both"/>
              <w:rPr>
                <w:rFonts w:ascii="Arial" w:hAnsi="Arial" w:cs="Arial"/>
                <w:color w:val="000000"/>
                <w:sz w:val="14"/>
                <w:szCs w:val="14"/>
              </w:rPr>
            </w:pPr>
          </w:p>
          <w:p w14:paraId="0982AC75" w14:textId="77777777" w:rsidR="00A23B3E" w:rsidRPr="00121BF6" w:rsidRDefault="00A23B3E">
            <w:pPr>
              <w:pStyle w:val="NormaleWeb1"/>
              <w:spacing w:before="0" w:after="0"/>
              <w:jc w:val="both"/>
              <w:rPr>
                <w:rFonts w:ascii="Arial" w:hAnsi="Arial" w:cs="Arial"/>
                <w:color w:val="000000"/>
                <w:sz w:val="14"/>
                <w:szCs w:val="14"/>
              </w:rPr>
            </w:pPr>
          </w:p>
          <w:p w14:paraId="751EC52A" w14:textId="77777777" w:rsidR="00A23B3E" w:rsidRPr="00121BF6" w:rsidRDefault="00A23B3E">
            <w:pPr>
              <w:pStyle w:val="NormaleWeb1"/>
              <w:spacing w:before="0" w:after="0"/>
              <w:jc w:val="both"/>
              <w:rPr>
                <w:rFonts w:ascii="Arial" w:hAnsi="Arial" w:cs="Arial"/>
                <w:color w:val="000000"/>
                <w:sz w:val="14"/>
                <w:szCs w:val="14"/>
              </w:rPr>
            </w:pPr>
          </w:p>
          <w:p w14:paraId="387ED318" w14:textId="77777777" w:rsidR="00A23B3E" w:rsidRPr="00121BF6" w:rsidRDefault="00A23B3E">
            <w:pPr>
              <w:pStyle w:val="NormaleWeb1"/>
              <w:spacing w:before="0" w:after="0"/>
              <w:jc w:val="both"/>
              <w:rPr>
                <w:rFonts w:ascii="Arial" w:hAnsi="Arial" w:cs="Arial"/>
                <w:color w:val="000000"/>
                <w:sz w:val="14"/>
                <w:szCs w:val="14"/>
              </w:rPr>
            </w:pPr>
          </w:p>
          <w:p w14:paraId="74751CDA" w14:textId="77777777" w:rsidR="00A23B3E" w:rsidRPr="00121BF6" w:rsidRDefault="00A23B3E">
            <w:pPr>
              <w:pStyle w:val="NormaleWeb1"/>
              <w:spacing w:before="0" w:after="0"/>
              <w:jc w:val="both"/>
              <w:rPr>
                <w:rFonts w:ascii="Arial" w:hAnsi="Arial" w:cs="Arial"/>
                <w:color w:val="000000"/>
                <w:sz w:val="14"/>
                <w:szCs w:val="14"/>
              </w:rPr>
            </w:pPr>
          </w:p>
          <w:p w14:paraId="4BE0CEEE" w14:textId="77777777" w:rsidR="006B4D39" w:rsidRPr="00121BF6" w:rsidRDefault="006B4D39">
            <w:pPr>
              <w:pStyle w:val="NormaleWeb1"/>
              <w:spacing w:before="0" w:after="0"/>
              <w:jc w:val="both"/>
              <w:rPr>
                <w:rFonts w:ascii="Arial" w:hAnsi="Arial" w:cs="Arial"/>
                <w:color w:val="000000"/>
                <w:sz w:val="14"/>
                <w:szCs w:val="14"/>
              </w:rPr>
            </w:pPr>
          </w:p>
          <w:p w14:paraId="0A6F647E" w14:textId="77777777" w:rsidR="00A23B3E" w:rsidRPr="00121BF6" w:rsidRDefault="00A23B3E">
            <w:pPr>
              <w:pStyle w:val="NormaleWeb1"/>
              <w:spacing w:before="0" w:after="0"/>
              <w:jc w:val="both"/>
              <w:rPr>
                <w:rFonts w:ascii="Arial" w:hAnsi="Arial" w:cs="Arial"/>
                <w:color w:val="000000"/>
                <w:sz w:val="14"/>
                <w:szCs w:val="14"/>
              </w:rPr>
            </w:pPr>
          </w:p>
          <w:p w14:paraId="6E6EFC0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2C88D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E7C2C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0274C9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B30F7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664CE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650DA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3C8DE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0385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1561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3DE06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1D790B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76B2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436E3F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3DC3D" w14:textId="77777777" w:rsidR="00A23B3E" w:rsidRPr="003A443E" w:rsidRDefault="00A23B3E">
            <w:pPr>
              <w:rPr>
                <w:rFonts w:ascii="Arial" w:hAnsi="Arial" w:cs="Arial"/>
                <w:color w:val="000000"/>
                <w:sz w:val="15"/>
                <w:szCs w:val="15"/>
              </w:rPr>
            </w:pPr>
          </w:p>
          <w:p w14:paraId="12B4C669" w14:textId="77777777" w:rsidR="005309A4" w:rsidRPr="003A443E" w:rsidRDefault="00CA2A08"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C2C711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14:paraId="0FFBCCD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49ECFD49" w14:textId="77777777" w:rsidR="006A5E21" w:rsidRPr="001D3A2B" w:rsidRDefault="006A5E21" w:rsidP="005309A4">
            <w:pPr>
              <w:jc w:val="both"/>
              <w:rPr>
                <w:rFonts w:ascii="Arial" w:hAnsi="Arial" w:cs="Arial"/>
                <w:color w:val="000000"/>
                <w:sz w:val="4"/>
                <w:szCs w:val="4"/>
              </w:rPr>
            </w:pPr>
          </w:p>
          <w:p w14:paraId="23BDBC6D" w14:textId="77777777" w:rsidR="005309A4" w:rsidRPr="003A443E" w:rsidRDefault="00CA2A08"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0F2727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14:paraId="301D58E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0E784EE" w14:textId="77777777" w:rsidR="001D3A2B" w:rsidRPr="001D3A2B" w:rsidRDefault="001D3A2B">
            <w:pPr>
              <w:rPr>
                <w:rFonts w:ascii="Arial" w:hAnsi="Arial" w:cs="Arial"/>
                <w:color w:val="000000"/>
                <w:sz w:val="4"/>
                <w:szCs w:val="4"/>
              </w:rPr>
            </w:pPr>
          </w:p>
          <w:p w14:paraId="7CE38C74" w14:textId="77777777" w:rsidR="00A23B3E" w:rsidRPr="003A443E" w:rsidRDefault="00CA2A08">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409030DB" w14:textId="77777777"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14:paraId="76AF1EF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14:paraId="3744E385" w14:textId="77777777" w:rsidR="00F351F0" w:rsidRPr="003A443E" w:rsidRDefault="00F351F0">
            <w:pPr>
              <w:rPr>
                <w:rFonts w:ascii="Arial" w:hAnsi="Arial" w:cs="Arial"/>
                <w:color w:val="000000"/>
                <w:sz w:val="14"/>
                <w:szCs w:val="14"/>
              </w:rPr>
            </w:pPr>
          </w:p>
          <w:p w14:paraId="68D938DC" w14:textId="77777777" w:rsidR="00A23B3E" w:rsidRPr="003A443E" w:rsidRDefault="00CA2A08">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0673E1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14:paraId="43C4EC7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4B0666C" w14:textId="77777777" w:rsidR="00A23B3E" w:rsidRPr="003A443E" w:rsidRDefault="00A23B3E">
            <w:pPr>
              <w:rPr>
                <w:rFonts w:ascii="Arial" w:hAnsi="Arial" w:cs="Arial"/>
                <w:color w:val="000000"/>
                <w:sz w:val="14"/>
                <w:szCs w:val="14"/>
              </w:rPr>
            </w:pPr>
          </w:p>
          <w:p w14:paraId="2E562B3B" w14:textId="77777777" w:rsidR="005309A4" w:rsidRPr="003A443E" w:rsidRDefault="00CA2A08"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14:paraId="3AC542C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3C9FF6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FBBCD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14:paraId="42C81878" w14:textId="77777777" w:rsidR="006A5E21" w:rsidRPr="001D3A2B" w:rsidRDefault="006A5E21">
            <w:pPr>
              <w:rPr>
                <w:rFonts w:ascii="Arial" w:hAnsi="Arial" w:cs="Arial"/>
                <w:color w:val="000000"/>
                <w:sz w:val="4"/>
                <w:szCs w:val="4"/>
              </w:rPr>
            </w:pPr>
          </w:p>
          <w:p w14:paraId="115F936E" w14:textId="77777777" w:rsidR="00A23B3E" w:rsidRPr="003A443E" w:rsidRDefault="00CA2A08"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AA7A2A7" w14:textId="77777777" w:rsidR="00A23B3E" w:rsidRPr="003A443E" w:rsidRDefault="00A23B3E">
            <w:pPr>
              <w:rPr>
                <w:rFonts w:ascii="Arial" w:hAnsi="Arial" w:cs="Arial"/>
                <w:color w:val="000000"/>
                <w:sz w:val="14"/>
                <w:szCs w:val="14"/>
              </w:rPr>
            </w:pPr>
          </w:p>
          <w:p w14:paraId="2C17A348" w14:textId="77777777" w:rsidR="00A23B3E" w:rsidRPr="003A443E" w:rsidRDefault="00A23B3E">
            <w:pPr>
              <w:rPr>
                <w:rFonts w:ascii="Arial" w:hAnsi="Arial" w:cs="Arial"/>
                <w:color w:val="000000"/>
              </w:rPr>
            </w:pPr>
          </w:p>
          <w:p w14:paraId="21DFC6FE" w14:textId="77777777" w:rsidR="00A23B3E" w:rsidRPr="003A443E" w:rsidRDefault="00CA2A08">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0E1BCD7" w14:textId="77777777" w:rsidR="00A23B3E" w:rsidRPr="003A443E" w:rsidRDefault="00CA2A08">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F16514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14:paraId="66391471"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14:paraId="36D2125C" w14:textId="77777777" w:rsidR="001D3A2B" w:rsidRDefault="001D3A2B">
            <w:pPr>
              <w:rPr>
                <w:rFonts w:ascii="Arial" w:hAnsi="Arial" w:cs="Arial"/>
                <w:color w:val="000000"/>
                <w:sz w:val="14"/>
                <w:szCs w:val="14"/>
              </w:rPr>
            </w:pPr>
          </w:p>
          <w:p w14:paraId="34172F0F" w14:textId="77777777" w:rsidR="00A23B3E" w:rsidRPr="003A443E" w:rsidRDefault="00CA2A08">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14:paraId="1A74BFA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87ADB"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5DFADA" w14:textId="77777777" w:rsidR="00C427DB" w:rsidRPr="003A443E" w:rsidRDefault="00CA2A08"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B6D482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BEA37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3679E6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35919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2021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C3796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414AC7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28776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79195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CDC23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9FDCCA"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EE62F6A" w14:textId="77777777" w:rsidR="00A23B3E" w:rsidRDefault="00A23B3E">
      <w:pPr>
        <w:spacing w:before="0" w:after="0"/>
        <w:rPr>
          <w:rFonts w:ascii="Arial" w:hAnsi="Arial" w:cs="Arial"/>
          <w:sz w:val="17"/>
          <w:szCs w:val="17"/>
        </w:rPr>
      </w:pPr>
    </w:p>
    <w:p w14:paraId="1FB5BD11"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1A22FA90" w14:textId="77777777" w:rsidR="00A23B3E" w:rsidRPr="00DE4996" w:rsidRDefault="00A23B3E">
      <w:pPr>
        <w:spacing w:before="0" w:after="0"/>
        <w:rPr>
          <w:rFonts w:ascii="Arial" w:hAnsi="Arial" w:cs="Arial"/>
          <w:sz w:val="16"/>
          <w:szCs w:val="16"/>
        </w:rPr>
      </w:pPr>
    </w:p>
    <w:p w14:paraId="4AF3216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C565EDC" w14:textId="77777777" w:rsidR="00A23B3E" w:rsidRDefault="00A23B3E">
      <w:pPr>
        <w:pStyle w:val="Titolo1"/>
        <w:spacing w:before="0" w:after="0"/>
        <w:rPr>
          <w:sz w:val="16"/>
          <w:szCs w:val="16"/>
        </w:rPr>
      </w:pPr>
    </w:p>
    <w:p w14:paraId="48821F5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FAC3F5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2F8814D"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285521F" w14:textId="77777777" w:rsidR="00A23B3E" w:rsidRDefault="00A23B3E">
            <w:r>
              <w:rPr>
                <w:rFonts w:ascii="Arial" w:hAnsi="Arial" w:cs="Arial"/>
                <w:b/>
                <w:sz w:val="15"/>
                <w:szCs w:val="15"/>
              </w:rPr>
              <w:t>Risposta</w:t>
            </w:r>
          </w:p>
        </w:tc>
      </w:tr>
      <w:tr w:rsidR="00A23B3E" w14:paraId="19543ED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E078CE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2B65E81" w14:textId="77777777" w:rsidR="00A23B3E" w:rsidRDefault="00CA2A08">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4FFAF4D3" w14:textId="77777777" w:rsidR="00A23B3E" w:rsidRDefault="00A23B3E">
      <w:pPr>
        <w:pStyle w:val="SectionTitle"/>
        <w:spacing w:after="120"/>
        <w:jc w:val="both"/>
        <w:rPr>
          <w:rFonts w:ascii="Arial" w:hAnsi="Arial" w:cs="Arial"/>
          <w:b w:val="0"/>
          <w:caps/>
          <w:sz w:val="16"/>
          <w:szCs w:val="16"/>
        </w:rPr>
      </w:pPr>
    </w:p>
    <w:p w14:paraId="698F2A2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45007E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7BA60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C39E7"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563EF6" w14:textId="77777777" w:rsidR="00A23B3E" w:rsidRDefault="00A23B3E">
            <w:r>
              <w:rPr>
                <w:rFonts w:ascii="Arial" w:hAnsi="Arial" w:cs="Arial"/>
                <w:b/>
                <w:sz w:val="15"/>
                <w:szCs w:val="15"/>
              </w:rPr>
              <w:t>Risposta</w:t>
            </w:r>
          </w:p>
        </w:tc>
      </w:tr>
      <w:tr w:rsidR="00A23B3E" w14:paraId="6D84C9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32E7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54B98050"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C600A" w14:textId="77777777" w:rsidR="00A23B3E" w:rsidRDefault="00CA2A08">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14:paraId="1D7D5DD1" w14:textId="77777777" w:rsidR="00A23B3E" w:rsidRDefault="00A23B3E">
                <w:r>
                  <w:rPr>
                    <w:rFonts w:ascii="Arial" w:hAnsi="Arial" w:cs="Arial"/>
                    <w:sz w:val="15"/>
                    <w:szCs w:val="15"/>
                  </w:rPr>
                  <w:t>[…………][……..…][…………]</w:t>
                </w:r>
              </w:p>
            </w:sdtContent>
          </w:sdt>
        </w:tc>
      </w:tr>
      <w:tr w:rsidR="00A23B3E" w14:paraId="57EA1FA4"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29ED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8D4D575" w14:textId="77777777" w:rsidR="00A23B3E" w:rsidRDefault="00A23B3E">
            <w:pPr>
              <w:pStyle w:val="Paragrafoelenco1"/>
              <w:tabs>
                <w:tab w:val="left" w:pos="284"/>
              </w:tabs>
              <w:ind w:left="284"/>
              <w:rPr>
                <w:rFonts w:ascii="Arial" w:hAnsi="Arial" w:cs="Arial"/>
                <w:sz w:val="15"/>
                <w:szCs w:val="15"/>
              </w:rPr>
            </w:pPr>
          </w:p>
          <w:p w14:paraId="680DAF2F"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69B6D"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5A061" w14:textId="77777777"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14:paraId="496685C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14:paraId="7D26E347" w14:textId="77777777" w:rsidR="00A23B3E" w:rsidRDefault="00A23B3E">
                <w:r>
                  <w:rPr>
                    <w:rFonts w:ascii="Arial" w:hAnsi="Arial" w:cs="Arial"/>
                    <w:sz w:val="15"/>
                    <w:szCs w:val="15"/>
                  </w:rPr>
                  <w:t>[…………][……….…][…………]</w:t>
                </w:r>
              </w:p>
            </w:sdtContent>
          </w:sdt>
        </w:tc>
      </w:tr>
    </w:tbl>
    <w:p w14:paraId="4BCCB25D" w14:textId="77777777" w:rsidR="00A23B3E" w:rsidRDefault="00A23B3E">
      <w:pPr>
        <w:pStyle w:val="SectionTitle"/>
        <w:spacing w:before="0" w:after="0"/>
        <w:jc w:val="both"/>
        <w:rPr>
          <w:rFonts w:ascii="Arial" w:hAnsi="Arial" w:cs="Arial"/>
          <w:sz w:val="4"/>
          <w:szCs w:val="4"/>
        </w:rPr>
      </w:pPr>
    </w:p>
    <w:p w14:paraId="06E3872F" w14:textId="77777777" w:rsidR="00A23B3E" w:rsidRDefault="00A23B3E">
      <w:pPr>
        <w:spacing w:before="0"/>
      </w:pPr>
    </w:p>
    <w:p w14:paraId="61C5D10B" w14:textId="77777777" w:rsidR="00A23B3E" w:rsidRDefault="00A23B3E">
      <w:pPr>
        <w:pStyle w:val="SectionTitle"/>
        <w:pageBreakBefore/>
        <w:spacing w:before="0" w:after="0"/>
        <w:jc w:val="both"/>
        <w:rPr>
          <w:rFonts w:ascii="Arial" w:hAnsi="Arial" w:cs="Arial"/>
          <w:b w:val="0"/>
          <w:caps/>
          <w:sz w:val="15"/>
          <w:szCs w:val="15"/>
        </w:rPr>
      </w:pPr>
    </w:p>
    <w:p w14:paraId="7CF16AF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4A142A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289A5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A7B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969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78C03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EA6AB"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C9C9CA7" w14:textId="77777777" w:rsidR="00A23B3E" w:rsidRDefault="00A23B3E">
            <w:pPr>
              <w:ind w:left="284" w:hanging="284"/>
              <w:rPr>
                <w:rFonts w:ascii="Arial" w:hAnsi="Arial" w:cs="Arial"/>
                <w:b/>
                <w:sz w:val="12"/>
                <w:szCs w:val="12"/>
              </w:rPr>
            </w:pPr>
          </w:p>
          <w:p w14:paraId="3F3284CA" w14:textId="77777777" w:rsidR="00A23B3E" w:rsidRDefault="00A23B3E">
            <w:pPr>
              <w:ind w:left="284" w:hanging="284"/>
              <w:rPr>
                <w:rFonts w:ascii="Arial" w:hAnsi="Arial" w:cs="Arial"/>
                <w:sz w:val="12"/>
                <w:szCs w:val="12"/>
              </w:rPr>
            </w:pPr>
            <w:r>
              <w:rPr>
                <w:rFonts w:ascii="Arial" w:hAnsi="Arial" w:cs="Arial"/>
                <w:b/>
                <w:sz w:val="15"/>
                <w:szCs w:val="15"/>
              </w:rPr>
              <w:t>e/o,</w:t>
            </w:r>
          </w:p>
          <w:p w14:paraId="101D1639" w14:textId="77777777" w:rsidR="00A23B3E" w:rsidRDefault="00A23B3E">
            <w:pPr>
              <w:ind w:left="284" w:hanging="142"/>
              <w:rPr>
                <w:rFonts w:ascii="Arial" w:hAnsi="Arial" w:cs="Arial"/>
                <w:sz w:val="12"/>
                <w:szCs w:val="12"/>
              </w:rPr>
            </w:pPr>
          </w:p>
          <w:p w14:paraId="46EA3E35"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2361454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AABD2" w14:textId="77777777"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F8E95FE" w14:textId="77777777" w:rsidR="00A23B3E" w:rsidRDefault="00CA2A08">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C1D1107" w14:textId="77777777" w:rsidR="00A23B3E" w:rsidRDefault="00A23B3E">
            <w:pPr>
              <w:rPr>
                <w:rFonts w:ascii="Arial" w:hAnsi="Arial" w:cs="Arial"/>
                <w:sz w:val="15"/>
                <w:szCs w:val="15"/>
              </w:rPr>
            </w:pPr>
          </w:p>
          <w:p w14:paraId="02233EFF" w14:textId="77777777" w:rsidR="00A23B3E" w:rsidRDefault="00A23B3E">
            <w:pPr>
              <w:rPr>
                <w:rFonts w:ascii="Arial" w:hAnsi="Arial" w:cs="Arial"/>
                <w:sz w:val="15"/>
                <w:szCs w:val="15"/>
              </w:rPr>
            </w:pPr>
          </w:p>
          <w:p w14:paraId="1D345D1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14:paraId="7CE3BB0E" w14:textId="77777777" w:rsidR="00A23B3E" w:rsidRDefault="00A23B3E">
                <w:r>
                  <w:rPr>
                    <w:rFonts w:ascii="Arial" w:hAnsi="Arial" w:cs="Arial"/>
                    <w:sz w:val="15"/>
                    <w:szCs w:val="15"/>
                  </w:rPr>
                  <w:t>[…….…][……..…][……..…]</w:t>
                </w:r>
              </w:p>
            </w:sdtContent>
          </w:sdt>
        </w:tc>
      </w:tr>
      <w:tr w:rsidR="00A23B3E" w14:paraId="7469B0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BF91C"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6408DD4" w14:textId="77777777" w:rsidR="00A23B3E" w:rsidRDefault="00A23B3E">
            <w:pPr>
              <w:rPr>
                <w:rFonts w:ascii="Arial" w:hAnsi="Arial" w:cs="Arial"/>
                <w:sz w:val="15"/>
                <w:szCs w:val="15"/>
              </w:rPr>
            </w:pPr>
            <w:r>
              <w:rPr>
                <w:rFonts w:ascii="Arial" w:hAnsi="Arial" w:cs="Arial"/>
                <w:b/>
                <w:sz w:val="15"/>
                <w:szCs w:val="15"/>
              </w:rPr>
              <w:t>e/o,</w:t>
            </w:r>
          </w:p>
          <w:p w14:paraId="758DABA5"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6FECA8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CAB56" w14:textId="77777777"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14:paraId="0635B340" w14:textId="77777777"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52A49C8" w14:textId="77777777" w:rsidR="007F5D9C" w:rsidRDefault="00CA2A08"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14:paraId="525D6BF3" w14:textId="77777777" w:rsidR="007F5D9C" w:rsidRDefault="007F5D9C" w:rsidP="007F5D9C">
            <w:pPr>
              <w:rPr>
                <w:rFonts w:ascii="Arial" w:hAnsi="Arial" w:cs="Arial"/>
                <w:sz w:val="15"/>
                <w:szCs w:val="15"/>
              </w:rPr>
            </w:pPr>
          </w:p>
          <w:p w14:paraId="65033180" w14:textId="77777777"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14:paraId="468EEEBD" w14:textId="77777777" w:rsidR="00A23B3E" w:rsidRDefault="007F5D9C" w:rsidP="007F5D9C">
                <w:r>
                  <w:rPr>
                    <w:rFonts w:ascii="Arial" w:hAnsi="Arial" w:cs="Arial"/>
                    <w:sz w:val="15"/>
                    <w:szCs w:val="15"/>
                  </w:rPr>
                  <w:t>[…….…][……..…][……..…]</w:t>
                </w:r>
              </w:p>
            </w:sdtContent>
          </w:sdt>
        </w:tc>
      </w:tr>
      <w:tr w:rsidR="00A23B3E" w14:paraId="7823AD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2821F"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14:paraId="1666930A" w14:textId="77777777" w:rsidR="00A23B3E" w:rsidRDefault="00A23B3E">
                <w:r>
                  <w:rPr>
                    <w:rFonts w:ascii="Arial" w:hAnsi="Arial" w:cs="Arial"/>
                    <w:sz w:val="15"/>
                    <w:szCs w:val="15"/>
                  </w:rPr>
                  <w:t>[……]</w:t>
                </w:r>
              </w:p>
            </w:sdtContent>
          </w:sdt>
        </w:tc>
      </w:tr>
      <w:tr w:rsidR="00A23B3E" w14:paraId="7AE13D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CFF3D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3CA022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26359"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14:paraId="376A0F7F" w14:textId="77777777" w:rsidR="00A23B3E" w:rsidRDefault="00A23B3E">
                <w:r>
                  <w:rPr>
                    <w:rFonts w:ascii="Arial" w:hAnsi="Arial" w:cs="Arial"/>
                    <w:sz w:val="15"/>
                    <w:szCs w:val="15"/>
                  </w:rPr>
                  <w:t>[………..…][…………][……….…]</w:t>
                </w:r>
              </w:p>
            </w:sdtContent>
          </w:sdt>
        </w:tc>
      </w:tr>
      <w:tr w:rsidR="00A23B3E" w14:paraId="290367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214F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0EB5F76"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A04E4" w14:textId="77777777" w:rsidR="00A23B3E" w:rsidRDefault="00CA2A08">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B5A5C31"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48FBAF0" w14:textId="77777777"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14:paraId="1F4128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BCDF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E39A240"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22E17" w14:textId="77777777" w:rsidR="00350D7E" w:rsidRDefault="00CA2A08">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87F2C1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14:paraId="41CAE1B1" w14:textId="77777777" w:rsidR="00A23B3E" w:rsidRDefault="00A23B3E">
                <w:r>
                  <w:rPr>
                    <w:rFonts w:ascii="Arial" w:hAnsi="Arial" w:cs="Arial"/>
                    <w:sz w:val="15"/>
                    <w:szCs w:val="15"/>
                  </w:rPr>
                  <w:t>[…………..][……….…][………..…]</w:t>
                </w:r>
              </w:p>
            </w:sdtContent>
          </w:sdt>
        </w:tc>
      </w:tr>
    </w:tbl>
    <w:p w14:paraId="21C82B94" w14:textId="77777777" w:rsidR="00A23B3E" w:rsidRDefault="00A23B3E">
      <w:pPr>
        <w:pStyle w:val="SectionTitle"/>
        <w:spacing w:before="0" w:after="0"/>
        <w:jc w:val="both"/>
        <w:rPr>
          <w:rFonts w:ascii="Arial" w:hAnsi="Arial" w:cs="Arial"/>
          <w:caps/>
          <w:sz w:val="15"/>
          <w:szCs w:val="15"/>
        </w:rPr>
      </w:pPr>
    </w:p>
    <w:p w14:paraId="173C8916" w14:textId="77777777" w:rsidR="00A23B3E" w:rsidRDefault="00A23B3E">
      <w:pPr>
        <w:pStyle w:val="Titolo1"/>
        <w:spacing w:before="0" w:after="0"/>
        <w:ind w:left="850"/>
        <w:rPr>
          <w:sz w:val="16"/>
          <w:szCs w:val="16"/>
        </w:rPr>
      </w:pPr>
    </w:p>
    <w:p w14:paraId="0863CCF0"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7B9D2A6" w14:textId="77777777" w:rsidR="00A23B3E" w:rsidRPr="003A443E" w:rsidRDefault="00A23B3E">
      <w:pPr>
        <w:pStyle w:val="Titolo1"/>
        <w:spacing w:before="0" w:after="0"/>
        <w:ind w:left="850"/>
        <w:rPr>
          <w:color w:val="000000"/>
          <w:sz w:val="16"/>
          <w:szCs w:val="16"/>
        </w:rPr>
      </w:pPr>
    </w:p>
    <w:p w14:paraId="2ED324B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4154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353901"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8CD1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4E2F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1E991"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37A2A14"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D2945"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14:paraId="5E14F409" w14:textId="77777777" w:rsidR="00A23B3E" w:rsidRDefault="00A23B3E">
                <w:r>
                  <w:rPr>
                    <w:rFonts w:ascii="Arial" w:hAnsi="Arial" w:cs="Arial"/>
                    <w:sz w:val="15"/>
                    <w:szCs w:val="15"/>
                  </w:rPr>
                  <w:t>[…………][………..…][……….…]</w:t>
                </w:r>
              </w:p>
            </w:sdtContent>
          </w:sdt>
        </w:tc>
      </w:tr>
      <w:tr w:rsidR="00A23B3E" w14:paraId="1C844C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41173"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12E4D7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F465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14:paraId="6A197B13" w14:textId="77777777"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A2B583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E93661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7C04032"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56B8EB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A4EC012" w14:textId="77777777" w:rsidR="00A23B3E" w:rsidRDefault="00A23B3E">
                  <w:r>
                    <w:rPr>
                      <w:rFonts w:ascii="Arial" w:hAnsi="Arial" w:cs="Arial"/>
                      <w:sz w:val="15"/>
                      <w:szCs w:val="15"/>
                    </w:rPr>
                    <w:t>destinatari</w:t>
                  </w:r>
                </w:p>
              </w:tc>
            </w:tr>
            <w:tr w:rsidR="007F5D9C" w14:paraId="1D9432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4227B" w14:textId="77777777" w:rsidR="007F5D9C" w:rsidRDefault="00CA2A08"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0B7CC2" w14:textId="77777777" w:rsidR="007F5D9C" w:rsidRDefault="00CA2A08"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5BE0188" w14:textId="77777777" w:rsidR="007F5D9C" w:rsidRDefault="00CA2A08"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54D9D31" w14:textId="77777777" w:rsidR="007F5D9C" w:rsidRDefault="00CA2A08"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14:paraId="142EA09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94FE61F" w14:textId="77777777" w:rsidR="007F5D9C" w:rsidRDefault="00CA2A08"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93C1A36" w14:textId="77777777" w:rsidR="007F5D9C" w:rsidRDefault="00CA2A08"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1C6797C" w14:textId="77777777" w:rsidR="007F5D9C" w:rsidRDefault="00CA2A08"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62F6B27" w14:textId="77777777" w:rsidR="007F5D9C" w:rsidRDefault="00CA2A08"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14:paraId="2A08DFC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BD3B092" w14:textId="77777777" w:rsidR="007F5D9C" w:rsidRDefault="00CA2A08"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29CA92" w14:textId="77777777" w:rsidR="007F5D9C" w:rsidRDefault="00CA2A08"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54D34B4" w14:textId="77777777" w:rsidR="007F5D9C" w:rsidRDefault="00CA2A08"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DEBCC4A" w14:textId="77777777" w:rsidR="007F5D9C" w:rsidRDefault="00CA2A08"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14:paraId="5C25C86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17D347A" w14:textId="77777777" w:rsidR="007F5D9C" w:rsidRDefault="00CA2A08"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B52F0BB" w14:textId="77777777" w:rsidR="007F5D9C" w:rsidRDefault="00CA2A08"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7EA098E" w14:textId="77777777" w:rsidR="007F5D9C" w:rsidRDefault="00CA2A08"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87D5B56" w14:textId="77777777" w:rsidR="007F5D9C" w:rsidRDefault="00CA2A08"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14:paraId="1DEC820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8639A4" w14:textId="77777777" w:rsidR="00A23B3E" w:rsidRDefault="00CA2A08">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85E05B9" w14:textId="77777777" w:rsidR="00A23B3E" w:rsidRDefault="00CA2A08"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A0E4613" w14:textId="77777777" w:rsidR="00A23B3E" w:rsidRDefault="00CA2A08">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0A325C3" w14:textId="77777777" w:rsidR="00A23B3E" w:rsidRDefault="00CA2A08">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14:paraId="15453EBB" w14:textId="77777777" w:rsidR="00A23B3E" w:rsidRDefault="00A23B3E">
            <w:pPr>
              <w:rPr>
                <w:rFonts w:ascii="Arial" w:hAnsi="Arial" w:cs="Arial"/>
                <w:sz w:val="15"/>
                <w:szCs w:val="15"/>
              </w:rPr>
            </w:pPr>
          </w:p>
        </w:tc>
      </w:tr>
      <w:tr w:rsidR="00A23B3E" w14:paraId="4086C0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6D98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42544FA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FE526" w14:textId="77777777" w:rsidR="00A23B3E" w:rsidRDefault="00CA2A08">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14:paraId="4CE05E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0D06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14:paraId="1066A54E" w14:textId="77777777" w:rsidR="00A23B3E" w:rsidRDefault="00A23B3E">
                <w:r>
                  <w:rPr>
                    <w:rFonts w:ascii="Arial" w:hAnsi="Arial" w:cs="Arial"/>
                    <w:sz w:val="15"/>
                    <w:szCs w:val="15"/>
                  </w:rPr>
                  <w:t>[……….…]</w:t>
                </w:r>
              </w:p>
            </w:sdtContent>
          </w:sdt>
        </w:tc>
      </w:tr>
      <w:tr w:rsidR="00A23B3E" w14:paraId="5C848D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9D11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14:paraId="00266886" w14:textId="77777777" w:rsidR="00A23B3E" w:rsidRDefault="00A23B3E">
                <w:r>
                  <w:rPr>
                    <w:rFonts w:ascii="Arial" w:hAnsi="Arial" w:cs="Arial"/>
                    <w:sz w:val="15"/>
                    <w:szCs w:val="15"/>
                  </w:rPr>
                  <w:t>[……….…]</w:t>
                </w:r>
              </w:p>
            </w:sdtContent>
          </w:sdt>
        </w:tc>
      </w:tr>
      <w:tr w:rsidR="00A23B3E" w14:paraId="516C27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265A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6A1F343"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E0B08" w14:textId="77777777"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75FA2CDC" w14:textId="77777777"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997F6E6" w14:textId="77777777" w:rsidR="00350D7E" w:rsidRDefault="00350D7E">
            <w:pPr>
              <w:rPr>
                <w:rFonts w:ascii="Arial" w:hAnsi="Arial" w:cs="Arial"/>
                <w:sz w:val="15"/>
                <w:szCs w:val="15"/>
              </w:rPr>
            </w:pPr>
          </w:p>
          <w:p w14:paraId="75E79C82" w14:textId="77777777" w:rsidR="00350D7E" w:rsidRDefault="00350D7E"/>
        </w:tc>
      </w:tr>
      <w:tr w:rsidR="00A23B3E" w14:paraId="2C41C2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4597E1" w14:textId="77777777"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1E05D38"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764F5F4"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73C457E"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2C0EC" w14:textId="77777777" w:rsidR="00A23B3E" w:rsidRDefault="00A23B3E">
            <w:pPr>
              <w:rPr>
                <w:rFonts w:ascii="Arial" w:hAnsi="Arial" w:cs="Arial"/>
                <w:sz w:val="15"/>
                <w:szCs w:val="15"/>
              </w:rPr>
            </w:pPr>
            <w:r>
              <w:rPr>
                <w:rFonts w:ascii="Arial" w:hAnsi="Arial" w:cs="Arial"/>
                <w:sz w:val="15"/>
                <w:szCs w:val="15"/>
              </w:rPr>
              <w:br/>
            </w:r>
          </w:p>
          <w:p w14:paraId="11F008E3" w14:textId="77777777"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14:paraId="4091965A" w14:textId="77777777"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14:paraId="2CC62A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DA1C17"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14:paraId="5774895A" w14:textId="77777777" w:rsidR="00A23B3E" w:rsidRDefault="00A23B3E">
                <w:r>
                  <w:rPr>
                    <w:rFonts w:ascii="Arial" w:hAnsi="Arial" w:cs="Arial"/>
                    <w:sz w:val="15"/>
                    <w:szCs w:val="15"/>
                  </w:rPr>
                  <w:t>[…………..…]</w:t>
                </w:r>
              </w:p>
            </w:sdtContent>
          </w:sdt>
        </w:tc>
      </w:tr>
      <w:tr w:rsidR="00A23B3E" w14:paraId="11AFC6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E8F1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4630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FE73505" w14:textId="77777777" w:rsidR="00A23B3E" w:rsidRDefault="00CA2A08">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14:paraId="03E9CCDF" w14:textId="77777777" w:rsidR="007F5D9C" w:rsidRDefault="00CA2A08"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14:paraId="3B654880" w14:textId="77777777" w:rsidR="007F5D9C" w:rsidRDefault="00CA2A08"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14:paraId="379B26E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6301B92" w14:textId="77777777" w:rsidR="007F5D9C" w:rsidRDefault="00CA2A08"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14:paraId="0E9E9DF6" w14:textId="77777777" w:rsidR="007F5D9C" w:rsidRDefault="00CA2A08"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14:paraId="761EABBF" w14:textId="77777777" w:rsidR="00A23B3E" w:rsidRPr="007F5D9C" w:rsidRDefault="00CA2A08"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14:paraId="64A54B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4AB6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14:paraId="0E40BD27" w14:textId="77777777" w:rsidR="00A23B3E" w:rsidRDefault="00A23B3E">
                <w:r>
                  <w:rPr>
                    <w:rFonts w:ascii="Arial" w:hAnsi="Arial" w:cs="Arial"/>
                    <w:sz w:val="15"/>
                    <w:szCs w:val="15"/>
                  </w:rPr>
                  <w:t>[…………]</w:t>
                </w:r>
              </w:p>
            </w:sdtContent>
          </w:sdt>
        </w:tc>
      </w:tr>
      <w:tr w:rsidR="00A23B3E" w14:paraId="5BF527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FC8D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14:paraId="0E07CAA0" w14:textId="77777777" w:rsidR="00A23B3E" w:rsidRDefault="00A23B3E">
                <w:r>
                  <w:rPr>
                    <w:rFonts w:ascii="Arial" w:hAnsi="Arial" w:cs="Arial"/>
                    <w:sz w:val="15"/>
                    <w:szCs w:val="15"/>
                  </w:rPr>
                  <w:t>[…………]</w:t>
                </w:r>
              </w:p>
            </w:sdtContent>
          </w:sdt>
        </w:tc>
      </w:tr>
      <w:tr w:rsidR="00A23B3E" w14:paraId="40B3BB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F0F1A"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1F345B0"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CC56AB2"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C9B0ED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6638A" w14:textId="77777777" w:rsidR="00A23B3E" w:rsidRDefault="00A23B3E">
            <w:pPr>
              <w:rPr>
                <w:rFonts w:ascii="Arial" w:hAnsi="Arial" w:cs="Arial"/>
                <w:sz w:val="15"/>
                <w:szCs w:val="15"/>
              </w:rPr>
            </w:pPr>
          </w:p>
          <w:p w14:paraId="6B759FDD" w14:textId="77777777" w:rsidR="00A23B3E" w:rsidRDefault="00A23B3E">
            <w:pPr>
              <w:rPr>
                <w:rFonts w:ascii="Arial" w:hAnsi="Arial" w:cs="Arial"/>
                <w:sz w:val="15"/>
                <w:szCs w:val="15"/>
              </w:rPr>
            </w:pPr>
          </w:p>
          <w:p w14:paraId="1A82CF82" w14:textId="77777777" w:rsidR="00A23B3E" w:rsidRDefault="00CA2A08">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275F6932" w14:textId="77777777" w:rsidR="00A23B3E" w:rsidRDefault="00A23B3E">
            <w:pPr>
              <w:rPr>
                <w:rFonts w:ascii="Arial" w:hAnsi="Arial" w:cs="Arial"/>
                <w:sz w:val="15"/>
                <w:szCs w:val="15"/>
              </w:rPr>
            </w:pPr>
          </w:p>
          <w:p w14:paraId="12537B22" w14:textId="77777777" w:rsidR="00A23B3E" w:rsidRDefault="00A23B3E">
            <w:pPr>
              <w:rPr>
                <w:rFonts w:ascii="Arial" w:hAnsi="Arial" w:cs="Arial"/>
                <w:sz w:val="15"/>
                <w:szCs w:val="15"/>
              </w:rPr>
            </w:pPr>
          </w:p>
          <w:p w14:paraId="27A78445" w14:textId="77777777" w:rsidR="00A23B3E" w:rsidRDefault="00CA2A08">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608A186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14:paraId="2CD69F8D" w14:textId="77777777" w:rsidR="00A23B3E" w:rsidRDefault="00A23B3E">
                <w:r>
                  <w:rPr>
                    <w:rFonts w:ascii="Arial" w:hAnsi="Arial" w:cs="Arial"/>
                    <w:sz w:val="15"/>
                    <w:szCs w:val="15"/>
                  </w:rPr>
                  <w:t>[……….…][……….…][…………]</w:t>
                </w:r>
              </w:p>
            </w:sdtContent>
          </w:sdt>
        </w:tc>
      </w:tr>
      <w:tr w:rsidR="00A23B3E" w14:paraId="024B61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4E24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409497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54DA68" w14:textId="77777777"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94BC91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EFE6F" w14:textId="77777777"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C2391D6" w14:textId="77777777" w:rsidR="00A23B3E" w:rsidRDefault="00A23B3E">
            <w:pPr>
              <w:spacing w:before="0" w:after="0"/>
              <w:rPr>
                <w:rFonts w:ascii="Arial" w:hAnsi="Arial" w:cs="Arial"/>
                <w:sz w:val="15"/>
                <w:szCs w:val="15"/>
              </w:rPr>
            </w:pPr>
          </w:p>
          <w:p w14:paraId="3B9E8A58" w14:textId="77777777" w:rsidR="00A23B3E" w:rsidRDefault="00A23B3E">
            <w:pPr>
              <w:spacing w:before="0" w:after="0"/>
              <w:rPr>
                <w:rFonts w:ascii="Arial" w:hAnsi="Arial" w:cs="Arial"/>
                <w:sz w:val="15"/>
                <w:szCs w:val="15"/>
              </w:rPr>
            </w:pPr>
          </w:p>
          <w:p w14:paraId="4C2E365F" w14:textId="77777777" w:rsidR="00A23B3E" w:rsidRDefault="00CA2A08">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14:paraId="23E8C3A3" w14:textId="77777777" w:rsidR="00A23B3E" w:rsidRDefault="00A23B3E">
            <w:pPr>
              <w:spacing w:before="0" w:after="0"/>
              <w:rPr>
                <w:rFonts w:ascii="Arial" w:hAnsi="Arial" w:cs="Arial"/>
                <w:sz w:val="15"/>
                <w:szCs w:val="15"/>
              </w:rPr>
            </w:pPr>
          </w:p>
          <w:p w14:paraId="33A617FC"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14:paraId="05F2FB3D" w14:textId="77777777" w:rsidR="00A23B3E" w:rsidRDefault="00A23B3E">
                <w:pPr>
                  <w:spacing w:before="0" w:after="0"/>
                  <w:rPr>
                    <w:rFonts w:ascii="Arial" w:hAnsi="Arial" w:cs="Arial"/>
                    <w:sz w:val="15"/>
                    <w:szCs w:val="15"/>
                  </w:rPr>
                </w:pPr>
                <w:r>
                  <w:rPr>
                    <w:rFonts w:ascii="Arial" w:hAnsi="Arial" w:cs="Arial"/>
                    <w:sz w:val="15"/>
                    <w:szCs w:val="15"/>
                  </w:rPr>
                  <w:t>[………..…][………….…][………….…]</w:t>
                </w:r>
              </w:p>
            </w:sdtContent>
          </w:sdt>
          <w:p w14:paraId="559CFAB9" w14:textId="77777777" w:rsidR="002E43BE" w:rsidRDefault="002E43BE">
            <w:pPr>
              <w:spacing w:before="0" w:after="0"/>
            </w:pPr>
          </w:p>
        </w:tc>
      </w:tr>
      <w:tr w:rsidR="00A23B3E" w:rsidRPr="003A443E" w14:paraId="40C9C2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6553E"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F60E48C"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2CA21C" w14:textId="77777777" w:rsidR="00A23B3E" w:rsidRPr="003A443E" w:rsidRDefault="00CA2A08">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14:paraId="6253B814" w14:textId="77777777" w:rsidR="00A23B3E" w:rsidRPr="003A443E" w:rsidRDefault="00A23B3E">
                <w:pPr>
                  <w:rPr>
                    <w:color w:val="000000"/>
                  </w:rPr>
                </w:pPr>
                <w:r w:rsidRPr="003A443E">
                  <w:rPr>
                    <w:rFonts w:ascii="Arial" w:hAnsi="Arial" w:cs="Arial"/>
                    <w:color w:val="000000"/>
                    <w:sz w:val="15"/>
                    <w:szCs w:val="15"/>
                  </w:rPr>
                  <w:t>[…………..][……….…][………..…]</w:t>
                </w:r>
              </w:p>
            </w:sdtContent>
          </w:sdt>
        </w:tc>
      </w:tr>
    </w:tbl>
    <w:p w14:paraId="1725E442" w14:textId="77777777" w:rsidR="00A23B3E" w:rsidRPr="003A443E" w:rsidRDefault="00A23B3E">
      <w:pPr>
        <w:jc w:val="both"/>
        <w:rPr>
          <w:rFonts w:ascii="Arial" w:hAnsi="Arial" w:cs="Arial"/>
          <w:color w:val="000000"/>
          <w:sz w:val="15"/>
          <w:szCs w:val="15"/>
        </w:rPr>
      </w:pPr>
    </w:p>
    <w:p w14:paraId="23B27DA9"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18B936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6623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2126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81624" w14:textId="77777777" w:rsidR="00A23B3E" w:rsidRDefault="00A23B3E">
            <w:r>
              <w:rPr>
                <w:rFonts w:ascii="Arial" w:hAnsi="Arial" w:cs="Arial"/>
                <w:b/>
                <w:w w:val="0"/>
                <w:sz w:val="15"/>
                <w:szCs w:val="15"/>
              </w:rPr>
              <w:t>Risposta:</w:t>
            </w:r>
          </w:p>
        </w:tc>
      </w:tr>
      <w:tr w:rsidR="00A23B3E" w14:paraId="4B6DF5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C21A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7842C1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49CEE3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C593F" w14:textId="77777777" w:rsidR="00A23B3E" w:rsidRDefault="00CA2A08">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14:paraId="1EA8C3D8" w14:textId="77777777" w:rsidR="00A23B3E" w:rsidRDefault="00A23B3E">
                <w:r>
                  <w:rPr>
                    <w:rFonts w:ascii="Arial" w:hAnsi="Arial" w:cs="Arial"/>
                    <w:sz w:val="15"/>
                    <w:szCs w:val="15"/>
                  </w:rPr>
                  <w:t>[……..…][…………][…………]</w:t>
                </w:r>
              </w:p>
            </w:sdtContent>
          </w:sdt>
        </w:tc>
      </w:tr>
      <w:tr w:rsidR="00A23B3E" w14:paraId="5CA802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871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E8515D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2A45B9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B3C79" w14:textId="77777777" w:rsidR="00A23B3E" w:rsidRDefault="00CA2A08">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652BCEC3" w14:textId="77777777"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14:paraId="347E7FE1" w14:textId="77777777" w:rsidR="00A23B3E" w:rsidRDefault="00A23B3E">
      <w:pPr>
        <w:rPr>
          <w:rFonts w:ascii="Arial" w:hAnsi="Arial" w:cs="Arial"/>
          <w:sz w:val="15"/>
          <w:szCs w:val="15"/>
        </w:rPr>
      </w:pPr>
    </w:p>
    <w:p w14:paraId="73FCA57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63BD9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36C0B2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2F5198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4BD4B7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E156FC"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D306EC" w14:textId="77777777" w:rsidR="00A23B3E" w:rsidRDefault="00A23B3E">
            <w:r>
              <w:rPr>
                <w:rFonts w:ascii="Arial" w:hAnsi="Arial" w:cs="Arial"/>
                <w:b/>
                <w:w w:val="0"/>
                <w:sz w:val="15"/>
                <w:szCs w:val="15"/>
              </w:rPr>
              <w:t>Risposta:</w:t>
            </w:r>
          </w:p>
        </w:tc>
      </w:tr>
      <w:tr w:rsidR="00A23B3E" w14:paraId="460B4D7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6371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127BF96C"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91C611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C502A0" w14:textId="77777777" w:rsidR="00A23B3E" w:rsidRDefault="00CA2A08">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proofErr w:type="gramStart"/>
                <w:r w:rsidR="00A23B3E">
                  <w:rPr>
                    <w:rFonts w:ascii="Arial" w:hAnsi="Arial" w:cs="Arial"/>
                    <w:sz w:val="15"/>
                    <w:szCs w:val="15"/>
                  </w:rPr>
                  <w:t>…….</w:t>
                </w:r>
                <w:proofErr w:type="gramEnd"/>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1027D1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7864B81" w14:textId="77777777" w:rsidR="00A23B3E" w:rsidRDefault="00CA2A08">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3AA85BAC" w14:textId="77777777" w:rsidR="00A23B3E" w:rsidRDefault="00A23B3E">
      <w:pPr>
        <w:pStyle w:val="ChapterTitle"/>
        <w:jc w:val="both"/>
        <w:rPr>
          <w:rFonts w:ascii="Arial" w:hAnsi="Arial" w:cs="Arial"/>
          <w:sz w:val="15"/>
          <w:szCs w:val="15"/>
        </w:rPr>
      </w:pPr>
    </w:p>
    <w:p w14:paraId="67D1B637" w14:textId="77777777" w:rsidR="00A23B3E" w:rsidRDefault="00A23B3E" w:rsidP="00BF74E1">
      <w:pPr>
        <w:pStyle w:val="ChapterTitle"/>
        <w:rPr>
          <w:rFonts w:ascii="Arial" w:hAnsi="Arial" w:cs="Arial"/>
          <w:i/>
          <w:sz w:val="15"/>
          <w:szCs w:val="15"/>
        </w:rPr>
      </w:pPr>
      <w:r>
        <w:rPr>
          <w:sz w:val="19"/>
          <w:szCs w:val="19"/>
        </w:rPr>
        <w:t>Parte VI: Dichiarazioni finali</w:t>
      </w:r>
    </w:p>
    <w:p w14:paraId="734848E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2289FC"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31452F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DBF1C4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E476733" w14:textId="154964D2" w:rsidR="00813B6C" w:rsidRPr="00813B6C" w:rsidRDefault="00A23B3E" w:rsidP="00813B6C">
      <w:pPr>
        <w:tabs>
          <w:tab w:val="left" w:pos="8222"/>
        </w:tabs>
        <w:spacing w:after="60" w:line="276" w:lineRule="auto"/>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3F50CF">
        <w:rPr>
          <w:rFonts w:ascii="Arial" w:hAnsi="Arial" w:cs="Arial"/>
          <w:i/>
          <w:sz w:val="15"/>
          <w:szCs w:val="15"/>
        </w:rPr>
        <w:t xml:space="preserve"> [procedura di appalto: </w:t>
      </w:r>
      <w:r w:rsidR="00813B6C" w:rsidRPr="00813B6C">
        <w:rPr>
          <w:rFonts w:ascii="Arial" w:hAnsi="Arial" w:cs="Arial"/>
          <w:i/>
          <w:sz w:val="15"/>
          <w:szCs w:val="15"/>
        </w:rPr>
        <w:t xml:space="preserve">AFFIDAMENTO DEI SERVIZI </w:t>
      </w:r>
      <w:r w:rsidR="001F2781">
        <w:rPr>
          <w:rFonts w:ascii="Arial" w:hAnsi="Arial" w:cs="Arial"/>
          <w:i/>
          <w:sz w:val="15"/>
          <w:szCs w:val="15"/>
        </w:rPr>
        <w:t>EVOLUZIONE DEL SISTEMA INFORMATIVO DELLA</w:t>
      </w:r>
      <w:r w:rsidR="00813B6C" w:rsidRPr="00813B6C">
        <w:rPr>
          <w:rFonts w:ascii="Arial" w:hAnsi="Arial" w:cs="Arial"/>
          <w:i/>
          <w:sz w:val="15"/>
          <w:szCs w:val="15"/>
        </w:rPr>
        <w:t xml:space="preserve"> CSEA</w:t>
      </w:r>
    </w:p>
    <w:p w14:paraId="27ACAE21" w14:textId="644EC2ED" w:rsidR="00A23B3E" w:rsidRDefault="00A23B3E" w:rsidP="00DF0B9D">
      <w:pPr>
        <w:tabs>
          <w:tab w:val="left" w:pos="8222"/>
        </w:tabs>
        <w:spacing w:after="60"/>
        <w:jc w:val="both"/>
        <w:rPr>
          <w:rFonts w:ascii="Arial" w:hAnsi="Arial" w:cs="Arial"/>
          <w:i/>
          <w:sz w:val="15"/>
          <w:szCs w:val="15"/>
        </w:rPr>
      </w:pPr>
    </w:p>
    <w:p w14:paraId="26A0F5D7" w14:textId="77777777" w:rsidR="00A23B3E" w:rsidRDefault="00A23B3E" w:rsidP="00DF0B9D">
      <w:pPr>
        <w:rPr>
          <w:rFonts w:ascii="Arial" w:hAnsi="Arial" w:cs="Arial"/>
          <w:i/>
          <w:sz w:val="15"/>
          <w:szCs w:val="15"/>
        </w:rPr>
      </w:pPr>
      <w:r>
        <w:rPr>
          <w:rFonts w:ascii="Arial" w:hAnsi="Arial" w:cs="Arial"/>
          <w:i/>
          <w:sz w:val="15"/>
          <w:szCs w:val="15"/>
        </w:rPr>
        <w:t xml:space="preserve"> </w:t>
      </w:r>
    </w:p>
    <w:p w14:paraId="08040862" w14:textId="77777777" w:rsidR="00A23B3E" w:rsidRPr="00BF74E1" w:rsidRDefault="00A23B3E">
      <w:pPr>
        <w:rPr>
          <w:rFonts w:ascii="Arial" w:hAnsi="Arial" w:cs="Arial"/>
          <w:i/>
          <w:sz w:val="14"/>
          <w:szCs w:val="14"/>
        </w:rPr>
      </w:pPr>
    </w:p>
    <w:p w14:paraId="1DC251D3" w14:textId="77777777"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sdtContent>
      </w:sdt>
    </w:p>
    <w:p w14:paraId="42C9C44C" w14:textId="77777777" w:rsidR="00A23B3E" w:rsidRDefault="00A23B3E">
      <w:pPr>
        <w:pStyle w:val="Titrearticle"/>
        <w:jc w:val="both"/>
        <w:rPr>
          <w:rFonts w:ascii="Arial" w:hAnsi="Arial" w:cs="Arial"/>
          <w:sz w:val="15"/>
          <w:szCs w:val="15"/>
        </w:rPr>
      </w:pPr>
    </w:p>
    <w:p w14:paraId="517C7DBC"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4D20" w14:textId="77777777" w:rsidR="007E1ACE" w:rsidRDefault="007E1ACE">
      <w:pPr>
        <w:spacing w:before="0" w:after="0"/>
      </w:pPr>
      <w:r>
        <w:separator/>
      </w:r>
    </w:p>
  </w:endnote>
  <w:endnote w:type="continuationSeparator" w:id="0">
    <w:p w14:paraId="2AB2C03B" w14:textId="77777777"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FFCB" w14:textId="77777777"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14:paraId="168B0104" w14:textId="77777777"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853E" w14:textId="77777777" w:rsidR="007E1ACE" w:rsidRDefault="007E1ACE">
      <w:pPr>
        <w:spacing w:before="0" w:after="0"/>
      </w:pPr>
      <w:r>
        <w:separator/>
      </w:r>
    </w:p>
  </w:footnote>
  <w:footnote w:type="continuationSeparator" w:id="0">
    <w:p w14:paraId="28E9AC1A" w14:textId="77777777" w:rsidR="007E1ACE" w:rsidRDefault="007E1ACE">
      <w:pPr>
        <w:spacing w:before="0" w:after="0"/>
      </w:pPr>
      <w:r>
        <w:continuationSeparator/>
      </w:r>
    </w:p>
  </w:footnote>
  <w:footnote w:id="1">
    <w:p w14:paraId="3B6918B5" w14:textId="77777777"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49E5AD66" w14:textId="77777777"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0B39ED23"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484B0B57" w14:textId="77777777"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01FEE838" w14:textId="77777777"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B1F5721"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C5E5BF6"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FAEE70" w14:textId="77777777"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079A4B7B"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454E6CD9"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6CB29F64" w14:textId="77777777"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B99A203" w14:textId="77777777"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6FE9091B"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A0F3D9A"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15BB3343"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49AA3D8C"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23080425" w14:textId="77777777"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0593C295" w14:textId="77777777"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109C7804"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5DB4F988" w14:textId="77777777"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02D5CC92" w14:textId="77777777"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5F15C1AC"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60B3CC0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6CA6687A" w14:textId="77777777"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470304E9"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9E02A65"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07C75709" w14:textId="77777777"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0562AECB" w14:textId="77777777"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35D84FE7"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467E2690"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709A2D6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65CC2F5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6540161B"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669D0849"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3153C9BD"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766F1CBE"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FAE90FF" w14:textId="77777777"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06FD56BD" w14:textId="77777777"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3FF54ACE"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404398E1"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7C4CB39F"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2593CA55" w14:textId="77777777"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31C5E430"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eXEqsngCLpZeezIjKBofGOtjAsChkwQW9iIeyu8hhyVMAGKualV+fxZBSK5K3r/FVwWvWiy1RChtpFMxW9azA==" w:salt="tTXuLS+ZHK+Q71Z25Ap22w=="/>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576F3"/>
    <w:rsid w:val="00062862"/>
    <w:rsid w:val="00076DCA"/>
    <w:rsid w:val="000953DC"/>
    <w:rsid w:val="000A7B33"/>
    <w:rsid w:val="000B5314"/>
    <w:rsid w:val="000E5FBC"/>
    <w:rsid w:val="00121BF6"/>
    <w:rsid w:val="001752F0"/>
    <w:rsid w:val="001D3A2B"/>
    <w:rsid w:val="001D56C2"/>
    <w:rsid w:val="001F2781"/>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D0655"/>
    <w:rsid w:val="003E60D1"/>
    <w:rsid w:val="003E7810"/>
    <w:rsid w:val="003F50CF"/>
    <w:rsid w:val="004033E6"/>
    <w:rsid w:val="004234D1"/>
    <w:rsid w:val="004E56FC"/>
    <w:rsid w:val="00516CEA"/>
    <w:rsid w:val="005309A4"/>
    <w:rsid w:val="00570A8F"/>
    <w:rsid w:val="005760E8"/>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3B6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16E0"/>
    <w:rsid w:val="00B64AE6"/>
    <w:rsid w:val="00B71BFE"/>
    <w:rsid w:val="00B80BA0"/>
    <w:rsid w:val="00B91406"/>
    <w:rsid w:val="00BA4F12"/>
    <w:rsid w:val="00BB116C"/>
    <w:rsid w:val="00BB639E"/>
    <w:rsid w:val="00BC09F5"/>
    <w:rsid w:val="00BF74E1"/>
    <w:rsid w:val="00C03658"/>
    <w:rsid w:val="00C21CAD"/>
    <w:rsid w:val="00C427DB"/>
    <w:rsid w:val="00C47D53"/>
    <w:rsid w:val="00C60A33"/>
    <w:rsid w:val="00C64D4B"/>
    <w:rsid w:val="00C81710"/>
    <w:rsid w:val="00C92169"/>
    <w:rsid w:val="00CA04F3"/>
    <w:rsid w:val="00CC764A"/>
    <w:rsid w:val="00CD2288"/>
    <w:rsid w:val="00CD3E4F"/>
    <w:rsid w:val="00CF449A"/>
    <w:rsid w:val="00D27DB2"/>
    <w:rsid w:val="00D509A5"/>
    <w:rsid w:val="00D51597"/>
    <w:rsid w:val="00D51F8B"/>
    <w:rsid w:val="00D64744"/>
    <w:rsid w:val="00D92A41"/>
    <w:rsid w:val="00D93877"/>
    <w:rsid w:val="00DA7329"/>
    <w:rsid w:val="00DD7C67"/>
    <w:rsid w:val="00DE4996"/>
    <w:rsid w:val="00DF0B9D"/>
    <w:rsid w:val="00E0264E"/>
    <w:rsid w:val="00E21B89"/>
    <w:rsid w:val="00E4370F"/>
    <w:rsid w:val="00E71712"/>
    <w:rsid w:val="00EA5284"/>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1154FFA4"/>
  <w15:docId w15:val="{CEBE609D-F701-4085-BACB-FD787BB2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7759">
      <w:bodyDiv w:val="1"/>
      <w:marLeft w:val="0"/>
      <w:marRight w:val="0"/>
      <w:marTop w:val="0"/>
      <w:marBottom w:val="0"/>
      <w:divBdr>
        <w:top w:val="none" w:sz="0" w:space="0" w:color="auto"/>
        <w:left w:val="none" w:sz="0" w:space="0" w:color="auto"/>
        <w:bottom w:val="none" w:sz="0" w:space="0" w:color="auto"/>
        <w:right w:val="none" w:sz="0" w:space="0" w:color="auto"/>
      </w:divBdr>
    </w:div>
    <w:div w:id="1712415628">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6655C4"/>
    <w:rsid w:val="00711F27"/>
    <w:rsid w:val="00A1721C"/>
    <w:rsid w:val="00E65D67"/>
    <w:rsid w:val="00F07A42"/>
    <w:rsid w:val="00FA7E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BA7B-3BBC-4061-B4E8-39A5044A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6316</Words>
  <Characters>36006</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42238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Annarosa Alfonzo</cp:lastModifiedBy>
  <cp:revision>7</cp:revision>
  <cp:lastPrinted>2018-08-06T16:34:00Z</cp:lastPrinted>
  <dcterms:created xsi:type="dcterms:W3CDTF">2020-05-08T08:58:00Z</dcterms:created>
  <dcterms:modified xsi:type="dcterms:W3CDTF">2023-06-20T07:22:00Z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