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184E" w14:textId="248300EC" w:rsidR="003A6A7D" w:rsidRDefault="003A6A7D" w:rsidP="00EA5284">
      <w:pPr>
        <w:pStyle w:val="Titolo1"/>
        <w:rPr>
          <w:rFonts w:eastAsia="font199"/>
        </w:rPr>
      </w:pPr>
    </w:p>
    <w:p w14:paraId="3E18B1C3" w14:textId="77777777" w:rsidR="002350E3" w:rsidRDefault="00EA5284" w:rsidP="002350E3">
      <w:pPr>
        <w:spacing w:after="0" w:line="276" w:lineRule="auto"/>
        <w:ind w:right="-59"/>
        <w:jc w:val="both"/>
        <w:rPr>
          <w:rFonts w:eastAsia="font199"/>
          <w:b/>
          <w:bCs/>
          <w:smallCaps/>
          <w:szCs w:val="24"/>
        </w:rPr>
      </w:pPr>
      <w:bookmarkStart w:id="0" w:name="_Hlk116468432"/>
      <w:r w:rsidRPr="00EA5284">
        <w:rPr>
          <w:rFonts w:eastAsia="font199"/>
          <w:b/>
          <w:bCs/>
          <w:smallCaps/>
          <w:szCs w:val="24"/>
        </w:rPr>
        <w:t xml:space="preserve">Procedura Negoziata </w:t>
      </w:r>
      <w:bookmarkEnd w:id="0"/>
      <w:r w:rsidR="002350E3" w:rsidRPr="002350E3">
        <w:rPr>
          <w:rFonts w:eastAsia="font199"/>
          <w:b/>
          <w:bCs/>
          <w:smallCaps/>
          <w:szCs w:val="24"/>
        </w:rPr>
        <w:t>ai sensi dell’art. 36 co. 2 lett. b), del D.lgs n. 50/2016 per l’affidamento del servizio di definizione di un meccanismo di revisione periodica delle condizioni retributive del personale dirigente della CSEA </w:t>
      </w:r>
    </w:p>
    <w:p w14:paraId="3834C7EB" w14:textId="3690AD41" w:rsidR="002350E3" w:rsidRPr="002350E3" w:rsidRDefault="002350E3" w:rsidP="002350E3">
      <w:pPr>
        <w:spacing w:after="0" w:line="276" w:lineRule="auto"/>
        <w:ind w:right="-59"/>
        <w:jc w:val="center"/>
        <w:rPr>
          <w:rFonts w:eastAsia="font199"/>
          <w:b/>
          <w:bCs/>
          <w:smallCaps/>
          <w:szCs w:val="24"/>
        </w:rPr>
      </w:pPr>
      <w:r w:rsidRPr="00A52828">
        <w:rPr>
          <w:rFonts w:eastAsia="font199"/>
          <w:b/>
          <w:bCs/>
          <w:smallCaps/>
          <w:szCs w:val="24"/>
        </w:rPr>
        <w:t>SMART CIG</w:t>
      </w:r>
      <w:r w:rsidR="00A52828" w:rsidRPr="00A52828">
        <w:rPr>
          <w:rFonts w:eastAsia="font199"/>
          <w:b/>
          <w:bCs/>
          <w:smallCaps/>
          <w:szCs w:val="24"/>
        </w:rPr>
        <w:t xml:space="preserve"> </w:t>
      </w:r>
      <w:r w:rsidR="00A52828" w:rsidRPr="00A52828">
        <w:rPr>
          <w:rFonts w:eastAsia="font199"/>
          <w:b/>
          <w:bCs/>
          <w:smallCaps/>
          <w:szCs w:val="24"/>
        </w:rPr>
        <w:t>Z7C399965C</w:t>
      </w:r>
    </w:p>
    <w:p w14:paraId="7AC54DAF" w14:textId="5BE6479A" w:rsidR="00EA5284" w:rsidRPr="003A6A7D" w:rsidRDefault="00EA5284" w:rsidP="002350E3">
      <w:pPr>
        <w:spacing w:before="0" w:after="0" w:line="276" w:lineRule="auto"/>
        <w:ind w:right="-59"/>
        <w:jc w:val="both"/>
        <w:rPr>
          <w:rFonts w:eastAsia="font199"/>
        </w:rPr>
      </w:pPr>
    </w:p>
    <w:p w14:paraId="6723C835"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62C485AC" w14:textId="77777777" w:rsidR="00A23B3E" w:rsidRDefault="00A23B3E" w:rsidP="003A6A7D">
      <w:pPr>
        <w:pStyle w:val="Titolo1"/>
        <w:jc w:val="center"/>
      </w:pPr>
    </w:p>
    <w:p w14:paraId="2849115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62A379B" w14:textId="77777777" w:rsidR="00A23B3E" w:rsidRDefault="00A23B3E">
      <w:pPr>
        <w:spacing w:before="0" w:after="0"/>
      </w:pPr>
    </w:p>
    <w:p w14:paraId="4D01A2F2" w14:textId="70D666EF" w:rsidR="00EA5284" w:rsidRDefault="00EA5284" w:rsidP="00062862">
      <w:pPr>
        <w:pBdr>
          <w:top w:val="single" w:sz="4" w:space="1" w:color="00000A"/>
          <w:left w:val="single" w:sz="4" w:space="4" w:color="00000A"/>
          <w:bottom w:val="single" w:sz="4" w:space="1" w:color="00000A"/>
          <w:right w:val="single" w:sz="4" w:space="4" w:color="00000A"/>
        </w:pBdr>
        <w:shd w:val="clear" w:color="auto" w:fill="BFBFBF"/>
        <w:rPr>
          <w:rFonts w:eastAsia="font199"/>
          <w:b/>
          <w:bCs/>
          <w:smallCaps/>
          <w:szCs w:val="24"/>
        </w:rPr>
      </w:pPr>
      <w:r w:rsidRPr="00EA5284">
        <w:rPr>
          <w:rFonts w:eastAsia="font199"/>
          <w:b/>
          <w:bCs/>
          <w:smallCaps/>
          <w:szCs w:val="24"/>
        </w:rPr>
        <w:t>Procedura Negoziata di cui all’</w:t>
      </w:r>
      <w:hyperlink r:id="rId8" w:anchor="063" w:history="1">
        <w:r w:rsidRPr="00EA5284">
          <w:rPr>
            <w:rFonts w:eastAsia="font199"/>
            <w:b/>
            <w:bCs/>
            <w:smallCaps/>
            <w:szCs w:val="24"/>
          </w:rPr>
          <w:t>articolo 36 comma 2 lett. b) del</w:t>
        </w:r>
      </w:hyperlink>
      <w:r w:rsidRPr="00EA5284">
        <w:rPr>
          <w:rFonts w:eastAsia="font199"/>
          <w:b/>
          <w:bCs/>
          <w:smallCaps/>
          <w:szCs w:val="24"/>
        </w:rPr>
        <w:t xml:space="preserve"> D. Lgs. 50/2016 per l'affidamento </w:t>
      </w:r>
      <w:r w:rsidR="002350E3">
        <w:rPr>
          <w:rFonts w:eastAsia="font199"/>
          <w:b/>
          <w:bCs/>
          <w:smallCaps/>
          <w:szCs w:val="24"/>
        </w:rPr>
        <w:t xml:space="preserve">del servizio di definizione di un meccanismo di revisione periodica delle condizioni retributive del personale dirigente della csea </w:t>
      </w:r>
    </w:p>
    <w:p w14:paraId="67D590CD" w14:textId="53B11F11"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0720F31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w:t>
          </w:r>
          <w:proofErr w:type="gramStart"/>
          <w:r w:rsidRPr="00062862">
            <w:rPr>
              <w:rFonts w:ascii="Arial" w:hAnsi="Arial" w:cs="Arial"/>
              <w:b/>
              <w:sz w:val="20"/>
              <w:szCs w:val="20"/>
            </w:rPr>
            <w:t>[ ]</w:t>
          </w:r>
          <w:proofErr w:type="gramEnd"/>
          <w:r w:rsidRPr="00062862">
            <w:rPr>
              <w:rFonts w:ascii="Arial" w:hAnsi="Arial" w:cs="Arial"/>
              <w:b/>
              <w:sz w:val="20"/>
              <w:szCs w:val="20"/>
            </w:rPr>
            <w:t>[ ][ ]/S [ ][ ][ ]–[ ][ ][ ][ ][ ][ ][ ]</w:t>
          </w:r>
        </w:sdtContent>
      </w:sdt>
    </w:p>
    <w:p w14:paraId="161ACBC5"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proofErr w:type="gramStart"/>
          <w:r w:rsidRPr="00062862">
            <w:rPr>
              <w:rFonts w:ascii="Arial" w:hAnsi="Arial" w:cs="Arial"/>
              <w:b/>
              <w:sz w:val="20"/>
              <w:szCs w:val="20"/>
            </w:rPr>
            <w:t>…….</w:t>
          </w:r>
          <w:proofErr w:type="gramEnd"/>
        </w:sdtContent>
      </w:sdt>
    </w:p>
    <w:p w14:paraId="1D07F533" w14:textId="77777777" w:rsidR="00FB3543" w:rsidRDefault="00FB3543" w:rsidP="00FB3543">
      <w:pPr>
        <w:pStyle w:val="SectionTitle"/>
        <w:spacing w:before="0" w:after="0"/>
        <w:jc w:val="both"/>
        <w:rPr>
          <w:rFonts w:ascii="Arial" w:hAnsi="Arial" w:cs="Arial"/>
          <w:b w:val="0"/>
          <w:caps/>
          <w:sz w:val="16"/>
          <w:szCs w:val="16"/>
        </w:rPr>
      </w:pPr>
    </w:p>
    <w:p w14:paraId="55565495"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BF7B4A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B367C7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AC41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244CF" w14:textId="77777777" w:rsidR="00A23B3E" w:rsidRDefault="00A23B3E">
            <w:r>
              <w:rPr>
                <w:rFonts w:ascii="Arial" w:hAnsi="Arial" w:cs="Arial"/>
                <w:b/>
                <w:sz w:val="14"/>
                <w:szCs w:val="14"/>
              </w:rPr>
              <w:t>Risposta:</w:t>
            </w:r>
          </w:p>
        </w:tc>
      </w:tr>
      <w:tr w:rsidR="00A23B3E" w14:paraId="1D6CC2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27F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E7E0A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19DC3"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782E25CB"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54F3E675"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B95C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EE13E" w14:textId="77777777" w:rsidR="00A23B3E" w:rsidRDefault="00A23B3E">
            <w:r>
              <w:rPr>
                <w:rFonts w:ascii="Arial" w:hAnsi="Arial" w:cs="Arial"/>
                <w:b/>
                <w:sz w:val="14"/>
                <w:szCs w:val="14"/>
              </w:rPr>
              <w:t>Risposta:</w:t>
            </w:r>
          </w:p>
        </w:tc>
      </w:tr>
      <w:tr w:rsidR="00A23B3E" w:rsidRPr="00EA5284" w14:paraId="02ED983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CF5A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94875" w14:textId="241045B1" w:rsidR="00A23B3E" w:rsidRPr="00EA5284" w:rsidRDefault="00EA5284" w:rsidP="00DC2D51">
            <w:pPr>
              <w:jc w:val="both"/>
              <w:rPr>
                <w:rFonts w:ascii="Arial" w:hAnsi="Arial" w:cs="Arial"/>
                <w:sz w:val="14"/>
                <w:szCs w:val="14"/>
              </w:rPr>
            </w:pPr>
            <w:r w:rsidRPr="00EA5284">
              <w:rPr>
                <w:rFonts w:ascii="Arial" w:eastAsia="font199" w:hAnsi="Arial" w:cs="Arial"/>
                <w:smallCaps/>
                <w:sz w:val="14"/>
                <w:szCs w:val="14"/>
              </w:rPr>
              <w:t xml:space="preserve">Procedura </w:t>
            </w:r>
            <w:r w:rsidR="00DC2D51">
              <w:rPr>
                <w:rFonts w:ascii="Arial" w:eastAsia="font199" w:hAnsi="Arial" w:cs="Arial"/>
                <w:smallCaps/>
                <w:sz w:val="14"/>
                <w:szCs w:val="14"/>
              </w:rPr>
              <w:t>n</w:t>
            </w:r>
            <w:r w:rsidRPr="00EA5284">
              <w:rPr>
                <w:rFonts w:ascii="Arial" w:eastAsia="font199" w:hAnsi="Arial" w:cs="Arial"/>
                <w:smallCaps/>
                <w:sz w:val="14"/>
                <w:szCs w:val="14"/>
              </w:rPr>
              <w:t>egoziata di cui all’</w:t>
            </w:r>
            <w:hyperlink r:id="rId9" w:anchor="063" w:history="1">
              <w:r w:rsidRPr="00EA5284">
                <w:rPr>
                  <w:rFonts w:ascii="Arial" w:eastAsia="font199" w:hAnsi="Arial" w:cs="Arial"/>
                  <w:smallCaps/>
                  <w:sz w:val="14"/>
                  <w:szCs w:val="14"/>
                </w:rPr>
                <w:t>articolo 36 comma 2 lett. b) del</w:t>
              </w:r>
            </w:hyperlink>
            <w:r w:rsidRPr="00EA5284">
              <w:rPr>
                <w:rFonts w:ascii="Arial" w:eastAsia="font199" w:hAnsi="Arial" w:cs="Arial"/>
                <w:smallCaps/>
                <w:sz w:val="14"/>
                <w:szCs w:val="14"/>
              </w:rPr>
              <w:t xml:space="preserve"> D. Lgs. 50/2016 per l'affidamento </w:t>
            </w:r>
            <w:r w:rsidR="00DC2D51">
              <w:rPr>
                <w:rFonts w:ascii="Arial" w:eastAsia="font199" w:hAnsi="Arial" w:cs="Arial"/>
                <w:smallCaps/>
                <w:sz w:val="14"/>
                <w:szCs w:val="14"/>
              </w:rPr>
              <w:t>del servizio di definizione di un meccanismo di revisione delle condizioni retributive del personale dirigente della CSEA</w:t>
            </w:r>
          </w:p>
        </w:tc>
      </w:tr>
      <w:tr w:rsidR="00A23B3E" w14:paraId="0193BBE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4EBB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2203A9BF" w14:textId="77777777" w:rsidR="00A23B3E" w:rsidRDefault="00A23B3E">
                <w:r>
                  <w:rPr>
                    <w:rFonts w:ascii="Arial" w:hAnsi="Arial" w:cs="Arial"/>
                    <w:sz w:val="14"/>
                    <w:szCs w:val="14"/>
                  </w:rPr>
                  <w:t>[   ]</w:t>
                </w:r>
              </w:p>
            </w:sdtContent>
          </w:sdt>
        </w:tc>
      </w:tr>
      <w:tr w:rsidR="00A23B3E" w14:paraId="7164EA6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CA3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34B6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EF4715E"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EndPr/>
            <w:sdtContent>
              <w:p w14:paraId="62ADFF29" w14:textId="17B13C10" w:rsidR="00A23B3E" w:rsidRPr="003A443E" w:rsidRDefault="00DC2D51">
                <w:pPr>
                  <w:rPr>
                    <w:rFonts w:ascii="Arial" w:hAnsi="Arial" w:cs="Arial"/>
                    <w:color w:val="000000"/>
                    <w:sz w:val="14"/>
                    <w:szCs w:val="14"/>
                  </w:rPr>
                </w:pPr>
                <w:r>
                  <w:rPr>
                    <w:rFonts w:ascii="Arial" w:hAnsi="Arial" w:cs="Arial"/>
                    <w:color w:val="000000"/>
                    <w:sz w:val="14"/>
                    <w:szCs w:val="14"/>
                  </w:rPr>
                  <w:t>SMART CIG:</w:t>
                </w:r>
                <w:r w:rsidR="00A52828">
                  <w:rPr>
                    <w:rFonts w:ascii="Arial" w:hAnsi="Arial" w:cs="Arial"/>
                    <w:color w:val="000000"/>
                    <w:sz w:val="14"/>
                    <w:szCs w:val="14"/>
                  </w:rPr>
                  <w:t xml:space="preserve"> Z7C399965C</w:t>
                </w:r>
              </w:p>
            </w:sdtContent>
          </w:sdt>
          <w:p w14:paraId="4822A3D5"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14:paraId="73F3F758" w14:textId="77777777" w:rsidR="00A23B3E" w:rsidRPr="003A443E" w:rsidRDefault="009F13A7">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14:paraId="47820A0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62C76B7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7725B3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BD558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1520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4873F" w14:textId="77777777" w:rsidR="00A23B3E" w:rsidRDefault="00A23B3E">
            <w:pPr>
              <w:pStyle w:val="Text1"/>
              <w:ind w:left="0"/>
            </w:pPr>
            <w:r>
              <w:rPr>
                <w:rFonts w:ascii="Arial" w:hAnsi="Arial" w:cs="Arial"/>
                <w:b/>
                <w:sz w:val="14"/>
                <w:szCs w:val="14"/>
              </w:rPr>
              <w:t>Risposta:</w:t>
            </w:r>
          </w:p>
        </w:tc>
      </w:tr>
      <w:tr w:rsidR="00A23B3E" w14:paraId="3CC1DF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84DD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4DBF3E32" w14:textId="77777777" w:rsidR="00A23B3E" w:rsidRDefault="00A23B3E">
                <w:pPr>
                  <w:pStyle w:val="Text1"/>
                  <w:ind w:left="0"/>
                </w:pPr>
                <w:r>
                  <w:rPr>
                    <w:rFonts w:ascii="Arial" w:hAnsi="Arial" w:cs="Arial"/>
                    <w:sz w:val="14"/>
                    <w:szCs w:val="14"/>
                  </w:rPr>
                  <w:t>[   ]</w:t>
                </w:r>
              </w:p>
            </w:sdtContent>
          </w:sdt>
        </w:tc>
      </w:tr>
      <w:tr w:rsidR="00A23B3E" w14:paraId="5F8B238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9BC1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8D1CD0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33B30CAA"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76F9930C" w14:textId="77777777" w:rsidR="00A23B3E" w:rsidRDefault="00A23B3E">
                <w:pPr>
                  <w:pStyle w:val="Text1"/>
                  <w:ind w:left="0"/>
                </w:pPr>
                <w:r>
                  <w:rPr>
                    <w:rFonts w:ascii="Arial" w:hAnsi="Arial" w:cs="Arial"/>
                    <w:sz w:val="14"/>
                    <w:szCs w:val="14"/>
                  </w:rPr>
                  <w:t>[   ]</w:t>
                </w:r>
              </w:p>
            </w:sdtContent>
          </w:sdt>
        </w:tc>
      </w:tr>
      <w:tr w:rsidR="00A23B3E" w14:paraId="60591B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EC8B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38C7B435" w14:textId="77777777" w:rsidR="00A23B3E" w:rsidRDefault="00A23B3E">
                <w:pPr>
                  <w:pStyle w:val="Text1"/>
                  <w:ind w:left="0"/>
                </w:pPr>
                <w:r>
                  <w:rPr>
                    <w:rFonts w:ascii="Arial" w:hAnsi="Arial" w:cs="Arial"/>
                    <w:sz w:val="14"/>
                    <w:szCs w:val="14"/>
                  </w:rPr>
                  <w:t>[……………]</w:t>
                </w:r>
              </w:p>
            </w:sdtContent>
          </w:sdt>
        </w:tc>
      </w:tr>
      <w:tr w:rsidR="00A23B3E" w14:paraId="01DC19B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09E7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281D5A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92DB32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93F0AD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428F462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0D83FA0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1B1C8610"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304FD646" w14:textId="77777777" w:rsidR="00A23B3E" w:rsidRDefault="00A23B3E">
                <w:pPr>
                  <w:pStyle w:val="Text1"/>
                  <w:ind w:left="0"/>
                </w:pPr>
                <w:r>
                  <w:rPr>
                    <w:rFonts w:ascii="Arial" w:hAnsi="Arial" w:cs="Arial"/>
                    <w:sz w:val="14"/>
                    <w:szCs w:val="14"/>
                  </w:rPr>
                  <w:t>[……………]</w:t>
                </w:r>
              </w:p>
            </w:sdtContent>
          </w:sdt>
        </w:tc>
      </w:tr>
      <w:tr w:rsidR="00A23B3E" w14:paraId="568D20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D2621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A9899" w14:textId="77777777" w:rsidR="00A23B3E" w:rsidRDefault="00A23B3E">
            <w:pPr>
              <w:pStyle w:val="Text1"/>
              <w:ind w:left="0"/>
            </w:pPr>
            <w:r>
              <w:rPr>
                <w:rFonts w:ascii="Arial" w:hAnsi="Arial" w:cs="Arial"/>
                <w:b/>
                <w:sz w:val="14"/>
                <w:szCs w:val="14"/>
              </w:rPr>
              <w:t>Risposta:</w:t>
            </w:r>
          </w:p>
        </w:tc>
      </w:tr>
      <w:tr w:rsidR="00A23B3E" w14:paraId="0A0AF3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3769F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E923B1" w14:textId="77777777" w:rsidR="00A23B3E" w:rsidRDefault="009F13A7"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77CE64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310F0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21B3BF7" w14:textId="77777777" w:rsidR="00A23B3E" w:rsidRPr="003A443E" w:rsidRDefault="00A23B3E">
            <w:pPr>
              <w:pStyle w:val="Text1"/>
              <w:spacing w:before="0" w:after="0"/>
              <w:ind w:left="0"/>
              <w:rPr>
                <w:rFonts w:ascii="Arial" w:hAnsi="Arial" w:cs="Arial"/>
                <w:b/>
                <w:color w:val="000000"/>
                <w:sz w:val="14"/>
                <w:szCs w:val="14"/>
              </w:rPr>
            </w:pPr>
          </w:p>
          <w:p w14:paraId="59D84F3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62EA2F" w14:textId="77777777" w:rsidR="00A23B3E" w:rsidRPr="003A443E" w:rsidRDefault="00A23B3E">
            <w:pPr>
              <w:pStyle w:val="Text1"/>
              <w:spacing w:before="0" w:after="0"/>
              <w:ind w:left="0"/>
              <w:rPr>
                <w:rFonts w:ascii="Arial" w:hAnsi="Arial" w:cs="Arial"/>
                <w:color w:val="000000"/>
                <w:sz w:val="14"/>
                <w:szCs w:val="14"/>
              </w:rPr>
            </w:pPr>
          </w:p>
          <w:p w14:paraId="1FBEEFA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AFDC18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F701CE" w14:textId="77777777" w:rsidR="00A23B3E" w:rsidRDefault="009F13A7">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660D360B" w14:textId="77777777" w:rsidR="00A23B3E" w:rsidRDefault="00A23B3E">
            <w:pPr>
              <w:pStyle w:val="Text1"/>
              <w:spacing w:before="0" w:after="0"/>
              <w:ind w:left="0"/>
              <w:rPr>
                <w:rFonts w:ascii="Arial" w:hAnsi="Arial" w:cs="Arial"/>
                <w:sz w:val="14"/>
                <w:szCs w:val="14"/>
              </w:rPr>
            </w:pPr>
          </w:p>
          <w:p w14:paraId="23DF27BA" w14:textId="77777777" w:rsidR="00A23B3E" w:rsidRDefault="00A23B3E">
            <w:pPr>
              <w:pStyle w:val="Text1"/>
              <w:spacing w:before="0" w:after="0"/>
              <w:ind w:left="0"/>
              <w:rPr>
                <w:rFonts w:ascii="Arial" w:hAnsi="Arial" w:cs="Arial"/>
                <w:sz w:val="14"/>
                <w:szCs w:val="14"/>
              </w:rPr>
            </w:pPr>
          </w:p>
          <w:p w14:paraId="4303DB58" w14:textId="77777777" w:rsidR="00A23B3E" w:rsidRDefault="00A23B3E">
            <w:pPr>
              <w:pStyle w:val="Text1"/>
              <w:spacing w:before="0" w:after="0"/>
              <w:ind w:left="0"/>
              <w:rPr>
                <w:rFonts w:ascii="Arial" w:hAnsi="Arial" w:cs="Arial"/>
                <w:sz w:val="14"/>
                <w:szCs w:val="14"/>
              </w:rPr>
            </w:pPr>
          </w:p>
          <w:p w14:paraId="0602917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2B935B8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4F2BD11E" w14:textId="77777777" w:rsidR="00A23B3E" w:rsidRDefault="00A23B3E">
            <w:pPr>
              <w:pStyle w:val="Text1"/>
              <w:spacing w:before="0" w:after="0"/>
              <w:ind w:left="0"/>
              <w:rPr>
                <w:rFonts w:ascii="Arial" w:hAnsi="Arial" w:cs="Arial"/>
                <w:sz w:val="14"/>
                <w:szCs w:val="14"/>
              </w:rPr>
            </w:pPr>
          </w:p>
          <w:p w14:paraId="5F023BC5" w14:textId="77777777" w:rsidR="00A23B3E" w:rsidRDefault="00A23B3E">
            <w:pPr>
              <w:pStyle w:val="Text1"/>
              <w:spacing w:before="0" w:after="0"/>
              <w:ind w:left="0"/>
              <w:rPr>
                <w:rFonts w:ascii="Arial" w:hAnsi="Arial" w:cs="Arial"/>
                <w:sz w:val="14"/>
                <w:szCs w:val="14"/>
              </w:rPr>
            </w:pPr>
          </w:p>
          <w:p w14:paraId="73BBE68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0A87D3D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7D59554" w14:textId="77777777" w:rsidR="00A23B3E" w:rsidRDefault="00A23B3E">
            <w:pPr>
              <w:pStyle w:val="Text1"/>
              <w:spacing w:before="0" w:after="0"/>
              <w:ind w:left="0"/>
              <w:rPr>
                <w:rFonts w:ascii="Arial" w:hAnsi="Arial" w:cs="Arial"/>
                <w:sz w:val="14"/>
                <w:szCs w:val="14"/>
              </w:rPr>
            </w:pPr>
          </w:p>
        </w:tc>
      </w:tr>
      <w:tr w:rsidR="00A23B3E" w14:paraId="5F8FB4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28E6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11E933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D034201" w14:textId="77777777" w:rsidR="00A23B3E" w:rsidRPr="003A443E" w:rsidRDefault="00A23B3E">
            <w:pPr>
              <w:pStyle w:val="Text1"/>
              <w:spacing w:before="0" w:after="0"/>
              <w:ind w:left="0"/>
              <w:rPr>
                <w:rFonts w:ascii="Arial" w:hAnsi="Arial" w:cs="Arial"/>
                <w:color w:val="000000"/>
                <w:sz w:val="14"/>
                <w:szCs w:val="14"/>
              </w:rPr>
            </w:pPr>
          </w:p>
          <w:p w14:paraId="01081F1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2F9CAF03" w14:textId="77777777" w:rsidR="00A23B3E" w:rsidRPr="003A443E" w:rsidRDefault="00A23B3E">
            <w:pPr>
              <w:pStyle w:val="Text1"/>
              <w:spacing w:before="0" w:after="0"/>
              <w:ind w:left="0"/>
              <w:rPr>
                <w:rFonts w:ascii="Arial" w:hAnsi="Arial" w:cs="Arial"/>
                <w:color w:val="000000"/>
                <w:sz w:val="12"/>
                <w:szCs w:val="12"/>
              </w:rPr>
            </w:pPr>
          </w:p>
          <w:p w14:paraId="28F2C5C8"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49A57C6" w14:textId="77777777" w:rsidR="00A23B3E" w:rsidRPr="003A443E" w:rsidRDefault="00A23B3E">
            <w:pPr>
              <w:pStyle w:val="Text1"/>
              <w:spacing w:before="0" w:after="0"/>
              <w:ind w:left="720"/>
              <w:rPr>
                <w:rFonts w:ascii="Arial" w:hAnsi="Arial" w:cs="Arial"/>
                <w:i/>
                <w:color w:val="000000"/>
                <w:sz w:val="14"/>
                <w:szCs w:val="14"/>
              </w:rPr>
            </w:pPr>
          </w:p>
          <w:p w14:paraId="3025F50D" w14:textId="77777777" w:rsidR="001F35A9" w:rsidRPr="003A443E" w:rsidRDefault="001F35A9">
            <w:pPr>
              <w:pStyle w:val="Text1"/>
              <w:spacing w:before="0" w:after="0"/>
              <w:ind w:left="720"/>
              <w:rPr>
                <w:rFonts w:ascii="Arial" w:hAnsi="Arial" w:cs="Arial"/>
                <w:i/>
                <w:color w:val="000000"/>
                <w:sz w:val="14"/>
                <w:szCs w:val="14"/>
              </w:rPr>
            </w:pPr>
          </w:p>
          <w:p w14:paraId="3B36B2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725D59" w14:textId="77777777" w:rsidR="00A23B3E" w:rsidRPr="003A443E" w:rsidRDefault="00A23B3E">
            <w:pPr>
              <w:pStyle w:val="Text1"/>
              <w:spacing w:before="0" w:after="0"/>
              <w:ind w:left="284" w:hanging="284"/>
              <w:rPr>
                <w:rFonts w:ascii="Arial" w:hAnsi="Arial" w:cs="Arial"/>
                <w:color w:val="000000"/>
                <w:sz w:val="14"/>
                <w:szCs w:val="14"/>
              </w:rPr>
            </w:pPr>
          </w:p>
          <w:p w14:paraId="0A73F91A" w14:textId="77777777" w:rsidR="00A23B3E" w:rsidRPr="003A443E" w:rsidRDefault="00A23B3E">
            <w:pPr>
              <w:pStyle w:val="Text1"/>
              <w:spacing w:before="0" w:after="0"/>
              <w:ind w:left="284" w:hanging="284"/>
              <w:rPr>
                <w:rFonts w:ascii="Arial" w:hAnsi="Arial" w:cs="Arial"/>
                <w:color w:val="000000"/>
                <w:sz w:val="14"/>
                <w:szCs w:val="14"/>
              </w:rPr>
            </w:pPr>
          </w:p>
          <w:p w14:paraId="1E27FECA" w14:textId="77777777" w:rsidR="00A23B3E" w:rsidRPr="003A443E" w:rsidRDefault="00A23B3E">
            <w:pPr>
              <w:pStyle w:val="Text1"/>
              <w:spacing w:before="0" w:after="0"/>
              <w:ind w:left="284" w:hanging="284"/>
              <w:rPr>
                <w:rFonts w:ascii="Arial" w:hAnsi="Arial" w:cs="Arial"/>
                <w:color w:val="000000"/>
                <w:sz w:val="14"/>
                <w:szCs w:val="14"/>
              </w:rPr>
            </w:pPr>
          </w:p>
          <w:p w14:paraId="7F664287" w14:textId="77777777" w:rsidR="00A23B3E" w:rsidRPr="003A443E" w:rsidRDefault="00A23B3E">
            <w:pPr>
              <w:pStyle w:val="Text1"/>
              <w:spacing w:before="0" w:after="0"/>
              <w:ind w:left="284" w:hanging="284"/>
              <w:rPr>
                <w:rFonts w:ascii="Arial" w:hAnsi="Arial" w:cs="Arial"/>
                <w:color w:val="000000"/>
                <w:sz w:val="14"/>
                <w:szCs w:val="14"/>
              </w:rPr>
            </w:pPr>
          </w:p>
          <w:p w14:paraId="1113294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272298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53A8FB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2A7C74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994D55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DCA6A8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65FF7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6F93B" w14:textId="77777777" w:rsidR="001F35A9" w:rsidRDefault="001F35A9">
            <w:pPr>
              <w:pStyle w:val="Text1"/>
              <w:ind w:left="0"/>
              <w:rPr>
                <w:rFonts w:ascii="Arial" w:hAnsi="Arial" w:cs="Arial"/>
                <w:sz w:val="15"/>
                <w:szCs w:val="15"/>
              </w:rPr>
            </w:pPr>
          </w:p>
          <w:p w14:paraId="1B944DB0" w14:textId="77777777" w:rsidR="001F35A9" w:rsidRDefault="001F35A9">
            <w:pPr>
              <w:pStyle w:val="Text1"/>
              <w:ind w:left="0"/>
              <w:rPr>
                <w:rFonts w:ascii="Arial" w:hAnsi="Arial" w:cs="Arial"/>
                <w:sz w:val="15"/>
                <w:szCs w:val="15"/>
              </w:rPr>
            </w:pPr>
          </w:p>
          <w:p w14:paraId="23751927" w14:textId="77777777" w:rsidR="00A23B3E" w:rsidRDefault="009F13A7">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5E52BA31" w14:textId="77777777" w:rsidR="00A23B3E" w:rsidRDefault="00A23B3E">
            <w:pPr>
              <w:pStyle w:val="Text1"/>
              <w:ind w:left="0"/>
              <w:rPr>
                <w:rFonts w:ascii="Arial" w:hAnsi="Arial" w:cs="Arial"/>
                <w:sz w:val="15"/>
                <w:szCs w:val="15"/>
              </w:rPr>
            </w:pPr>
          </w:p>
          <w:p w14:paraId="26BDDF84" w14:textId="77777777" w:rsidR="00A23B3E" w:rsidRDefault="00A23B3E">
            <w:pPr>
              <w:pStyle w:val="Text1"/>
              <w:ind w:left="0"/>
              <w:rPr>
                <w:rFonts w:ascii="Arial" w:hAnsi="Arial" w:cs="Arial"/>
                <w:sz w:val="15"/>
                <w:szCs w:val="15"/>
              </w:rPr>
            </w:pPr>
          </w:p>
          <w:p w14:paraId="5D348C24" w14:textId="77777777" w:rsidR="00A23B3E" w:rsidRDefault="009F13A7">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43F11BF7" w14:textId="77777777" w:rsidR="001F35A9" w:rsidRDefault="001F35A9" w:rsidP="001F35A9">
            <w:pPr>
              <w:pStyle w:val="Text1"/>
              <w:spacing w:before="0" w:after="0"/>
              <w:ind w:left="0"/>
              <w:rPr>
                <w:rFonts w:ascii="Arial" w:hAnsi="Arial" w:cs="Arial"/>
                <w:color w:val="000000"/>
                <w:sz w:val="14"/>
                <w:szCs w:val="14"/>
              </w:rPr>
            </w:pPr>
          </w:p>
          <w:p w14:paraId="13CAB93C" w14:textId="77777777" w:rsidR="001F35A9" w:rsidRDefault="001F35A9" w:rsidP="001F35A9">
            <w:pPr>
              <w:pStyle w:val="Text1"/>
              <w:spacing w:before="0" w:after="0"/>
              <w:ind w:left="0"/>
              <w:rPr>
                <w:rFonts w:ascii="Arial" w:hAnsi="Arial" w:cs="Arial"/>
                <w:color w:val="000000"/>
                <w:sz w:val="14"/>
                <w:szCs w:val="14"/>
              </w:rPr>
            </w:pPr>
          </w:p>
          <w:p w14:paraId="6330F8D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8C7BD0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1AB9CB8" w14:textId="77777777" w:rsidR="001F35A9" w:rsidRDefault="001F35A9">
            <w:pPr>
              <w:pStyle w:val="Text1"/>
              <w:ind w:left="0"/>
              <w:rPr>
                <w:rFonts w:ascii="Arial" w:hAnsi="Arial" w:cs="Arial"/>
                <w:color w:val="000000"/>
                <w:sz w:val="14"/>
                <w:szCs w:val="14"/>
              </w:rPr>
            </w:pPr>
          </w:p>
          <w:p w14:paraId="3FA81D41"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2F771B5C" w14:textId="77777777" w:rsidR="00A23B3E" w:rsidRDefault="00A23B3E">
            <w:pPr>
              <w:pStyle w:val="Text1"/>
              <w:ind w:left="0"/>
              <w:rPr>
                <w:rFonts w:ascii="Arial" w:hAnsi="Arial" w:cs="Arial"/>
                <w:color w:val="FF0000"/>
                <w:sz w:val="14"/>
                <w:szCs w:val="14"/>
                <w:highlight w:val="yellow"/>
              </w:rPr>
            </w:pPr>
          </w:p>
          <w:p w14:paraId="07615C9C" w14:textId="77777777" w:rsidR="00A23B3E" w:rsidRDefault="00A23B3E">
            <w:pPr>
              <w:pStyle w:val="Text1"/>
              <w:ind w:left="0"/>
              <w:rPr>
                <w:rFonts w:ascii="Arial" w:hAnsi="Arial" w:cs="Arial"/>
                <w:color w:val="FF0000"/>
                <w:sz w:val="14"/>
                <w:szCs w:val="14"/>
                <w:highlight w:val="yellow"/>
              </w:rPr>
            </w:pPr>
          </w:p>
          <w:p w14:paraId="3D2A8B63" w14:textId="77777777" w:rsidR="00A23B3E" w:rsidRDefault="00A23B3E">
            <w:pPr>
              <w:pStyle w:val="Text1"/>
              <w:ind w:left="0"/>
              <w:rPr>
                <w:rFonts w:ascii="Arial" w:hAnsi="Arial" w:cs="Arial"/>
                <w:sz w:val="14"/>
                <w:szCs w:val="14"/>
              </w:rPr>
            </w:pPr>
          </w:p>
          <w:p w14:paraId="24323014" w14:textId="77777777" w:rsidR="00A23B3E" w:rsidRDefault="00A23B3E">
            <w:pPr>
              <w:pStyle w:val="Text1"/>
              <w:ind w:left="0"/>
              <w:rPr>
                <w:rFonts w:ascii="Arial" w:hAnsi="Arial" w:cs="Arial"/>
                <w:sz w:val="14"/>
                <w:szCs w:val="14"/>
              </w:rPr>
            </w:pPr>
          </w:p>
          <w:p w14:paraId="346B444F" w14:textId="77777777" w:rsidR="001F35A9" w:rsidRDefault="001F35A9">
            <w:pPr>
              <w:pStyle w:val="Text1"/>
              <w:ind w:left="0"/>
              <w:rPr>
                <w:rFonts w:ascii="Arial" w:hAnsi="Arial" w:cs="Arial"/>
                <w:sz w:val="14"/>
                <w:szCs w:val="14"/>
              </w:rPr>
            </w:pPr>
          </w:p>
          <w:p w14:paraId="12286AC3"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33946912" w14:textId="77777777" w:rsidR="00A23B3E" w:rsidRDefault="00A23B3E" w:rsidP="005309A4">
                <w:pPr>
                  <w:pStyle w:val="Text1"/>
                  <w:spacing w:before="0"/>
                  <w:ind w:left="0"/>
                </w:pPr>
                <w:r>
                  <w:rPr>
                    <w:rFonts w:ascii="Arial" w:hAnsi="Arial" w:cs="Arial"/>
                    <w:sz w:val="14"/>
                    <w:szCs w:val="14"/>
                  </w:rPr>
                  <w:t>[………..…][…………][……….…][……….…]</w:t>
                </w:r>
              </w:p>
            </w:sdtContent>
          </w:sdt>
        </w:tc>
      </w:tr>
      <w:tr w:rsidR="00A23B3E" w14:paraId="36404E9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FF0320"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27BCF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F8A120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EE1468A"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35C1359" w14:textId="77777777" w:rsidR="00A23B3E" w:rsidRPr="003A443E" w:rsidRDefault="00A23B3E">
            <w:pPr>
              <w:pStyle w:val="Text1"/>
              <w:spacing w:before="0" w:after="0"/>
              <w:ind w:left="0"/>
              <w:rPr>
                <w:rFonts w:ascii="Arial" w:hAnsi="Arial" w:cs="Arial"/>
                <w:color w:val="000000"/>
                <w:sz w:val="14"/>
                <w:szCs w:val="14"/>
              </w:rPr>
            </w:pPr>
          </w:p>
          <w:p w14:paraId="7E5EF06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3AA785" w14:textId="77777777" w:rsidR="00A23B3E" w:rsidRPr="003A443E" w:rsidRDefault="00A23B3E">
            <w:pPr>
              <w:pStyle w:val="Text1"/>
              <w:spacing w:before="0" w:after="0"/>
              <w:ind w:left="720"/>
              <w:rPr>
                <w:rFonts w:ascii="Arial" w:hAnsi="Arial" w:cs="Arial"/>
                <w:i/>
                <w:color w:val="000000"/>
                <w:sz w:val="14"/>
                <w:szCs w:val="14"/>
              </w:rPr>
            </w:pPr>
          </w:p>
          <w:p w14:paraId="3439610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4BF681" w14:textId="77777777" w:rsidR="00A23B3E" w:rsidRPr="003A443E" w:rsidRDefault="00A23B3E">
            <w:pPr>
              <w:pStyle w:val="Text1"/>
              <w:spacing w:before="0" w:after="0"/>
              <w:ind w:left="284" w:hanging="284"/>
              <w:rPr>
                <w:rFonts w:ascii="Arial" w:hAnsi="Arial" w:cs="Arial"/>
                <w:color w:val="000000"/>
                <w:sz w:val="14"/>
                <w:szCs w:val="14"/>
              </w:rPr>
            </w:pPr>
          </w:p>
          <w:p w14:paraId="353C65BE" w14:textId="77777777" w:rsidR="001F35A9" w:rsidRPr="003A443E" w:rsidRDefault="001F35A9">
            <w:pPr>
              <w:pStyle w:val="Text1"/>
              <w:spacing w:before="0" w:after="0"/>
              <w:ind w:left="284" w:hanging="284"/>
              <w:rPr>
                <w:rFonts w:ascii="Arial" w:hAnsi="Arial" w:cs="Arial"/>
                <w:color w:val="000000"/>
                <w:sz w:val="14"/>
                <w:szCs w:val="14"/>
              </w:rPr>
            </w:pPr>
          </w:p>
          <w:p w14:paraId="6917EA4F" w14:textId="77777777" w:rsidR="001F35A9" w:rsidRPr="003A443E" w:rsidRDefault="001F35A9">
            <w:pPr>
              <w:pStyle w:val="Text1"/>
              <w:spacing w:before="0" w:after="0"/>
              <w:ind w:left="284" w:hanging="284"/>
              <w:rPr>
                <w:rFonts w:ascii="Arial" w:hAnsi="Arial" w:cs="Arial"/>
                <w:color w:val="000000"/>
                <w:sz w:val="14"/>
                <w:szCs w:val="14"/>
              </w:rPr>
            </w:pPr>
          </w:p>
          <w:p w14:paraId="5584D30E" w14:textId="77777777" w:rsidR="001F35A9" w:rsidRPr="003A443E" w:rsidRDefault="001F35A9">
            <w:pPr>
              <w:pStyle w:val="Text1"/>
              <w:spacing w:before="0" w:after="0"/>
              <w:ind w:left="284" w:hanging="284"/>
              <w:rPr>
                <w:rFonts w:ascii="Arial" w:hAnsi="Arial" w:cs="Arial"/>
                <w:color w:val="000000"/>
                <w:sz w:val="14"/>
                <w:szCs w:val="14"/>
              </w:rPr>
            </w:pPr>
          </w:p>
          <w:p w14:paraId="63A1B1AD" w14:textId="77777777" w:rsidR="001F35A9" w:rsidRPr="003A443E" w:rsidRDefault="001F35A9">
            <w:pPr>
              <w:pStyle w:val="Text1"/>
              <w:spacing w:before="0" w:after="0"/>
              <w:ind w:left="284" w:hanging="284"/>
              <w:rPr>
                <w:rFonts w:ascii="Arial" w:hAnsi="Arial" w:cs="Arial"/>
                <w:color w:val="000000"/>
                <w:sz w:val="14"/>
                <w:szCs w:val="14"/>
              </w:rPr>
            </w:pPr>
          </w:p>
          <w:p w14:paraId="4D2A21C6" w14:textId="77777777" w:rsidR="00A23B3E" w:rsidRPr="003A443E" w:rsidRDefault="00A23B3E">
            <w:pPr>
              <w:pStyle w:val="Text1"/>
              <w:spacing w:before="0" w:after="0"/>
              <w:ind w:left="284" w:hanging="284"/>
              <w:rPr>
                <w:rFonts w:ascii="Arial" w:hAnsi="Arial" w:cs="Arial"/>
                <w:color w:val="000000"/>
                <w:sz w:val="14"/>
                <w:szCs w:val="14"/>
              </w:rPr>
            </w:pPr>
          </w:p>
          <w:p w14:paraId="645E80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86CB582" w14:textId="77777777" w:rsidR="00A23B3E" w:rsidRPr="003A443E" w:rsidRDefault="00A23B3E">
            <w:pPr>
              <w:pStyle w:val="Text1"/>
              <w:spacing w:before="0" w:after="0"/>
              <w:ind w:left="284" w:hanging="284"/>
              <w:rPr>
                <w:rFonts w:ascii="Arial" w:hAnsi="Arial" w:cs="Arial"/>
                <w:color w:val="000000"/>
                <w:sz w:val="14"/>
                <w:szCs w:val="14"/>
              </w:rPr>
            </w:pPr>
          </w:p>
          <w:p w14:paraId="1D7C0429"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85AC2" w14:textId="77777777" w:rsidR="00A23B3E" w:rsidRPr="003A443E" w:rsidRDefault="00A23B3E">
            <w:pPr>
              <w:pStyle w:val="Text1"/>
              <w:ind w:left="0"/>
              <w:rPr>
                <w:rFonts w:ascii="Arial" w:hAnsi="Arial" w:cs="Arial"/>
                <w:color w:val="000000"/>
                <w:sz w:val="14"/>
                <w:szCs w:val="14"/>
              </w:rPr>
            </w:pPr>
          </w:p>
          <w:p w14:paraId="707E915A" w14:textId="77777777" w:rsidR="00A23B3E" w:rsidRPr="003A443E" w:rsidRDefault="009F13A7">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29B1179" w14:textId="77777777" w:rsidR="00A23B3E" w:rsidRPr="003A443E" w:rsidRDefault="00A23B3E">
            <w:pPr>
              <w:pStyle w:val="Text1"/>
              <w:ind w:left="0"/>
              <w:rPr>
                <w:rFonts w:ascii="Arial" w:hAnsi="Arial" w:cs="Arial"/>
                <w:color w:val="000000"/>
                <w:sz w:val="14"/>
                <w:szCs w:val="14"/>
              </w:rPr>
            </w:pPr>
          </w:p>
          <w:p w14:paraId="51FA1876" w14:textId="77777777" w:rsidR="00A23B3E" w:rsidRPr="003A443E" w:rsidRDefault="00A23B3E">
            <w:pPr>
              <w:pStyle w:val="Text1"/>
              <w:ind w:left="0"/>
              <w:rPr>
                <w:rFonts w:ascii="Arial" w:hAnsi="Arial" w:cs="Arial"/>
                <w:color w:val="000000"/>
                <w:sz w:val="14"/>
                <w:szCs w:val="14"/>
              </w:rPr>
            </w:pPr>
          </w:p>
          <w:p w14:paraId="028947FA" w14:textId="77777777" w:rsidR="00A23B3E" w:rsidRPr="003A443E" w:rsidRDefault="009F13A7">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79B04E1" w14:textId="77777777" w:rsidR="00A23B3E" w:rsidRPr="003A443E" w:rsidRDefault="00A23B3E">
            <w:pPr>
              <w:pStyle w:val="Text1"/>
              <w:ind w:left="0"/>
              <w:rPr>
                <w:rFonts w:ascii="Arial" w:hAnsi="Arial" w:cs="Arial"/>
                <w:color w:val="000000"/>
                <w:sz w:val="14"/>
                <w:szCs w:val="14"/>
              </w:rPr>
            </w:pPr>
          </w:p>
          <w:p w14:paraId="41171B62" w14:textId="77777777" w:rsidR="00A23B3E" w:rsidRPr="003A443E" w:rsidRDefault="009F13A7">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2E8261CF" w14:textId="77777777" w:rsidR="00A23B3E" w:rsidRPr="003A443E" w:rsidRDefault="00A23B3E" w:rsidP="00F351F0">
            <w:pPr>
              <w:pStyle w:val="Text1"/>
              <w:spacing w:before="0" w:after="0"/>
              <w:ind w:left="0"/>
              <w:rPr>
                <w:rFonts w:ascii="Arial" w:hAnsi="Arial" w:cs="Arial"/>
                <w:color w:val="000000"/>
                <w:sz w:val="14"/>
                <w:szCs w:val="14"/>
              </w:rPr>
            </w:pPr>
          </w:p>
          <w:p w14:paraId="5AEF088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F281EE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61376727"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57D231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4CB77CE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7C48F03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C13BD1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1FC3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34734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374A08" w14:textId="77777777" w:rsidR="00A23B3E" w:rsidRDefault="00A23B3E">
            <w:pPr>
              <w:pStyle w:val="Text1"/>
              <w:ind w:left="0"/>
            </w:pPr>
            <w:r>
              <w:rPr>
                <w:rFonts w:ascii="Arial" w:hAnsi="Arial" w:cs="Arial"/>
                <w:b/>
                <w:sz w:val="15"/>
                <w:szCs w:val="15"/>
              </w:rPr>
              <w:t>Risposta:</w:t>
            </w:r>
          </w:p>
        </w:tc>
      </w:tr>
      <w:tr w:rsidR="00A23B3E" w14:paraId="148D17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90D23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DCB15E" w14:textId="77777777" w:rsidR="00A23B3E" w:rsidRDefault="009F13A7">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EFC673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3CC484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CB608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F6F2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F283FC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6228A01" w14:textId="77777777" w:rsidR="00A23B3E" w:rsidRPr="003A443E" w:rsidRDefault="00A23B3E">
            <w:pPr>
              <w:pStyle w:val="Text1"/>
              <w:spacing w:before="0" w:after="0"/>
              <w:ind w:left="284"/>
              <w:rPr>
                <w:rFonts w:ascii="Arial" w:hAnsi="Arial" w:cs="Arial"/>
                <w:color w:val="000000"/>
                <w:sz w:val="14"/>
                <w:szCs w:val="14"/>
              </w:rPr>
            </w:pPr>
          </w:p>
          <w:p w14:paraId="56153FB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83A839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7D7C4A0" w14:textId="77777777" w:rsidR="00A23B3E" w:rsidRPr="003A443E" w:rsidRDefault="00A23B3E">
            <w:pPr>
              <w:pStyle w:val="Text1"/>
              <w:spacing w:before="0" w:after="0"/>
              <w:ind w:left="0"/>
              <w:rPr>
                <w:rFonts w:ascii="Arial" w:hAnsi="Arial" w:cs="Arial"/>
                <w:b/>
                <w:color w:val="000000"/>
                <w:sz w:val="14"/>
                <w:szCs w:val="14"/>
              </w:rPr>
            </w:pPr>
          </w:p>
          <w:p w14:paraId="3B9EF68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39E89" w14:textId="77777777" w:rsidR="00A23B3E" w:rsidRPr="003A443E" w:rsidRDefault="00A23B3E">
            <w:pPr>
              <w:pStyle w:val="Text1"/>
              <w:spacing w:before="0" w:after="0"/>
              <w:ind w:left="0"/>
              <w:rPr>
                <w:rFonts w:ascii="Arial" w:hAnsi="Arial" w:cs="Arial"/>
                <w:color w:val="000000"/>
                <w:sz w:val="15"/>
                <w:szCs w:val="15"/>
              </w:rPr>
            </w:pPr>
          </w:p>
          <w:p w14:paraId="74C5C848" w14:textId="77777777" w:rsidR="001F35A9" w:rsidRPr="003A443E" w:rsidRDefault="001F35A9">
            <w:pPr>
              <w:pStyle w:val="Text1"/>
              <w:spacing w:before="0" w:after="0"/>
              <w:ind w:left="0"/>
              <w:rPr>
                <w:rFonts w:ascii="Arial" w:hAnsi="Arial" w:cs="Arial"/>
                <w:color w:val="000000"/>
                <w:sz w:val="15"/>
                <w:szCs w:val="15"/>
              </w:rPr>
            </w:pPr>
          </w:p>
          <w:p w14:paraId="62A15C2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635A2B73" w14:textId="77777777" w:rsidR="00A23B3E" w:rsidRPr="003A443E" w:rsidRDefault="00A23B3E">
            <w:pPr>
              <w:pStyle w:val="Text1"/>
              <w:spacing w:before="0" w:after="0"/>
              <w:ind w:left="0"/>
              <w:rPr>
                <w:rFonts w:ascii="Arial" w:hAnsi="Arial" w:cs="Arial"/>
                <w:color w:val="000000"/>
                <w:sz w:val="15"/>
                <w:szCs w:val="15"/>
              </w:rPr>
            </w:pPr>
          </w:p>
          <w:p w14:paraId="1541B358"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148A0546"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0DF8FACA" w14:textId="77777777" w:rsidR="00A23B3E" w:rsidRPr="003A443E" w:rsidRDefault="00A23B3E">
            <w:pPr>
              <w:pStyle w:val="Text1"/>
              <w:spacing w:before="0" w:after="0"/>
              <w:ind w:left="0"/>
              <w:rPr>
                <w:rFonts w:ascii="Arial" w:hAnsi="Arial" w:cs="Arial"/>
                <w:color w:val="000000"/>
                <w:sz w:val="15"/>
                <w:szCs w:val="15"/>
              </w:rPr>
            </w:pPr>
          </w:p>
          <w:p w14:paraId="23B9DF3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000644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6DC1D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3490D" w14:textId="77777777" w:rsidR="00A23B3E" w:rsidRDefault="00A23B3E">
            <w:pPr>
              <w:pStyle w:val="Text1"/>
              <w:ind w:left="0"/>
            </w:pPr>
            <w:r>
              <w:rPr>
                <w:rFonts w:ascii="Arial" w:hAnsi="Arial" w:cs="Arial"/>
                <w:b/>
                <w:sz w:val="15"/>
                <w:szCs w:val="15"/>
              </w:rPr>
              <w:t>Risposta:</w:t>
            </w:r>
          </w:p>
        </w:tc>
      </w:tr>
      <w:tr w:rsidR="00A23B3E" w14:paraId="086F7E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693B"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1822C1BF" w14:textId="77777777" w:rsidR="00A23B3E" w:rsidRDefault="00A23B3E">
                <w:pPr>
                  <w:pStyle w:val="Text1"/>
                  <w:ind w:left="0"/>
                </w:pPr>
                <w:r>
                  <w:rPr>
                    <w:rFonts w:ascii="Arial" w:hAnsi="Arial" w:cs="Arial"/>
                    <w:sz w:val="15"/>
                    <w:szCs w:val="15"/>
                  </w:rPr>
                  <w:t>[   ]</w:t>
                </w:r>
              </w:p>
            </w:sdtContent>
          </w:sdt>
        </w:tc>
      </w:tr>
    </w:tbl>
    <w:p w14:paraId="38490239" w14:textId="77777777" w:rsidR="00A23B3E" w:rsidRPr="00AA5F93" w:rsidRDefault="00A23B3E">
      <w:pPr>
        <w:pStyle w:val="SectionTitle"/>
        <w:spacing w:before="0" w:after="0"/>
        <w:jc w:val="both"/>
        <w:rPr>
          <w:rFonts w:ascii="Arial" w:hAnsi="Arial" w:cs="Arial"/>
          <w:b w:val="0"/>
          <w:caps/>
          <w:sz w:val="10"/>
          <w:szCs w:val="10"/>
        </w:rPr>
      </w:pPr>
    </w:p>
    <w:p w14:paraId="63E725FB" w14:textId="77777777" w:rsidR="00A23B3E" w:rsidRPr="00AA5F93" w:rsidRDefault="00A23B3E">
      <w:pPr>
        <w:pStyle w:val="SectionTitle"/>
        <w:spacing w:before="0" w:after="0"/>
        <w:jc w:val="both"/>
        <w:rPr>
          <w:rFonts w:ascii="Arial" w:hAnsi="Arial" w:cs="Arial"/>
          <w:b w:val="0"/>
          <w:caps/>
          <w:sz w:val="12"/>
          <w:szCs w:val="12"/>
        </w:rPr>
      </w:pPr>
    </w:p>
    <w:p w14:paraId="35A8FDA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F18BA7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E74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6B1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E52" w14:textId="77777777" w:rsidR="00A23B3E" w:rsidRDefault="00A23B3E">
            <w:r>
              <w:rPr>
                <w:rFonts w:ascii="Arial" w:hAnsi="Arial" w:cs="Arial"/>
                <w:b/>
                <w:sz w:val="15"/>
                <w:szCs w:val="15"/>
              </w:rPr>
              <w:t>Risposta:</w:t>
            </w:r>
          </w:p>
        </w:tc>
      </w:tr>
      <w:tr w:rsidR="00A23B3E" w14:paraId="161A26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4B28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17D8B" w14:textId="77777777" w:rsidR="00A23B3E" w:rsidRDefault="009F13A7">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64DD4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595D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114F1" w14:textId="77777777" w:rsidR="00A23B3E" w:rsidRDefault="009F13A7">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478A7EB4"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85E4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6543D" w14:textId="77777777" w:rsidR="00A23B3E" w:rsidRDefault="009F13A7">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0653FC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B915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46BAF" w14:textId="77777777" w:rsidR="00A23B3E" w:rsidRDefault="009F13A7">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1468B3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16C7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ACF1F" w14:textId="77777777" w:rsidR="00A23B3E" w:rsidRDefault="009F13A7">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4628A9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91E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F0752" w14:textId="77777777" w:rsidR="00A23B3E" w:rsidRDefault="009F13A7">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210550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396F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A36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0F9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FF96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ADF2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0F1B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3AF479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5B16D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74663" w14:textId="77777777" w:rsidR="00A23B3E" w:rsidRPr="003A443E" w:rsidRDefault="009F13A7">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3A4247A" w14:textId="77777777" w:rsidR="00A23B3E" w:rsidRDefault="00A23B3E">
            <w:pPr>
              <w:rPr>
                <w:rFonts w:ascii="Arial" w:hAnsi="Arial" w:cs="Arial"/>
                <w:color w:val="000000"/>
                <w:sz w:val="15"/>
                <w:szCs w:val="15"/>
              </w:rPr>
            </w:pPr>
          </w:p>
          <w:p w14:paraId="1B180E00" w14:textId="77777777" w:rsidR="00CA04F3" w:rsidRPr="003A443E" w:rsidRDefault="00CA04F3">
            <w:pPr>
              <w:rPr>
                <w:rFonts w:ascii="Arial" w:hAnsi="Arial" w:cs="Arial"/>
                <w:color w:val="000000"/>
                <w:sz w:val="15"/>
                <w:szCs w:val="15"/>
              </w:rPr>
            </w:pPr>
          </w:p>
          <w:p w14:paraId="04DDD9E4" w14:textId="77777777" w:rsidR="00A23B3E" w:rsidRPr="003A443E" w:rsidRDefault="009F13A7"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4DFCA2AB" w14:textId="77777777" w:rsidR="00A23B3E" w:rsidRPr="003A443E" w:rsidRDefault="009F13A7"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DC0176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D4E1F2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0F2F55" w14:textId="77777777" w:rsidR="00D93877" w:rsidRDefault="00D93877" w:rsidP="00F351F0">
      <w:pPr>
        <w:pStyle w:val="ChapterTitle"/>
        <w:spacing w:before="0" w:after="0"/>
        <w:jc w:val="left"/>
        <w:rPr>
          <w:rFonts w:ascii="Arial" w:hAnsi="Arial" w:cs="Arial"/>
          <w:b w:val="0"/>
          <w:caps/>
          <w:sz w:val="14"/>
          <w:szCs w:val="14"/>
        </w:rPr>
      </w:pPr>
    </w:p>
    <w:p w14:paraId="7697A0E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20398C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C4BA0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8D7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365445" w14:textId="77777777" w:rsidR="00A23B3E" w:rsidRDefault="00A23B3E">
            <w:r>
              <w:rPr>
                <w:rFonts w:ascii="Arial" w:hAnsi="Arial" w:cs="Arial"/>
                <w:b/>
                <w:sz w:val="15"/>
                <w:szCs w:val="15"/>
              </w:rPr>
              <w:t>Risposta:</w:t>
            </w:r>
          </w:p>
        </w:tc>
      </w:tr>
      <w:tr w:rsidR="000953DC" w:rsidRPr="003A443E" w14:paraId="4136522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45D6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B8F88F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C872C9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C5D50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89336C" w14:textId="77777777" w:rsidR="00A23B3E" w:rsidRPr="003A443E" w:rsidRDefault="009F13A7">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32868895" w14:textId="77777777" w:rsidR="00A23B3E" w:rsidRPr="003A443E" w:rsidRDefault="00A23B3E">
            <w:pPr>
              <w:rPr>
                <w:rFonts w:ascii="Arial" w:hAnsi="Arial" w:cs="Arial"/>
                <w:b/>
                <w:color w:val="000000"/>
                <w:sz w:val="15"/>
                <w:szCs w:val="15"/>
              </w:rPr>
            </w:pPr>
          </w:p>
          <w:p w14:paraId="6E3287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238555BA"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4D368FC5" w14:textId="77777777" w:rsidR="00A23B3E" w:rsidRPr="003A443E" w:rsidRDefault="00A23B3E">
                <w:pPr>
                  <w:rPr>
                    <w:color w:val="000000"/>
                  </w:rPr>
                </w:pPr>
                <w:r w:rsidRPr="003A443E">
                  <w:rPr>
                    <w:rFonts w:ascii="Arial" w:hAnsi="Arial" w:cs="Arial"/>
                    <w:color w:val="000000"/>
                    <w:sz w:val="15"/>
                    <w:szCs w:val="15"/>
                  </w:rPr>
                  <w:t>[……………….]</w:t>
                </w:r>
              </w:p>
            </w:sdtContent>
          </w:sdt>
        </w:tc>
      </w:tr>
    </w:tbl>
    <w:p w14:paraId="5BFB91D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D16CADB" w14:textId="77777777" w:rsidR="00A23B3E" w:rsidRDefault="00A23B3E">
      <w:pPr>
        <w:spacing w:before="0"/>
        <w:rPr>
          <w:rFonts w:ascii="Arial" w:hAnsi="Arial" w:cs="Arial"/>
          <w:b/>
          <w:sz w:val="15"/>
          <w:szCs w:val="15"/>
        </w:rPr>
      </w:pPr>
    </w:p>
    <w:p w14:paraId="4E71270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5F2E77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2A7D6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BDF53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1A4012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BCDA6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B79CBF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A930E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95FA8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62B8C1A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4E99E0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D2B9CE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611AA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48993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8AD04F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2EA79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1E09172" w14:textId="77777777" w:rsidR="00F575CF" w:rsidRPr="00EB45DC" w:rsidRDefault="00F575CF" w:rsidP="00F575CF">
            <w:pPr>
              <w:rPr>
                <w:rStyle w:val="small"/>
                <w:color w:val="000000"/>
              </w:rPr>
            </w:pPr>
          </w:p>
          <w:p w14:paraId="6F38755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FB5E67" w14:textId="77777777" w:rsidR="00A23B3E" w:rsidRPr="00EB45DC" w:rsidRDefault="009F13A7">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618BBB" w14:textId="77777777" w:rsidR="00A23B3E" w:rsidRPr="00EB45DC" w:rsidRDefault="00A23B3E">
            <w:pPr>
              <w:spacing w:after="0"/>
              <w:rPr>
                <w:rFonts w:ascii="Arial" w:hAnsi="Arial" w:cs="Arial"/>
                <w:color w:val="000000"/>
                <w:sz w:val="14"/>
                <w:szCs w:val="14"/>
              </w:rPr>
            </w:pPr>
          </w:p>
          <w:p w14:paraId="623A57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3BD025" w14:textId="77777777" w:rsidR="00A23B3E" w:rsidRPr="00EB45DC" w:rsidRDefault="009F13A7">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17567CB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A361C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16EBBD8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D3C062" w14:textId="77777777" w:rsidR="00A23B3E" w:rsidRPr="00EB45DC" w:rsidRDefault="00A23B3E">
            <w:pPr>
              <w:pStyle w:val="Paragrafoelenco1"/>
              <w:spacing w:after="0"/>
              <w:rPr>
                <w:rFonts w:ascii="Arial" w:hAnsi="Arial" w:cs="Arial"/>
                <w:color w:val="000000"/>
                <w:sz w:val="14"/>
                <w:szCs w:val="14"/>
              </w:rPr>
            </w:pPr>
          </w:p>
          <w:p w14:paraId="1288661B"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5C1C44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944AB6" w14:textId="77777777" w:rsidR="00A23B3E" w:rsidRPr="00EB45DC" w:rsidRDefault="00A23B3E">
            <w:pPr>
              <w:spacing w:after="0"/>
              <w:rPr>
                <w:rFonts w:ascii="Arial" w:hAnsi="Arial" w:cs="Arial"/>
                <w:color w:val="000000"/>
                <w:sz w:val="14"/>
                <w:szCs w:val="14"/>
              </w:rPr>
            </w:pPr>
          </w:p>
          <w:p w14:paraId="6502FD4F" w14:textId="77777777" w:rsidR="00A23B3E" w:rsidRPr="00EB45DC" w:rsidRDefault="00A23B3E">
            <w:pPr>
              <w:spacing w:after="0"/>
              <w:rPr>
                <w:rFonts w:ascii="Arial" w:hAnsi="Arial" w:cs="Arial"/>
                <w:color w:val="000000"/>
                <w:sz w:val="14"/>
                <w:szCs w:val="14"/>
              </w:rPr>
            </w:pPr>
          </w:p>
          <w:p w14:paraId="3EBCADB2" w14:textId="77777777" w:rsidR="00FB3543" w:rsidRPr="00EB45DC" w:rsidRDefault="00FB3543">
            <w:pPr>
              <w:spacing w:after="0"/>
              <w:rPr>
                <w:rFonts w:ascii="Arial" w:hAnsi="Arial" w:cs="Arial"/>
                <w:color w:val="000000"/>
                <w:sz w:val="14"/>
                <w:szCs w:val="14"/>
              </w:rPr>
            </w:pPr>
          </w:p>
          <w:p w14:paraId="6760520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xml:space="preserve">[     </w:t>
                </w:r>
                <w:proofErr w:type="gramStart"/>
                <w:r w:rsidRPr="00EB45DC">
                  <w:rPr>
                    <w:rFonts w:ascii="Arial" w:hAnsi="Arial" w:cs="Arial"/>
                    <w:color w:val="000000"/>
                    <w:sz w:val="14"/>
                    <w:szCs w:val="14"/>
                  </w:rPr>
                  <w:t xml:space="preserve">  ]</w:t>
                </w:r>
                <w:proofErr w:type="gramEnd"/>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53740D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63BE51D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3B6EF31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FA9F7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C47A2A" w14:textId="77777777" w:rsidR="00A23B3E" w:rsidRDefault="00A23B3E">
            <w:pPr>
              <w:spacing w:after="0"/>
              <w:rPr>
                <w:rFonts w:ascii="Arial" w:hAnsi="Arial" w:cs="Arial"/>
                <w:sz w:val="14"/>
                <w:szCs w:val="14"/>
              </w:rPr>
            </w:pPr>
          </w:p>
          <w:p w14:paraId="748F6051" w14:textId="77777777" w:rsidR="00A23B3E" w:rsidRDefault="009F13A7">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57145A6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6FC5E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0799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78CAC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ACABFF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F34797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B24D6B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4E40C9" w14:textId="77777777" w:rsidR="00270DA2" w:rsidRPr="003A443E" w:rsidRDefault="00270DA2" w:rsidP="005309A4">
            <w:pPr>
              <w:tabs>
                <w:tab w:val="left" w:pos="304"/>
              </w:tabs>
              <w:spacing w:after="0"/>
              <w:jc w:val="both"/>
              <w:rPr>
                <w:rFonts w:ascii="Arial" w:hAnsi="Arial" w:cs="Arial"/>
                <w:color w:val="000000"/>
                <w:sz w:val="14"/>
                <w:szCs w:val="14"/>
              </w:rPr>
            </w:pPr>
          </w:p>
          <w:p w14:paraId="381847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66C4906" w14:textId="77777777" w:rsidR="00270DA2" w:rsidRPr="003A443E" w:rsidRDefault="00270DA2" w:rsidP="005309A4">
            <w:pPr>
              <w:tabs>
                <w:tab w:val="left" w:pos="304"/>
              </w:tabs>
              <w:spacing w:after="0"/>
              <w:jc w:val="both"/>
              <w:rPr>
                <w:rFonts w:ascii="Arial" w:hAnsi="Arial" w:cs="Arial"/>
                <w:color w:val="000000"/>
                <w:sz w:val="14"/>
                <w:szCs w:val="14"/>
              </w:rPr>
            </w:pPr>
          </w:p>
          <w:p w14:paraId="533A34D5" w14:textId="77777777" w:rsidR="00270DA2" w:rsidRPr="003A443E" w:rsidRDefault="00270DA2" w:rsidP="005309A4">
            <w:pPr>
              <w:tabs>
                <w:tab w:val="left" w:pos="304"/>
              </w:tabs>
              <w:spacing w:after="0"/>
              <w:jc w:val="both"/>
              <w:rPr>
                <w:rFonts w:ascii="Arial" w:hAnsi="Arial" w:cs="Arial"/>
                <w:color w:val="000000"/>
                <w:sz w:val="14"/>
                <w:szCs w:val="14"/>
              </w:rPr>
            </w:pPr>
          </w:p>
          <w:p w14:paraId="7B09BE6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DB166B" w14:textId="77777777" w:rsidR="00A23B3E" w:rsidRPr="003A443E" w:rsidRDefault="00A23B3E">
            <w:pPr>
              <w:spacing w:after="0"/>
              <w:rPr>
                <w:rFonts w:ascii="Arial" w:hAnsi="Arial" w:cs="Arial"/>
                <w:color w:val="000000"/>
                <w:sz w:val="14"/>
                <w:szCs w:val="14"/>
              </w:rPr>
            </w:pPr>
          </w:p>
          <w:p w14:paraId="52F7D0F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818D2F4" w14:textId="77777777" w:rsidR="00A46950" w:rsidRPr="003A443E" w:rsidRDefault="00A46950" w:rsidP="00CD3E4F">
            <w:pPr>
              <w:spacing w:before="0" w:after="0"/>
              <w:rPr>
                <w:rFonts w:ascii="Arial" w:hAnsi="Arial" w:cs="Arial"/>
                <w:color w:val="000000"/>
                <w:sz w:val="14"/>
                <w:szCs w:val="14"/>
              </w:rPr>
            </w:pPr>
          </w:p>
          <w:p w14:paraId="3B617CBC" w14:textId="77777777" w:rsidR="00A23B3E" w:rsidRPr="003A443E" w:rsidRDefault="009F13A7">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5FB0493" w14:textId="77777777" w:rsidR="00A23B3E" w:rsidRPr="003A443E" w:rsidRDefault="00A23B3E">
            <w:pPr>
              <w:spacing w:after="0"/>
              <w:rPr>
                <w:rFonts w:ascii="Arial" w:hAnsi="Arial" w:cs="Arial"/>
                <w:color w:val="000000"/>
                <w:sz w:val="14"/>
                <w:szCs w:val="14"/>
              </w:rPr>
            </w:pPr>
          </w:p>
          <w:p w14:paraId="29EB51CC" w14:textId="77777777" w:rsidR="00CD3E4F" w:rsidRDefault="00CD3E4F">
            <w:pPr>
              <w:spacing w:after="0"/>
              <w:rPr>
                <w:rFonts w:ascii="Arial" w:hAnsi="Arial" w:cs="Arial"/>
                <w:color w:val="000000"/>
                <w:sz w:val="4"/>
                <w:szCs w:val="4"/>
              </w:rPr>
            </w:pPr>
          </w:p>
          <w:p w14:paraId="43ADC325" w14:textId="77777777" w:rsidR="00CD3E4F" w:rsidRPr="00CD3E4F" w:rsidRDefault="00CD3E4F">
            <w:pPr>
              <w:spacing w:after="0"/>
              <w:rPr>
                <w:rFonts w:ascii="Arial" w:hAnsi="Arial" w:cs="Arial"/>
                <w:color w:val="000000"/>
                <w:sz w:val="4"/>
                <w:szCs w:val="4"/>
              </w:rPr>
            </w:pPr>
          </w:p>
          <w:p w14:paraId="7C243994" w14:textId="77777777" w:rsidR="00A23B3E" w:rsidRPr="003A443E" w:rsidRDefault="009F13A7">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4C1EC7D" w14:textId="77777777" w:rsidR="00A23B3E" w:rsidRPr="003A443E" w:rsidRDefault="009F13A7">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E9A257D" w14:textId="77777777" w:rsidR="00270DA2" w:rsidRPr="003A443E" w:rsidRDefault="00270DA2">
            <w:pPr>
              <w:spacing w:after="0"/>
              <w:rPr>
                <w:rFonts w:ascii="Arial" w:hAnsi="Arial" w:cs="Arial"/>
                <w:color w:val="000000"/>
                <w:sz w:val="14"/>
                <w:szCs w:val="14"/>
              </w:rPr>
            </w:pPr>
          </w:p>
          <w:p w14:paraId="2A9D2173" w14:textId="77777777" w:rsidR="00A23B3E" w:rsidRPr="003A443E" w:rsidRDefault="009F13A7">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919082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00599B2E" w14:textId="77777777" w:rsidR="00A23B3E" w:rsidRPr="003A443E" w:rsidRDefault="009F13A7">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08A2E83D"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6CB42C4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2DD2D9C" w14:textId="77777777" w:rsidR="003E60D1" w:rsidRDefault="003E60D1" w:rsidP="00A46950">
      <w:pPr>
        <w:jc w:val="center"/>
        <w:rPr>
          <w:rFonts w:ascii="Arial" w:hAnsi="Arial" w:cs="Arial"/>
          <w:w w:val="0"/>
          <w:sz w:val="14"/>
          <w:szCs w:val="14"/>
        </w:rPr>
      </w:pPr>
    </w:p>
    <w:p w14:paraId="3A2B8D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F4A558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9843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823C27" w14:textId="77777777" w:rsidR="00A23B3E" w:rsidRDefault="00A23B3E">
            <w:r>
              <w:rPr>
                <w:rFonts w:ascii="Arial" w:hAnsi="Arial" w:cs="Arial"/>
                <w:b/>
                <w:sz w:val="15"/>
                <w:szCs w:val="15"/>
              </w:rPr>
              <w:t>Risposta:</w:t>
            </w:r>
          </w:p>
        </w:tc>
      </w:tr>
      <w:tr w:rsidR="00A23B3E" w14:paraId="43C0142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0AA3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4F997C" w14:textId="77777777" w:rsidR="00A23B3E" w:rsidRDefault="009F13A7">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65A7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AD1B11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982F36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FBFA3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5DE5F1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EF2F8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A41BAE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AD205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ABE885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A8055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863CE4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7ED3A0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D72BC2" w14:textId="77777777" w:rsidR="00A23B3E" w:rsidRDefault="00A23B3E">
            <w:r>
              <w:rPr>
                <w:rFonts w:ascii="Arial" w:hAnsi="Arial" w:cs="Arial"/>
                <w:b/>
                <w:sz w:val="15"/>
                <w:szCs w:val="15"/>
              </w:rPr>
              <w:t>Contributi previdenziali</w:t>
            </w:r>
          </w:p>
        </w:tc>
      </w:tr>
      <w:tr w:rsidR="00A23B3E" w14:paraId="64EA2C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B9486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01C0BC3" w14:textId="77777777" w:rsidR="00A23B3E" w:rsidRDefault="00A23B3E">
            <w:pPr>
              <w:rPr>
                <w:rFonts w:ascii="Arial" w:hAnsi="Arial" w:cs="Arial"/>
                <w:color w:val="000000"/>
                <w:sz w:val="15"/>
                <w:szCs w:val="15"/>
              </w:rPr>
            </w:pPr>
          </w:p>
          <w:p w14:paraId="1EFBF7FB"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43651E3E"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194603FF"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E140E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7B3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5AF476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6F66AD42" w14:textId="77777777" w:rsidR="00F351F0" w:rsidRDefault="00F351F0">
            <w:pPr>
              <w:pStyle w:val="Tiret0"/>
              <w:ind w:left="850" w:hanging="850"/>
              <w:rPr>
                <w:rFonts w:ascii="Arial" w:hAnsi="Arial" w:cs="Arial"/>
                <w:color w:val="000000"/>
                <w:sz w:val="15"/>
                <w:szCs w:val="15"/>
              </w:rPr>
            </w:pPr>
          </w:p>
          <w:p w14:paraId="5111A20E"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2C82CE4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1302F7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098DDFD" w14:textId="77777777" w:rsidR="00A23B3E" w:rsidRDefault="00A23B3E">
            <w:pPr>
              <w:rPr>
                <w:rFonts w:ascii="Arial" w:hAnsi="Arial" w:cs="Arial"/>
                <w:color w:val="000000"/>
                <w:sz w:val="15"/>
                <w:szCs w:val="15"/>
              </w:rPr>
            </w:pPr>
          </w:p>
          <w:p w14:paraId="238907E2"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5B001BD4"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2E386CB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5B01E2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082487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7122C5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5E0C7CF4" w14:textId="77777777" w:rsidR="00F351F0" w:rsidRDefault="00F351F0">
            <w:pPr>
              <w:pStyle w:val="Tiret0"/>
              <w:ind w:left="850" w:hanging="850"/>
              <w:rPr>
                <w:rFonts w:ascii="Arial" w:hAnsi="Arial" w:cs="Arial"/>
                <w:color w:val="000000"/>
                <w:sz w:val="15"/>
                <w:szCs w:val="15"/>
              </w:rPr>
            </w:pPr>
          </w:p>
          <w:p w14:paraId="20229128"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692770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290CA38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71A053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E057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15039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0A36C13F" w14:textId="77777777" w:rsidR="00A23B3E" w:rsidRDefault="00A23B3E">
                <w:r>
                  <w:rPr>
                    <w:rFonts w:ascii="Arial" w:hAnsi="Arial" w:cs="Arial"/>
                    <w:sz w:val="15"/>
                    <w:szCs w:val="15"/>
                  </w:rPr>
                  <w:t>[……………][……………][…………..…]</w:t>
                </w:r>
              </w:p>
            </w:sdtContent>
          </w:sdt>
        </w:tc>
      </w:tr>
    </w:tbl>
    <w:p w14:paraId="2EA19FC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097C900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E705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F4A5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3E2F8" w14:textId="77777777" w:rsidR="00A23B3E" w:rsidRDefault="00A23B3E">
            <w:r>
              <w:rPr>
                <w:rFonts w:ascii="Arial" w:hAnsi="Arial" w:cs="Arial"/>
                <w:b/>
                <w:sz w:val="15"/>
                <w:szCs w:val="15"/>
              </w:rPr>
              <w:t>Risposta:</w:t>
            </w:r>
          </w:p>
        </w:tc>
      </w:tr>
      <w:tr w:rsidR="00A23B3E" w14:paraId="1A42962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BCB64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79AAADB7" w14:textId="77777777" w:rsidR="00A23B3E" w:rsidRPr="003A443E" w:rsidRDefault="00A23B3E">
            <w:pPr>
              <w:spacing w:before="0" w:after="0"/>
              <w:rPr>
                <w:rFonts w:ascii="Arial" w:hAnsi="Arial" w:cs="Arial"/>
                <w:color w:val="000000"/>
                <w:sz w:val="15"/>
                <w:szCs w:val="15"/>
              </w:rPr>
            </w:pPr>
          </w:p>
          <w:p w14:paraId="23D74E7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5E96D1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70BDB7C" w14:textId="77777777" w:rsidR="00A23B3E" w:rsidRPr="003A443E" w:rsidRDefault="00A23B3E">
            <w:pPr>
              <w:spacing w:before="0" w:after="0"/>
              <w:rPr>
                <w:rFonts w:ascii="Arial" w:hAnsi="Arial" w:cs="Arial"/>
                <w:color w:val="000000"/>
                <w:sz w:val="14"/>
                <w:szCs w:val="14"/>
              </w:rPr>
            </w:pPr>
          </w:p>
          <w:p w14:paraId="5CEFF7B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0009BD" w14:textId="77777777" w:rsidR="00A23B3E" w:rsidRPr="003A443E" w:rsidRDefault="00A23B3E">
            <w:pPr>
              <w:spacing w:before="0" w:after="0"/>
              <w:rPr>
                <w:rFonts w:ascii="Arial" w:hAnsi="Arial" w:cs="Arial"/>
                <w:color w:val="000000"/>
                <w:sz w:val="14"/>
                <w:szCs w:val="14"/>
              </w:rPr>
            </w:pPr>
          </w:p>
          <w:p w14:paraId="0582901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CDDD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C6CDA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16CBAFDF" w14:textId="77777777" w:rsidR="00A23B3E" w:rsidRPr="003A443E" w:rsidRDefault="00A23B3E">
            <w:pPr>
              <w:spacing w:before="0" w:after="0"/>
              <w:rPr>
                <w:rFonts w:ascii="Arial" w:hAnsi="Arial" w:cs="Arial"/>
                <w:color w:val="000000"/>
                <w:sz w:val="14"/>
                <w:szCs w:val="14"/>
              </w:rPr>
            </w:pPr>
          </w:p>
          <w:p w14:paraId="1F26C6B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DA1557C" w14:textId="77777777" w:rsidR="00A23B3E" w:rsidRPr="003A443E" w:rsidRDefault="00A23B3E">
            <w:pPr>
              <w:spacing w:before="0" w:after="0"/>
              <w:rPr>
                <w:rFonts w:ascii="Arial" w:hAnsi="Arial" w:cs="Arial"/>
                <w:color w:val="000000"/>
                <w:sz w:val="14"/>
                <w:szCs w:val="14"/>
              </w:rPr>
            </w:pPr>
          </w:p>
          <w:p w14:paraId="2159401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C046C" w14:textId="77777777" w:rsidR="00A23B3E" w:rsidRPr="003A443E" w:rsidRDefault="009F13A7">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83F0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88086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718E9" w14:textId="77777777" w:rsidR="00A23B3E" w:rsidRPr="003A443E" w:rsidRDefault="00A23B3E">
            <w:pPr>
              <w:rPr>
                <w:rFonts w:ascii="Arial" w:hAnsi="Arial" w:cs="Arial"/>
                <w:color w:val="000000"/>
                <w:sz w:val="15"/>
                <w:szCs w:val="15"/>
              </w:rPr>
            </w:pPr>
          </w:p>
          <w:p w14:paraId="73434CAD" w14:textId="77777777" w:rsidR="00A23B3E" w:rsidRPr="003A443E" w:rsidRDefault="00A23B3E">
            <w:pPr>
              <w:rPr>
                <w:rFonts w:ascii="Arial" w:hAnsi="Arial" w:cs="Arial"/>
                <w:color w:val="000000"/>
                <w:sz w:val="15"/>
                <w:szCs w:val="15"/>
              </w:rPr>
            </w:pPr>
          </w:p>
          <w:p w14:paraId="77E1853A" w14:textId="77777777" w:rsidR="00A23B3E" w:rsidRPr="003A443E" w:rsidRDefault="00A23B3E">
            <w:pPr>
              <w:rPr>
                <w:rFonts w:ascii="Arial" w:hAnsi="Arial" w:cs="Arial"/>
                <w:color w:val="000000"/>
                <w:sz w:val="15"/>
                <w:szCs w:val="15"/>
              </w:rPr>
            </w:pPr>
          </w:p>
          <w:p w14:paraId="21C0EFF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1C3A8BC" w14:textId="77777777" w:rsidR="00A23B3E" w:rsidRPr="003A443E" w:rsidRDefault="009F13A7">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A2CF662" w14:textId="77777777" w:rsidR="00A23B3E" w:rsidRPr="003A443E" w:rsidRDefault="00A23B3E">
            <w:pPr>
              <w:rPr>
                <w:rFonts w:ascii="Arial" w:hAnsi="Arial" w:cs="Arial"/>
                <w:color w:val="000000"/>
                <w:sz w:val="15"/>
                <w:szCs w:val="15"/>
              </w:rPr>
            </w:pPr>
          </w:p>
          <w:p w14:paraId="39F4EF63" w14:textId="77777777" w:rsidR="00A23B3E" w:rsidRPr="003A443E" w:rsidRDefault="00A23B3E">
            <w:pPr>
              <w:rPr>
                <w:rFonts w:ascii="Arial" w:hAnsi="Arial" w:cs="Arial"/>
                <w:color w:val="000000"/>
                <w:sz w:val="14"/>
                <w:szCs w:val="14"/>
              </w:rPr>
            </w:pPr>
          </w:p>
          <w:p w14:paraId="04907505"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4E6024E"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F33ABB"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21145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4C152EFB" w14:textId="77777777" w:rsidR="00A23B3E" w:rsidRPr="003A443E" w:rsidRDefault="009F13A7">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40593D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5F1D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22A9A5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76FFD6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586329" w14:textId="77777777" w:rsidR="00A23B3E" w:rsidRPr="003A443E" w:rsidRDefault="00A23B3E">
            <w:pPr>
              <w:pStyle w:val="NormalLeft"/>
              <w:spacing w:before="0" w:after="0"/>
              <w:jc w:val="both"/>
              <w:rPr>
                <w:rFonts w:ascii="Arial" w:hAnsi="Arial" w:cs="Arial"/>
                <w:b/>
                <w:color w:val="000000"/>
                <w:sz w:val="14"/>
                <w:szCs w:val="14"/>
              </w:rPr>
            </w:pPr>
          </w:p>
          <w:p w14:paraId="6FE0C51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CF672E7"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5A2D685" w14:textId="77777777" w:rsidR="00AA2252" w:rsidRDefault="00AA2252" w:rsidP="00F351F0">
            <w:pPr>
              <w:pStyle w:val="NormalLeft"/>
              <w:spacing w:before="0" w:after="0"/>
              <w:ind w:left="162"/>
              <w:jc w:val="both"/>
              <w:rPr>
                <w:b/>
                <w:color w:val="000000"/>
                <w:sz w:val="16"/>
                <w:szCs w:val="16"/>
              </w:rPr>
            </w:pPr>
          </w:p>
          <w:p w14:paraId="430C748C" w14:textId="77777777" w:rsidR="00AA2252" w:rsidRDefault="00AA2252" w:rsidP="00F351F0">
            <w:pPr>
              <w:pStyle w:val="NormalLeft"/>
              <w:spacing w:before="0" w:after="0"/>
              <w:ind w:left="162"/>
              <w:jc w:val="both"/>
              <w:rPr>
                <w:b/>
                <w:color w:val="000000"/>
                <w:sz w:val="16"/>
                <w:szCs w:val="16"/>
              </w:rPr>
            </w:pPr>
          </w:p>
          <w:p w14:paraId="4FDFFC9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EEA35F9" w14:textId="77777777" w:rsidR="00AA2252" w:rsidRDefault="00AA2252" w:rsidP="00F351F0">
            <w:pPr>
              <w:pStyle w:val="NormalLeft"/>
              <w:spacing w:before="0" w:after="0"/>
              <w:ind w:left="162"/>
              <w:jc w:val="both"/>
              <w:rPr>
                <w:color w:val="000000"/>
              </w:rPr>
            </w:pPr>
          </w:p>
          <w:p w14:paraId="5A257AB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AE239A3" w14:textId="77777777" w:rsidR="005E2955" w:rsidRDefault="005E2955" w:rsidP="00F62F53">
            <w:pPr>
              <w:pStyle w:val="NormalLeft"/>
              <w:spacing w:before="0" w:after="0"/>
              <w:ind w:left="162"/>
              <w:jc w:val="both"/>
              <w:rPr>
                <w:rFonts w:ascii="Arial" w:hAnsi="Arial" w:cs="Arial"/>
                <w:color w:val="000000"/>
                <w:sz w:val="14"/>
                <w:szCs w:val="14"/>
              </w:rPr>
            </w:pPr>
          </w:p>
          <w:p w14:paraId="03CA1D07"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BC83DE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BFCA9A1"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7045B22" w14:textId="77777777" w:rsidR="00A23B3E" w:rsidRPr="003A443E" w:rsidRDefault="00A23B3E">
            <w:pPr>
              <w:pStyle w:val="NormalLeft"/>
              <w:spacing w:before="0" w:after="0"/>
              <w:jc w:val="both"/>
              <w:rPr>
                <w:rFonts w:ascii="Arial" w:hAnsi="Arial" w:cs="Arial"/>
                <w:color w:val="000000"/>
                <w:sz w:val="14"/>
                <w:szCs w:val="14"/>
              </w:rPr>
            </w:pPr>
          </w:p>
          <w:p w14:paraId="3D28F26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6E93FF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D472CE3" w14:textId="77777777" w:rsidR="00A23B3E" w:rsidRDefault="00A23B3E">
            <w:pPr>
              <w:pStyle w:val="NormalLeft"/>
              <w:spacing w:before="0" w:after="0"/>
              <w:jc w:val="both"/>
              <w:rPr>
                <w:rFonts w:ascii="Arial" w:hAnsi="Arial" w:cs="Arial"/>
                <w:strike/>
                <w:color w:val="000000"/>
                <w:sz w:val="15"/>
                <w:szCs w:val="15"/>
              </w:rPr>
            </w:pPr>
          </w:p>
          <w:p w14:paraId="4E91D19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B23430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E8ECD" w14:textId="77777777" w:rsidR="00A23B3E" w:rsidRPr="003A443E" w:rsidRDefault="00A23B3E">
            <w:pPr>
              <w:spacing w:before="0" w:after="0"/>
              <w:rPr>
                <w:rFonts w:ascii="Arial" w:hAnsi="Arial" w:cs="Arial"/>
                <w:color w:val="000000"/>
                <w:sz w:val="14"/>
                <w:szCs w:val="14"/>
              </w:rPr>
            </w:pPr>
          </w:p>
          <w:p w14:paraId="6949179A" w14:textId="77777777" w:rsidR="00A23B3E" w:rsidRPr="003A443E" w:rsidRDefault="00A23B3E">
            <w:pPr>
              <w:spacing w:before="0" w:after="0"/>
              <w:rPr>
                <w:rFonts w:ascii="Arial" w:hAnsi="Arial" w:cs="Arial"/>
                <w:color w:val="000000"/>
                <w:sz w:val="14"/>
                <w:szCs w:val="14"/>
              </w:rPr>
            </w:pPr>
          </w:p>
          <w:p w14:paraId="341B5393" w14:textId="77777777" w:rsidR="00A23B3E" w:rsidRPr="003A443E" w:rsidRDefault="00A23B3E">
            <w:pPr>
              <w:spacing w:before="0" w:after="0"/>
              <w:rPr>
                <w:rFonts w:ascii="Arial" w:hAnsi="Arial" w:cs="Arial"/>
                <w:color w:val="000000"/>
                <w:sz w:val="14"/>
                <w:szCs w:val="14"/>
              </w:rPr>
            </w:pPr>
          </w:p>
          <w:p w14:paraId="17620612" w14:textId="77777777" w:rsidR="00A23B3E" w:rsidRDefault="00A23B3E">
            <w:pPr>
              <w:spacing w:before="0" w:after="0"/>
              <w:rPr>
                <w:rFonts w:ascii="Arial" w:hAnsi="Arial" w:cs="Arial"/>
                <w:color w:val="000000"/>
                <w:sz w:val="14"/>
                <w:szCs w:val="14"/>
              </w:rPr>
            </w:pPr>
          </w:p>
          <w:p w14:paraId="268FA7F3" w14:textId="77777777" w:rsidR="00F9449A" w:rsidRPr="003A443E" w:rsidRDefault="00F9449A">
            <w:pPr>
              <w:spacing w:before="0" w:after="0"/>
              <w:rPr>
                <w:rFonts w:ascii="Arial" w:hAnsi="Arial" w:cs="Arial"/>
                <w:color w:val="000000"/>
                <w:sz w:val="14"/>
                <w:szCs w:val="14"/>
              </w:rPr>
            </w:pPr>
          </w:p>
          <w:p w14:paraId="702ACCB9" w14:textId="77777777" w:rsidR="00A23B3E" w:rsidRPr="003A443E" w:rsidRDefault="009F13A7">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34FCBEEF" w14:textId="77777777" w:rsidR="00A23B3E" w:rsidRPr="003A443E" w:rsidRDefault="00A23B3E">
            <w:pPr>
              <w:spacing w:before="0" w:after="0"/>
              <w:rPr>
                <w:rFonts w:ascii="Arial" w:hAnsi="Arial" w:cs="Arial"/>
                <w:color w:val="000000"/>
                <w:sz w:val="14"/>
                <w:szCs w:val="14"/>
              </w:rPr>
            </w:pPr>
          </w:p>
          <w:p w14:paraId="5F3595B0" w14:textId="77777777" w:rsidR="00A23B3E" w:rsidRPr="003A443E" w:rsidRDefault="009F13A7">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5BC69FD" w14:textId="77777777" w:rsidR="00F9449A" w:rsidRDefault="00F9449A">
            <w:pPr>
              <w:spacing w:before="0" w:after="0"/>
              <w:rPr>
                <w:rFonts w:ascii="Arial" w:hAnsi="Arial" w:cs="Arial"/>
                <w:color w:val="000000"/>
                <w:sz w:val="14"/>
                <w:szCs w:val="14"/>
              </w:rPr>
            </w:pPr>
          </w:p>
          <w:p w14:paraId="483ADB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150BB5E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7D4F12A5" w14:textId="77777777" w:rsidR="00A23B3E" w:rsidRDefault="00A23B3E">
            <w:pPr>
              <w:spacing w:before="0" w:after="0"/>
              <w:rPr>
                <w:rFonts w:ascii="Arial" w:hAnsi="Arial" w:cs="Arial"/>
                <w:color w:val="000000"/>
              </w:rPr>
            </w:pPr>
          </w:p>
          <w:p w14:paraId="5D8B4411" w14:textId="77777777" w:rsidR="00AA2252" w:rsidRDefault="00AA2252">
            <w:pPr>
              <w:spacing w:before="0" w:after="0"/>
              <w:rPr>
                <w:rFonts w:ascii="Arial" w:hAnsi="Arial" w:cs="Arial"/>
                <w:color w:val="000000"/>
                <w:sz w:val="14"/>
                <w:szCs w:val="14"/>
              </w:rPr>
            </w:pPr>
          </w:p>
          <w:p w14:paraId="42BF3165" w14:textId="77777777" w:rsidR="005E2955" w:rsidRPr="003A443E" w:rsidRDefault="009F13A7"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D6B4C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36E1FBE7"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16899CF2" w14:textId="77777777" w:rsidR="00AA2252" w:rsidRDefault="00AA2252" w:rsidP="006B4D39">
            <w:pPr>
              <w:spacing w:before="0" w:after="0"/>
              <w:rPr>
                <w:rFonts w:ascii="Arial" w:hAnsi="Arial" w:cs="Arial"/>
                <w:color w:val="000000"/>
                <w:sz w:val="14"/>
                <w:szCs w:val="14"/>
              </w:rPr>
            </w:pPr>
          </w:p>
          <w:p w14:paraId="3856A317" w14:textId="77777777" w:rsidR="00AA2252" w:rsidRDefault="00AA2252" w:rsidP="006B4D39">
            <w:pPr>
              <w:spacing w:before="0" w:after="0"/>
              <w:rPr>
                <w:rFonts w:ascii="Arial" w:hAnsi="Arial" w:cs="Arial"/>
                <w:color w:val="000000"/>
                <w:sz w:val="14"/>
                <w:szCs w:val="14"/>
              </w:rPr>
            </w:pPr>
          </w:p>
          <w:p w14:paraId="6EBB8584" w14:textId="77777777" w:rsidR="006B4D39" w:rsidRPr="003A443E" w:rsidRDefault="009F13A7"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AFE02D4" w14:textId="77777777" w:rsidR="00AA2252" w:rsidRDefault="00AA2252" w:rsidP="006B4D39">
            <w:pPr>
              <w:spacing w:before="0" w:after="0"/>
              <w:rPr>
                <w:rFonts w:ascii="Arial" w:hAnsi="Arial" w:cs="Arial"/>
                <w:color w:val="000000"/>
                <w:sz w:val="14"/>
                <w:szCs w:val="14"/>
              </w:rPr>
            </w:pPr>
          </w:p>
          <w:p w14:paraId="6DBF4BD1" w14:textId="77777777" w:rsidR="00A23B3E" w:rsidRPr="003A443E" w:rsidRDefault="009F13A7"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ECC71BB"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643406D9" w14:textId="77777777" w:rsidR="005E2955" w:rsidRDefault="005E2955">
            <w:pPr>
              <w:rPr>
                <w:rFonts w:ascii="Arial" w:hAnsi="Arial" w:cs="Arial"/>
                <w:color w:val="000000"/>
                <w:sz w:val="14"/>
                <w:szCs w:val="14"/>
              </w:rPr>
            </w:pPr>
          </w:p>
          <w:p w14:paraId="3AF78C99" w14:textId="77777777" w:rsidR="005E2955" w:rsidRPr="003A443E" w:rsidRDefault="009F13A7"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45D99449" w14:textId="77777777" w:rsidR="005E2955" w:rsidRDefault="005E2955" w:rsidP="005E2955">
            <w:pPr>
              <w:spacing w:before="0" w:after="0"/>
              <w:rPr>
                <w:rFonts w:ascii="Arial" w:hAnsi="Arial" w:cs="Arial"/>
                <w:color w:val="000000"/>
                <w:sz w:val="14"/>
                <w:szCs w:val="14"/>
              </w:rPr>
            </w:pPr>
          </w:p>
          <w:p w14:paraId="471A9208" w14:textId="77777777" w:rsidR="005E2955" w:rsidRPr="003A443E" w:rsidRDefault="009F13A7"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61610A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E683C0" w14:textId="77777777" w:rsidR="00A23B3E" w:rsidRPr="005E2955" w:rsidRDefault="009F13A7"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599FE86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2C4E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B981E9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A76CD" w14:textId="77777777" w:rsidR="00A23B3E" w:rsidRPr="003A443E" w:rsidRDefault="009F13A7">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290C58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13B61AE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9AE4"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71D0BE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5D4B3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61A873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2C14E5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1CE6A119" w14:textId="77777777" w:rsidR="00A23B3E" w:rsidRPr="003A443E" w:rsidRDefault="00A23B3E">
            <w:pPr>
              <w:spacing w:before="0" w:after="0"/>
              <w:rPr>
                <w:rFonts w:ascii="Arial" w:hAnsi="Arial" w:cs="Arial"/>
                <w:color w:val="000000"/>
                <w:sz w:val="14"/>
                <w:szCs w:val="14"/>
              </w:rPr>
            </w:pPr>
          </w:p>
          <w:p w14:paraId="56BF0B0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A174B35" w14:textId="77777777" w:rsidR="00A23B3E" w:rsidRPr="003A443E" w:rsidRDefault="00A23B3E">
            <w:pPr>
              <w:rPr>
                <w:rFonts w:ascii="Arial" w:hAnsi="Arial" w:cs="Arial"/>
                <w:b/>
                <w:color w:val="000000"/>
                <w:sz w:val="15"/>
                <w:szCs w:val="15"/>
              </w:rPr>
            </w:pPr>
          </w:p>
          <w:p w14:paraId="6AAD228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2224F" w14:textId="77777777" w:rsidR="00A23B3E" w:rsidRPr="003A443E" w:rsidRDefault="009F13A7">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BAE9F2" w14:textId="77777777" w:rsidR="00A23B3E" w:rsidRPr="003A443E" w:rsidRDefault="00A23B3E">
            <w:pPr>
              <w:rPr>
                <w:rFonts w:ascii="Arial" w:hAnsi="Arial" w:cs="Arial"/>
                <w:color w:val="000000"/>
                <w:sz w:val="15"/>
                <w:szCs w:val="15"/>
              </w:rPr>
            </w:pPr>
          </w:p>
          <w:p w14:paraId="2EADBA10" w14:textId="77777777" w:rsidR="00A23B3E" w:rsidRPr="003A443E" w:rsidRDefault="00A23B3E">
            <w:pPr>
              <w:rPr>
                <w:rFonts w:ascii="Arial" w:hAnsi="Arial" w:cs="Arial"/>
                <w:color w:val="000000"/>
                <w:sz w:val="15"/>
                <w:szCs w:val="15"/>
              </w:rPr>
            </w:pPr>
          </w:p>
          <w:p w14:paraId="59C7C6C9" w14:textId="77777777" w:rsidR="00BB639E" w:rsidRPr="00BB639E" w:rsidRDefault="00BB639E">
            <w:pPr>
              <w:rPr>
                <w:rFonts w:ascii="Arial" w:hAnsi="Arial" w:cs="Arial"/>
                <w:color w:val="000000"/>
                <w:sz w:val="4"/>
                <w:szCs w:val="4"/>
              </w:rPr>
            </w:pPr>
          </w:p>
          <w:p w14:paraId="6021F817"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23779DA"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54A5E75"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116AC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DE5CB54" w14:textId="77777777" w:rsidR="00A23B3E" w:rsidRPr="003A443E" w:rsidRDefault="009F13A7"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7D9946C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2CB0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3A3FE2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AB905" w14:textId="77777777" w:rsidR="00A23B3E" w:rsidRPr="000953DC" w:rsidRDefault="009F13A7">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1478E9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25A8151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DAD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547BCD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545ED" w14:textId="77777777" w:rsidR="00A23B3E" w:rsidRPr="000953DC" w:rsidRDefault="009F13A7">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0CF84E32" w14:textId="77777777" w:rsidR="00A23B3E" w:rsidRPr="000953DC" w:rsidRDefault="00A23B3E">
            <w:pPr>
              <w:rPr>
                <w:rFonts w:ascii="Arial" w:hAnsi="Arial" w:cs="Arial"/>
                <w:color w:val="FF0000"/>
                <w:sz w:val="15"/>
                <w:szCs w:val="15"/>
              </w:rPr>
            </w:pPr>
          </w:p>
          <w:p w14:paraId="2CDC9760"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03AFAB9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DFDA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3139CC6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162B31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CDA30" w14:textId="77777777" w:rsidR="00F351F0" w:rsidRPr="003A443E" w:rsidRDefault="00F351F0">
            <w:pPr>
              <w:rPr>
                <w:rFonts w:ascii="Arial" w:hAnsi="Arial" w:cs="Arial"/>
                <w:color w:val="000000"/>
                <w:sz w:val="15"/>
                <w:szCs w:val="15"/>
              </w:rPr>
            </w:pPr>
          </w:p>
          <w:p w14:paraId="5ACB27B2" w14:textId="77777777" w:rsidR="00A23B3E" w:rsidRPr="003A443E" w:rsidRDefault="009F13A7">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EBEC3B6" w14:textId="77777777" w:rsidR="00B32C28" w:rsidRPr="001D3A2B" w:rsidRDefault="00B32C28">
            <w:pPr>
              <w:rPr>
                <w:rFonts w:ascii="Arial" w:hAnsi="Arial" w:cs="Arial"/>
                <w:color w:val="000000"/>
                <w:szCs w:val="24"/>
              </w:rPr>
            </w:pPr>
          </w:p>
          <w:p w14:paraId="3766F41C" w14:textId="77777777" w:rsidR="00A23B3E" w:rsidRPr="003A443E" w:rsidRDefault="009F13A7">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05569C65" w14:textId="77777777" w:rsidR="006B4D39" w:rsidRDefault="006B4D39" w:rsidP="00BF74E1">
      <w:pPr>
        <w:pStyle w:val="SectionTitle"/>
        <w:rPr>
          <w:rFonts w:ascii="Arial" w:hAnsi="Arial" w:cs="Arial"/>
          <w:b w:val="0"/>
          <w:caps/>
          <w:sz w:val="15"/>
          <w:szCs w:val="15"/>
        </w:rPr>
      </w:pPr>
    </w:p>
    <w:p w14:paraId="66BA8EA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1BCB04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087B3"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29361" w14:textId="77777777" w:rsidR="00A23B3E" w:rsidRPr="000953DC" w:rsidRDefault="00A23B3E">
            <w:r w:rsidRPr="000953DC">
              <w:rPr>
                <w:rFonts w:ascii="Arial" w:hAnsi="Arial" w:cs="Arial"/>
                <w:b/>
                <w:sz w:val="15"/>
                <w:szCs w:val="15"/>
              </w:rPr>
              <w:t>Risposta:</w:t>
            </w:r>
          </w:p>
        </w:tc>
      </w:tr>
      <w:tr w:rsidR="00A23B3E" w14:paraId="0028CE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45F6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0"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1"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2"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3"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DB032" w14:textId="77777777" w:rsidR="00A23B3E" w:rsidRPr="000953DC" w:rsidRDefault="009F13A7">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AD1F3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8946663" w14:textId="77777777" w:rsidR="00A23B3E" w:rsidRPr="000953DC" w:rsidRDefault="009F13A7">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87531E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EBD0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7127A9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4"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5"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9A0DB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16223A" w14:textId="77777777" w:rsidR="00A23B3E" w:rsidRPr="00121BF6" w:rsidRDefault="00A23B3E" w:rsidP="00F351F0">
            <w:pPr>
              <w:pStyle w:val="NormaleWeb1"/>
              <w:spacing w:before="0" w:after="0"/>
              <w:jc w:val="both"/>
              <w:rPr>
                <w:rFonts w:ascii="Arial" w:hAnsi="Arial" w:cs="Arial"/>
                <w:color w:val="000000"/>
                <w:sz w:val="14"/>
                <w:szCs w:val="14"/>
              </w:rPr>
            </w:pPr>
          </w:p>
          <w:p w14:paraId="2B2BDF2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D1C3A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F47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F59C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83288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B5DCEB" w14:textId="77777777" w:rsidR="00625142" w:rsidRPr="00121BF6" w:rsidRDefault="00625142">
            <w:pPr>
              <w:spacing w:before="0" w:after="0"/>
              <w:ind w:left="284" w:hanging="284"/>
              <w:jc w:val="both"/>
              <w:rPr>
                <w:rFonts w:ascii="Arial" w:hAnsi="Arial" w:cs="Arial"/>
                <w:color w:val="000000"/>
                <w:sz w:val="14"/>
                <w:szCs w:val="14"/>
              </w:rPr>
            </w:pPr>
          </w:p>
          <w:p w14:paraId="20E8E72F"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21F9B85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4209E6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26A42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1746B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4531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8BD5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794F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E064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8C5B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AF2A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F797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888C8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6" w:anchor="17" w:history="1">
              <w:r w:rsidRPr="00121BF6">
                <w:rPr>
                  <w:rStyle w:val="Collegamentoipertestuale"/>
                  <w:rFonts w:ascii="Arial" w:eastAsia="font198" w:hAnsi="Arial" w:cs="Arial"/>
                  <w:color w:val="000000"/>
                  <w:sz w:val="14"/>
                  <w:szCs w:val="14"/>
                  <w:u w:val="none"/>
                </w:rPr>
                <w:t>a legge 12 marzo 1999, n. 68</w:t>
              </w:r>
            </w:hyperlink>
          </w:p>
          <w:p w14:paraId="3C835807"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5D4E79A" w14:textId="77777777" w:rsidR="00A23B3E" w:rsidRPr="00121BF6" w:rsidRDefault="00A23B3E">
            <w:pPr>
              <w:pStyle w:val="NormaleWeb1"/>
              <w:spacing w:before="0" w:after="0"/>
              <w:ind w:left="284" w:hanging="284"/>
              <w:jc w:val="both"/>
              <w:rPr>
                <w:rFonts w:eastAsia="font198"/>
                <w:color w:val="000000"/>
              </w:rPr>
            </w:pPr>
          </w:p>
          <w:p w14:paraId="23C5B75E" w14:textId="77777777" w:rsidR="00A23B3E" w:rsidRPr="00121BF6" w:rsidRDefault="00A23B3E">
            <w:pPr>
              <w:pStyle w:val="NormaleWeb1"/>
              <w:spacing w:before="0" w:after="0"/>
              <w:jc w:val="both"/>
              <w:rPr>
                <w:rFonts w:ascii="Arial" w:hAnsi="Arial" w:cs="Arial"/>
                <w:color w:val="000000"/>
                <w:sz w:val="14"/>
                <w:szCs w:val="14"/>
              </w:rPr>
            </w:pPr>
          </w:p>
          <w:p w14:paraId="7318625E" w14:textId="77777777" w:rsidR="00A23B3E" w:rsidRPr="00121BF6" w:rsidRDefault="00A23B3E">
            <w:pPr>
              <w:pStyle w:val="NormaleWeb1"/>
              <w:spacing w:before="0" w:after="0"/>
              <w:jc w:val="both"/>
              <w:rPr>
                <w:rFonts w:ascii="Arial" w:hAnsi="Arial" w:cs="Arial"/>
                <w:color w:val="000000"/>
                <w:sz w:val="14"/>
                <w:szCs w:val="14"/>
              </w:rPr>
            </w:pPr>
          </w:p>
          <w:p w14:paraId="0982AC75" w14:textId="77777777" w:rsidR="00A23B3E" w:rsidRPr="00121BF6" w:rsidRDefault="00A23B3E">
            <w:pPr>
              <w:pStyle w:val="NormaleWeb1"/>
              <w:spacing w:before="0" w:after="0"/>
              <w:jc w:val="both"/>
              <w:rPr>
                <w:rFonts w:ascii="Arial" w:hAnsi="Arial" w:cs="Arial"/>
                <w:color w:val="000000"/>
                <w:sz w:val="14"/>
                <w:szCs w:val="14"/>
              </w:rPr>
            </w:pPr>
          </w:p>
          <w:p w14:paraId="751EC52A" w14:textId="77777777" w:rsidR="00A23B3E" w:rsidRPr="00121BF6" w:rsidRDefault="00A23B3E">
            <w:pPr>
              <w:pStyle w:val="NormaleWeb1"/>
              <w:spacing w:before="0" w:after="0"/>
              <w:jc w:val="both"/>
              <w:rPr>
                <w:rFonts w:ascii="Arial" w:hAnsi="Arial" w:cs="Arial"/>
                <w:color w:val="000000"/>
                <w:sz w:val="14"/>
                <w:szCs w:val="14"/>
              </w:rPr>
            </w:pPr>
          </w:p>
          <w:p w14:paraId="387ED318" w14:textId="77777777" w:rsidR="00A23B3E" w:rsidRPr="00121BF6" w:rsidRDefault="00A23B3E">
            <w:pPr>
              <w:pStyle w:val="NormaleWeb1"/>
              <w:spacing w:before="0" w:after="0"/>
              <w:jc w:val="both"/>
              <w:rPr>
                <w:rFonts w:ascii="Arial" w:hAnsi="Arial" w:cs="Arial"/>
                <w:color w:val="000000"/>
                <w:sz w:val="14"/>
                <w:szCs w:val="14"/>
              </w:rPr>
            </w:pPr>
          </w:p>
          <w:p w14:paraId="74751CDA" w14:textId="77777777" w:rsidR="00A23B3E" w:rsidRPr="00121BF6" w:rsidRDefault="00A23B3E">
            <w:pPr>
              <w:pStyle w:val="NormaleWeb1"/>
              <w:spacing w:before="0" w:after="0"/>
              <w:jc w:val="both"/>
              <w:rPr>
                <w:rFonts w:ascii="Arial" w:hAnsi="Arial" w:cs="Arial"/>
                <w:color w:val="000000"/>
                <w:sz w:val="14"/>
                <w:szCs w:val="14"/>
              </w:rPr>
            </w:pPr>
          </w:p>
          <w:p w14:paraId="4BE0CEEE" w14:textId="77777777" w:rsidR="006B4D39" w:rsidRPr="00121BF6" w:rsidRDefault="006B4D39">
            <w:pPr>
              <w:pStyle w:val="NormaleWeb1"/>
              <w:spacing w:before="0" w:after="0"/>
              <w:jc w:val="both"/>
              <w:rPr>
                <w:rFonts w:ascii="Arial" w:hAnsi="Arial" w:cs="Arial"/>
                <w:color w:val="000000"/>
                <w:sz w:val="14"/>
                <w:szCs w:val="14"/>
              </w:rPr>
            </w:pPr>
          </w:p>
          <w:p w14:paraId="0A6F647E" w14:textId="77777777" w:rsidR="00A23B3E" w:rsidRPr="00121BF6" w:rsidRDefault="00A23B3E">
            <w:pPr>
              <w:pStyle w:val="NormaleWeb1"/>
              <w:spacing w:before="0" w:after="0"/>
              <w:jc w:val="both"/>
              <w:rPr>
                <w:rFonts w:ascii="Arial" w:hAnsi="Arial" w:cs="Arial"/>
                <w:color w:val="000000"/>
                <w:sz w:val="14"/>
                <w:szCs w:val="14"/>
              </w:rPr>
            </w:pPr>
          </w:p>
          <w:p w14:paraId="6E6EFC0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7"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8"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2C88D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E7C2C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0274C9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B30F7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664CE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650DA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3C8DE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0385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1561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3DE06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1D790B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76B2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436E3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9"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3DC3D" w14:textId="77777777" w:rsidR="00A23B3E" w:rsidRPr="003A443E" w:rsidRDefault="00A23B3E">
            <w:pPr>
              <w:rPr>
                <w:rFonts w:ascii="Arial" w:hAnsi="Arial" w:cs="Arial"/>
                <w:color w:val="000000"/>
                <w:sz w:val="15"/>
                <w:szCs w:val="15"/>
              </w:rPr>
            </w:pPr>
          </w:p>
          <w:p w14:paraId="12B4C669" w14:textId="77777777" w:rsidR="005309A4" w:rsidRPr="003A443E" w:rsidRDefault="009F13A7"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C2C711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0FFBCCD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49ECFD49" w14:textId="77777777" w:rsidR="006A5E21" w:rsidRPr="001D3A2B" w:rsidRDefault="006A5E21" w:rsidP="005309A4">
            <w:pPr>
              <w:jc w:val="both"/>
              <w:rPr>
                <w:rFonts w:ascii="Arial" w:hAnsi="Arial" w:cs="Arial"/>
                <w:color w:val="000000"/>
                <w:sz w:val="4"/>
                <w:szCs w:val="4"/>
              </w:rPr>
            </w:pPr>
          </w:p>
          <w:p w14:paraId="23BDBC6D" w14:textId="77777777" w:rsidR="005309A4" w:rsidRPr="003A443E" w:rsidRDefault="009F13A7"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0F2727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301D58E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0E784EE" w14:textId="77777777" w:rsidR="001D3A2B" w:rsidRPr="001D3A2B" w:rsidRDefault="001D3A2B">
            <w:pPr>
              <w:rPr>
                <w:rFonts w:ascii="Arial" w:hAnsi="Arial" w:cs="Arial"/>
                <w:color w:val="000000"/>
                <w:sz w:val="4"/>
                <w:szCs w:val="4"/>
              </w:rPr>
            </w:pPr>
          </w:p>
          <w:p w14:paraId="7CE38C74"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409030DB"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76AF1EF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3744E385" w14:textId="77777777" w:rsidR="00F351F0" w:rsidRPr="003A443E" w:rsidRDefault="00F351F0">
            <w:pPr>
              <w:rPr>
                <w:rFonts w:ascii="Arial" w:hAnsi="Arial" w:cs="Arial"/>
                <w:color w:val="000000"/>
                <w:sz w:val="14"/>
                <w:szCs w:val="14"/>
              </w:rPr>
            </w:pPr>
          </w:p>
          <w:p w14:paraId="68D938DC"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0673E1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43C4EC7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4B0666C" w14:textId="77777777" w:rsidR="00A23B3E" w:rsidRPr="003A443E" w:rsidRDefault="00A23B3E">
            <w:pPr>
              <w:rPr>
                <w:rFonts w:ascii="Arial" w:hAnsi="Arial" w:cs="Arial"/>
                <w:color w:val="000000"/>
                <w:sz w:val="14"/>
                <w:szCs w:val="14"/>
              </w:rPr>
            </w:pPr>
          </w:p>
          <w:p w14:paraId="2E562B3B" w14:textId="77777777" w:rsidR="005309A4" w:rsidRPr="003A443E" w:rsidRDefault="009F13A7"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3AC542C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C9FF6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FBBC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14:paraId="42C81878" w14:textId="77777777" w:rsidR="006A5E21" w:rsidRPr="001D3A2B" w:rsidRDefault="006A5E21">
            <w:pPr>
              <w:rPr>
                <w:rFonts w:ascii="Arial" w:hAnsi="Arial" w:cs="Arial"/>
                <w:color w:val="000000"/>
                <w:sz w:val="4"/>
                <w:szCs w:val="4"/>
              </w:rPr>
            </w:pPr>
          </w:p>
          <w:p w14:paraId="115F936E" w14:textId="77777777" w:rsidR="00A23B3E" w:rsidRPr="003A443E" w:rsidRDefault="009F13A7"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AA7A2A7" w14:textId="77777777" w:rsidR="00A23B3E" w:rsidRPr="003A443E" w:rsidRDefault="00A23B3E">
            <w:pPr>
              <w:rPr>
                <w:rFonts w:ascii="Arial" w:hAnsi="Arial" w:cs="Arial"/>
                <w:color w:val="000000"/>
                <w:sz w:val="14"/>
                <w:szCs w:val="14"/>
              </w:rPr>
            </w:pPr>
          </w:p>
          <w:p w14:paraId="2C17A348" w14:textId="77777777" w:rsidR="00A23B3E" w:rsidRPr="003A443E" w:rsidRDefault="00A23B3E">
            <w:pPr>
              <w:rPr>
                <w:rFonts w:ascii="Arial" w:hAnsi="Arial" w:cs="Arial"/>
                <w:color w:val="000000"/>
              </w:rPr>
            </w:pPr>
          </w:p>
          <w:p w14:paraId="21DFC6FE"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0E1BCD7" w14:textId="77777777" w:rsidR="00A23B3E" w:rsidRPr="003A443E" w:rsidRDefault="009F13A7">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F1651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6639147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36D2125C" w14:textId="77777777" w:rsidR="001D3A2B" w:rsidRDefault="001D3A2B">
            <w:pPr>
              <w:rPr>
                <w:rFonts w:ascii="Arial" w:hAnsi="Arial" w:cs="Arial"/>
                <w:color w:val="000000"/>
                <w:sz w:val="14"/>
                <w:szCs w:val="14"/>
              </w:rPr>
            </w:pPr>
          </w:p>
          <w:p w14:paraId="34172F0F" w14:textId="77777777" w:rsidR="00A23B3E" w:rsidRPr="003A443E" w:rsidRDefault="009F13A7">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1A74BFA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87ADB"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DFADA" w14:textId="77777777" w:rsidR="00C427DB" w:rsidRPr="003A443E" w:rsidRDefault="009F13A7"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B6D482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BEA37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679E6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3591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2021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C3796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14AC7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2877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7919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CDC23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9FDCC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EE62F6A" w14:textId="77777777" w:rsidR="00A23B3E" w:rsidRDefault="00A23B3E">
      <w:pPr>
        <w:spacing w:before="0" w:after="0"/>
        <w:rPr>
          <w:rFonts w:ascii="Arial" w:hAnsi="Arial" w:cs="Arial"/>
          <w:sz w:val="17"/>
          <w:szCs w:val="17"/>
        </w:rPr>
      </w:pPr>
    </w:p>
    <w:p w14:paraId="1FB5BD1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A22FA90" w14:textId="77777777" w:rsidR="00A23B3E" w:rsidRPr="00DE4996" w:rsidRDefault="00A23B3E">
      <w:pPr>
        <w:spacing w:before="0" w:after="0"/>
        <w:rPr>
          <w:rFonts w:ascii="Arial" w:hAnsi="Arial" w:cs="Arial"/>
          <w:sz w:val="16"/>
          <w:szCs w:val="16"/>
        </w:rPr>
      </w:pPr>
    </w:p>
    <w:p w14:paraId="4AF3216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C565EDC" w14:textId="77777777" w:rsidR="00A23B3E" w:rsidRDefault="00A23B3E">
      <w:pPr>
        <w:pStyle w:val="Titolo1"/>
        <w:spacing w:before="0" w:after="0"/>
        <w:rPr>
          <w:sz w:val="16"/>
          <w:szCs w:val="16"/>
        </w:rPr>
      </w:pPr>
    </w:p>
    <w:p w14:paraId="48821F5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FAC3F5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F8814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285521F" w14:textId="77777777" w:rsidR="00A23B3E" w:rsidRDefault="00A23B3E">
            <w:r>
              <w:rPr>
                <w:rFonts w:ascii="Arial" w:hAnsi="Arial" w:cs="Arial"/>
                <w:b/>
                <w:sz w:val="15"/>
                <w:szCs w:val="15"/>
              </w:rPr>
              <w:t>Risposta</w:t>
            </w:r>
          </w:p>
        </w:tc>
      </w:tr>
      <w:tr w:rsidR="00A23B3E" w14:paraId="19543E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E078CE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2B65E81" w14:textId="77777777" w:rsidR="00A23B3E" w:rsidRDefault="009F13A7">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FFAF4D3" w14:textId="77777777" w:rsidR="00A23B3E" w:rsidRDefault="00A23B3E">
      <w:pPr>
        <w:pStyle w:val="SectionTitle"/>
        <w:spacing w:after="120"/>
        <w:jc w:val="both"/>
        <w:rPr>
          <w:rFonts w:ascii="Arial" w:hAnsi="Arial" w:cs="Arial"/>
          <w:b w:val="0"/>
          <w:caps/>
          <w:sz w:val="16"/>
          <w:szCs w:val="16"/>
        </w:rPr>
      </w:pPr>
    </w:p>
    <w:p w14:paraId="698F2A2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45007E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BA6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C39E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63EF6" w14:textId="77777777" w:rsidR="00A23B3E" w:rsidRDefault="00A23B3E">
            <w:r>
              <w:rPr>
                <w:rFonts w:ascii="Arial" w:hAnsi="Arial" w:cs="Arial"/>
                <w:b/>
                <w:sz w:val="15"/>
                <w:szCs w:val="15"/>
              </w:rPr>
              <w:t>Risposta</w:t>
            </w:r>
          </w:p>
        </w:tc>
      </w:tr>
      <w:tr w:rsidR="00A23B3E" w14:paraId="6D84C9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32E7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54B98050"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C600A" w14:textId="77777777" w:rsidR="00A23B3E" w:rsidRDefault="009F13A7">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1D7D5DD1" w14:textId="77777777" w:rsidR="00A23B3E" w:rsidRDefault="00A23B3E">
                <w:r>
                  <w:rPr>
                    <w:rFonts w:ascii="Arial" w:hAnsi="Arial" w:cs="Arial"/>
                    <w:sz w:val="15"/>
                    <w:szCs w:val="15"/>
                  </w:rPr>
                  <w:t>[…………][……..…][…………]</w:t>
                </w:r>
              </w:p>
            </w:sdtContent>
          </w:sdt>
        </w:tc>
      </w:tr>
      <w:tr w:rsidR="00A23B3E" w14:paraId="57EA1FA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29ED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8D4D575" w14:textId="77777777" w:rsidR="00A23B3E" w:rsidRDefault="00A23B3E">
            <w:pPr>
              <w:pStyle w:val="Paragrafoelenco1"/>
              <w:tabs>
                <w:tab w:val="left" w:pos="284"/>
              </w:tabs>
              <w:ind w:left="284"/>
              <w:rPr>
                <w:rFonts w:ascii="Arial" w:hAnsi="Arial" w:cs="Arial"/>
                <w:sz w:val="15"/>
                <w:szCs w:val="15"/>
              </w:rPr>
            </w:pPr>
          </w:p>
          <w:p w14:paraId="680DAF2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69B6D"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5A061"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496685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7D26E347" w14:textId="77777777" w:rsidR="00A23B3E" w:rsidRDefault="00A23B3E">
                <w:r>
                  <w:rPr>
                    <w:rFonts w:ascii="Arial" w:hAnsi="Arial" w:cs="Arial"/>
                    <w:sz w:val="15"/>
                    <w:szCs w:val="15"/>
                  </w:rPr>
                  <w:t>[…………][……….…][…………]</w:t>
                </w:r>
              </w:p>
            </w:sdtContent>
          </w:sdt>
        </w:tc>
      </w:tr>
    </w:tbl>
    <w:p w14:paraId="4BCCB25D" w14:textId="77777777" w:rsidR="00A23B3E" w:rsidRDefault="00A23B3E">
      <w:pPr>
        <w:pStyle w:val="SectionTitle"/>
        <w:spacing w:before="0" w:after="0"/>
        <w:jc w:val="both"/>
        <w:rPr>
          <w:rFonts w:ascii="Arial" w:hAnsi="Arial" w:cs="Arial"/>
          <w:sz w:val="4"/>
          <w:szCs w:val="4"/>
        </w:rPr>
      </w:pPr>
    </w:p>
    <w:p w14:paraId="06E3872F" w14:textId="77777777" w:rsidR="00A23B3E" w:rsidRDefault="00A23B3E">
      <w:pPr>
        <w:spacing w:before="0"/>
      </w:pPr>
    </w:p>
    <w:p w14:paraId="61C5D10B" w14:textId="77777777" w:rsidR="00A23B3E" w:rsidRDefault="00A23B3E">
      <w:pPr>
        <w:pStyle w:val="SectionTitle"/>
        <w:pageBreakBefore/>
        <w:spacing w:before="0" w:after="0"/>
        <w:jc w:val="both"/>
        <w:rPr>
          <w:rFonts w:ascii="Arial" w:hAnsi="Arial" w:cs="Arial"/>
          <w:b w:val="0"/>
          <w:caps/>
          <w:sz w:val="15"/>
          <w:szCs w:val="15"/>
        </w:rPr>
      </w:pPr>
    </w:p>
    <w:p w14:paraId="7CF16AF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4A142A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89A5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A7B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96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8C03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EA6A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C9C9CA7" w14:textId="77777777" w:rsidR="00A23B3E" w:rsidRDefault="00A23B3E">
            <w:pPr>
              <w:ind w:left="284" w:hanging="284"/>
              <w:rPr>
                <w:rFonts w:ascii="Arial" w:hAnsi="Arial" w:cs="Arial"/>
                <w:b/>
                <w:sz w:val="12"/>
                <w:szCs w:val="12"/>
              </w:rPr>
            </w:pPr>
          </w:p>
          <w:p w14:paraId="3F3284CA" w14:textId="77777777" w:rsidR="00A23B3E" w:rsidRDefault="00A23B3E">
            <w:pPr>
              <w:ind w:left="284" w:hanging="284"/>
              <w:rPr>
                <w:rFonts w:ascii="Arial" w:hAnsi="Arial" w:cs="Arial"/>
                <w:sz w:val="12"/>
                <w:szCs w:val="12"/>
              </w:rPr>
            </w:pPr>
            <w:r>
              <w:rPr>
                <w:rFonts w:ascii="Arial" w:hAnsi="Arial" w:cs="Arial"/>
                <w:b/>
                <w:sz w:val="15"/>
                <w:szCs w:val="15"/>
              </w:rPr>
              <w:t>e/o,</w:t>
            </w:r>
          </w:p>
          <w:p w14:paraId="101D1639" w14:textId="77777777" w:rsidR="00A23B3E" w:rsidRDefault="00A23B3E">
            <w:pPr>
              <w:ind w:left="284" w:hanging="142"/>
              <w:rPr>
                <w:rFonts w:ascii="Arial" w:hAnsi="Arial" w:cs="Arial"/>
                <w:sz w:val="12"/>
                <w:szCs w:val="12"/>
              </w:rPr>
            </w:pPr>
          </w:p>
          <w:p w14:paraId="46EA3E35"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2361454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AABD2"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F8E95FE" w14:textId="77777777" w:rsidR="00A23B3E" w:rsidRDefault="009F13A7">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C1D1107" w14:textId="77777777" w:rsidR="00A23B3E" w:rsidRDefault="00A23B3E">
            <w:pPr>
              <w:rPr>
                <w:rFonts w:ascii="Arial" w:hAnsi="Arial" w:cs="Arial"/>
                <w:sz w:val="15"/>
                <w:szCs w:val="15"/>
              </w:rPr>
            </w:pPr>
          </w:p>
          <w:p w14:paraId="02233EFF" w14:textId="77777777" w:rsidR="00A23B3E" w:rsidRDefault="00A23B3E">
            <w:pPr>
              <w:rPr>
                <w:rFonts w:ascii="Arial" w:hAnsi="Arial" w:cs="Arial"/>
                <w:sz w:val="15"/>
                <w:szCs w:val="15"/>
              </w:rPr>
            </w:pPr>
          </w:p>
          <w:p w14:paraId="1D345D1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7CE3BB0E" w14:textId="77777777" w:rsidR="00A23B3E" w:rsidRDefault="00A23B3E">
                <w:r>
                  <w:rPr>
                    <w:rFonts w:ascii="Arial" w:hAnsi="Arial" w:cs="Arial"/>
                    <w:sz w:val="15"/>
                    <w:szCs w:val="15"/>
                  </w:rPr>
                  <w:t>[…….…][……..…][……..…]</w:t>
                </w:r>
              </w:p>
            </w:sdtContent>
          </w:sdt>
        </w:tc>
      </w:tr>
      <w:tr w:rsidR="00A23B3E" w14:paraId="7469B0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BF91C"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6408DD4" w14:textId="77777777" w:rsidR="00A23B3E" w:rsidRDefault="00A23B3E">
            <w:pPr>
              <w:rPr>
                <w:rFonts w:ascii="Arial" w:hAnsi="Arial" w:cs="Arial"/>
                <w:sz w:val="15"/>
                <w:szCs w:val="15"/>
              </w:rPr>
            </w:pPr>
            <w:r>
              <w:rPr>
                <w:rFonts w:ascii="Arial" w:hAnsi="Arial" w:cs="Arial"/>
                <w:b/>
                <w:sz w:val="15"/>
                <w:szCs w:val="15"/>
              </w:rPr>
              <w:t>e/o,</w:t>
            </w:r>
          </w:p>
          <w:p w14:paraId="758DABA5"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6FECA8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CAB56"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0635B340"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52A49C8" w14:textId="77777777" w:rsidR="007F5D9C" w:rsidRDefault="009F13A7"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525D6BF3" w14:textId="77777777" w:rsidR="007F5D9C" w:rsidRDefault="007F5D9C" w:rsidP="007F5D9C">
            <w:pPr>
              <w:rPr>
                <w:rFonts w:ascii="Arial" w:hAnsi="Arial" w:cs="Arial"/>
                <w:sz w:val="15"/>
                <w:szCs w:val="15"/>
              </w:rPr>
            </w:pPr>
          </w:p>
          <w:p w14:paraId="6503318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468EEEBD" w14:textId="77777777" w:rsidR="00A23B3E" w:rsidRDefault="007F5D9C" w:rsidP="007F5D9C">
                <w:r>
                  <w:rPr>
                    <w:rFonts w:ascii="Arial" w:hAnsi="Arial" w:cs="Arial"/>
                    <w:sz w:val="15"/>
                    <w:szCs w:val="15"/>
                  </w:rPr>
                  <w:t>[…….…][……..…][……..…]</w:t>
                </w:r>
              </w:p>
            </w:sdtContent>
          </w:sdt>
        </w:tc>
      </w:tr>
      <w:tr w:rsidR="00A23B3E" w14:paraId="7823AD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2821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1666930A" w14:textId="77777777" w:rsidR="00A23B3E" w:rsidRDefault="00A23B3E">
                <w:r>
                  <w:rPr>
                    <w:rFonts w:ascii="Arial" w:hAnsi="Arial" w:cs="Arial"/>
                    <w:sz w:val="15"/>
                    <w:szCs w:val="15"/>
                  </w:rPr>
                  <w:t>[……]</w:t>
                </w:r>
              </w:p>
            </w:sdtContent>
          </w:sdt>
        </w:tc>
      </w:tr>
      <w:tr w:rsidR="00A23B3E" w14:paraId="7AE13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FF3D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3CA022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2635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376A0F7F" w14:textId="77777777" w:rsidR="00A23B3E" w:rsidRDefault="00A23B3E">
                <w:r>
                  <w:rPr>
                    <w:rFonts w:ascii="Arial" w:hAnsi="Arial" w:cs="Arial"/>
                    <w:sz w:val="15"/>
                    <w:szCs w:val="15"/>
                  </w:rPr>
                  <w:t>[………..…][…………][……….…]</w:t>
                </w:r>
              </w:p>
            </w:sdtContent>
          </w:sdt>
        </w:tc>
      </w:tr>
      <w:tr w:rsidR="00A23B3E" w14:paraId="290367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214F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0EB5F7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A04E4" w14:textId="77777777" w:rsidR="00A23B3E" w:rsidRDefault="009F13A7">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B5A5C3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48FBAF0"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1F4128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BCDF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39A24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22E17" w14:textId="77777777" w:rsidR="00350D7E" w:rsidRDefault="009F13A7">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87F2C1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41CAE1B1" w14:textId="77777777" w:rsidR="00A23B3E" w:rsidRDefault="00A23B3E">
                <w:r>
                  <w:rPr>
                    <w:rFonts w:ascii="Arial" w:hAnsi="Arial" w:cs="Arial"/>
                    <w:sz w:val="15"/>
                    <w:szCs w:val="15"/>
                  </w:rPr>
                  <w:t>[…………..][……….…][………..…]</w:t>
                </w:r>
              </w:p>
            </w:sdtContent>
          </w:sdt>
        </w:tc>
      </w:tr>
    </w:tbl>
    <w:p w14:paraId="21C82B94" w14:textId="77777777" w:rsidR="00A23B3E" w:rsidRDefault="00A23B3E">
      <w:pPr>
        <w:pStyle w:val="SectionTitle"/>
        <w:spacing w:before="0" w:after="0"/>
        <w:jc w:val="both"/>
        <w:rPr>
          <w:rFonts w:ascii="Arial" w:hAnsi="Arial" w:cs="Arial"/>
          <w:caps/>
          <w:sz w:val="15"/>
          <w:szCs w:val="15"/>
        </w:rPr>
      </w:pPr>
    </w:p>
    <w:p w14:paraId="173C8916" w14:textId="77777777" w:rsidR="00A23B3E" w:rsidRDefault="00A23B3E">
      <w:pPr>
        <w:pStyle w:val="Titolo1"/>
        <w:spacing w:before="0" w:after="0"/>
        <w:ind w:left="850"/>
        <w:rPr>
          <w:sz w:val="16"/>
          <w:szCs w:val="16"/>
        </w:rPr>
      </w:pPr>
    </w:p>
    <w:p w14:paraId="0863CCF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7B9D2A6" w14:textId="77777777" w:rsidR="00A23B3E" w:rsidRPr="003A443E" w:rsidRDefault="00A23B3E">
      <w:pPr>
        <w:pStyle w:val="Titolo1"/>
        <w:spacing w:before="0" w:after="0"/>
        <w:ind w:left="850"/>
        <w:rPr>
          <w:color w:val="000000"/>
          <w:sz w:val="16"/>
          <w:szCs w:val="16"/>
        </w:rPr>
      </w:pPr>
    </w:p>
    <w:p w14:paraId="2ED324B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4154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53901"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8CD1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4E2F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1E99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37A2A1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D294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5E14F409" w14:textId="77777777" w:rsidR="00A23B3E" w:rsidRDefault="00A23B3E">
                <w:r>
                  <w:rPr>
                    <w:rFonts w:ascii="Arial" w:hAnsi="Arial" w:cs="Arial"/>
                    <w:sz w:val="15"/>
                    <w:szCs w:val="15"/>
                  </w:rPr>
                  <w:t>[…………][………..…][……….…]</w:t>
                </w:r>
              </w:p>
            </w:sdtContent>
          </w:sdt>
        </w:tc>
      </w:tr>
      <w:tr w:rsidR="00A23B3E" w14:paraId="1C844C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41173"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12E4D7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F465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6A197B13"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A2B583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93661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C04032"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56B8EB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A4EC012" w14:textId="77777777" w:rsidR="00A23B3E" w:rsidRDefault="00A23B3E">
                  <w:r>
                    <w:rPr>
                      <w:rFonts w:ascii="Arial" w:hAnsi="Arial" w:cs="Arial"/>
                      <w:sz w:val="15"/>
                      <w:szCs w:val="15"/>
                    </w:rPr>
                    <w:t>destinatari</w:t>
                  </w:r>
                </w:p>
              </w:tc>
            </w:tr>
            <w:tr w:rsidR="007F5D9C" w14:paraId="1D9432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4227B" w14:textId="77777777" w:rsidR="007F5D9C" w:rsidRDefault="009F13A7"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B7CC2" w14:textId="77777777" w:rsidR="007F5D9C" w:rsidRDefault="009F13A7"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5BE0188" w14:textId="77777777" w:rsidR="007F5D9C" w:rsidRDefault="009F13A7"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54D9D31" w14:textId="77777777" w:rsidR="007F5D9C" w:rsidRDefault="009F13A7"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142EA09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4FE61F" w14:textId="77777777" w:rsidR="007F5D9C" w:rsidRDefault="009F13A7"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3C1A36" w14:textId="77777777" w:rsidR="007F5D9C" w:rsidRDefault="009F13A7"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1C6797C" w14:textId="77777777" w:rsidR="007F5D9C" w:rsidRDefault="009F13A7"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2F6B27" w14:textId="77777777" w:rsidR="007F5D9C" w:rsidRDefault="009F13A7"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2A08DF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BD3B092" w14:textId="77777777" w:rsidR="007F5D9C" w:rsidRDefault="009F13A7"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29CA92" w14:textId="77777777" w:rsidR="007F5D9C" w:rsidRDefault="009F13A7"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54D34B4" w14:textId="77777777" w:rsidR="007F5D9C" w:rsidRDefault="009F13A7"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DEBCC4A" w14:textId="77777777" w:rsidR="007F5D9C" w:rsidRDefault="009F13A7"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C25C86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17D347A" w14:textId="77777777" w:rsidR="007F5D9C" w:rsidRDefault="009F13A7"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B52F0BB" w14:textId="77777777" w:rsidR="007F5D9C" w:rsidRDefault="009F13A7"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7EA098E" w14:textId="77777777" w:rsidR="007F5D9C" w:rsidRDefault="009F13A7"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7D5B56" w14:textId="77777777" w:rsidR="007F5D9C" w:rsidRDefault="009F13A7"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1DEC820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8639A4" w14:textId="77777777" w:rsidR="00A23B3E" w:rsidRDefault="009F13A7">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85E05B9" w14:textId="77777777" w:rsidR="00A23B3E" w:rsidRDefault="009F13A7"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A0E4613" w14:textId="77777777" w:rsidR="00A23B3E" w:rsidRDefault="009F13A7">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A325C3" w14:textId="77777777" w:rsidR="00A23B3E" w:rsidRDefault="009F13A7">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15453EBB" w14:textId="77777777" w:rsidR="00A23B3E" w:rsidRDefault="00A23B3E">
            <w:pPr>
              <w:rPr>
                <w:rFonts w:ascii="Arial" w:hAnsi="Arial" w:cs="Arial"/>
                <w:sz w:val="15"/>
                <w:szCs w:val="15"/>
              </w:rPr>
            </w:pPr>
          </w:p>
        </w:tc>
      </w:tr>
      <w:tr w:rsidR="00A23B3E" w14:paraId="4086C0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6D98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2544FA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FE526" w14:textId="77777777" w:rsidR="00A23B3E" w:rsidRDefault="009F13A7">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4CE05E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0D06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1066A54E" w14:textId="77777777" w:rsidR="00A23B3E" w:rsidRDefault="00A23B3E">
                <w:r>
                  <w:rPr>
                    <w:rFonts w:ascii="Arial" w:hAnsi="Arial" w:cs="Arial"/>
                    <w:sz w:val="15"/>
                    <w:szCs w:val="15"/>
                  </w:rPr>
                  <w:t>[……….…]</w:t>
                </w:r>
              </w:p>
            </w:sdtContent>
          </w:sdt>
        </w:tc>
      </w:tr>
      <w:tr w:rsidR="00A23B3E" w14:paraId="5C848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9D11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00266886" w14:textId="77777777" w:rsidR="00A23B3E" w:rsidRDefault="00A23B3E">
                <w:r>
                  <w:rPr>
                    <w:rFonts w:ascii="Arial" w:hAnsi="Arial" w:cs="Arial"/>
                    <w:sz w:val="15"/>
                    <w:szCs w:val="15"/>
                  </w:rPr>
                  <w:t>[……….…]</w:t>
                </w:r>
              </w:p>
            </w:sdtContent>
          </w:sdt>
        </w:tc>
      </w:tr>
      <w:tr w:rsidR="00A23B3E" w14:paraId="516C27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265A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6A1F343"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E0B08"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5FA2CDC" w14:textId="77777777"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997F6E6" w14:textId="77777777" w:rsidR="00350D7E" w:rsidRDefault="00350D7E">
            <w:pPr>
              <w:rPr>
                <w:rFonts w:ascii="Arial" w:hAnsi="Arial" w:cs="Arial"/>
                <w:sz w:val="15"/>
                <w:szCs w:val="15"/>
              </w:rPr>
            </w:pPr>
          </w:p>
          <w:p w14:paraId="75E79C82" w14:textId="77777777" w:rsidR="00350D7E" w:rsidRDefault="00350D7E"/>
        </w:tc>
      </w:tr>
      <w:tr w:rsidR="00A23B3E" w14:paraId="2C41C2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597E1"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1E05D3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764F5F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73C457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2C0EC" w14:textId="77777777" w:rsidR="00A23B3E" w:rsidRDefault="00A23B3E">
            <w:pPr>
              <w:rPr>
                <w:rFonts w:ascii="Arial" w:hAnsi="Arial" w:cs="Arial"/>
                <w:sz w:val="15"/>
                <w:szCs w:val="15"/>
              </w:rPr>
            </w:pPr>
            <w:r>
              <w:rPr>
                <w:rFonts w:ascii="Arial" w:hAnsi="Arial" w:cs="Arial"/>
                <w:sz w:val="15"/>
                <w:szCs w:val="15"/>
              </w:rPr>
              <w:br/>
            </w:r>
          </w:p>
          <w:p w14:paraId="11F008E3"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4091965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2CC62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A1C17"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5774895A" w14:textId="77777777" w:rsidR="00A23B3E" w:rsidRDefault="00A23B3E">
                <w:r>
                  <w:rPr>
                    <w:rFonts w:ascii="Arial" w:hAnsi="Arial" w:cs="Arial"/>
                    <w:sz w:val="15"/>
                    <w:szCs w:val="15"/>
                  </w:rPr>
                  <w:t>[…………..…]</w:t>
                </w:r>
              </w:p>
            </w:sdtContent>
          </w:sdt>
        </w:tc>
      </w:tr>
      <w:tr w:rsidR="00A23B3E" w14:paraId="11AFC6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8F1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4630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E73505" w14:textId="77777777" w:rsidR="00A23B3E" w:rsidRDefault="009F13A7">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03E9CCDF" w14:textId="77777777" w:rsidR="007F5D9C" w:rsidRDefault="009F13A7"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3B654880" w14:textId="77777777" w:rsidR="007F5D9C" w:rsidRDefault="009F13A7"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379B26E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6301B92" w14:textId="77777777" w:rsidR="007F5D9C" w:rsidRDefault="009F13A7"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0E9E9DF6" w14:textId="77777777" w:rsidR="007F5D9C" w:rsidRDefault="009F13A7"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761EABBF" w14:textId="77777777" w:rsidR="00A23B3E" w:rsidRPr="007F5D9C" w:rsidRDefault="009F13A7"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64A54B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4AB6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0E40BD27" w14:textId="77777777" w:rsidR="00A23B3E" w:rsidRDefault="00A23B3E">
                <w:r>
                  <w:rPr>
                    <w:rFonts w:ascii="Arial" w:hAnsi="Arial" w:cs="Arial"/>
                    <w:sz w:val="15"/>
                    <w:szCs w:val="15"/>
                  </w:rPr>
                  <w:t>[…………]</w:t>
                </w:r>
              </w:p>
            </w:sdtContent>
          </w:sdt>
        </w:tc>
      </w:tr>
      <w:tr w:rsidR="00A23B3E" w14:paraId="5BF527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FC8D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0E07CAA0" w14:textId="77777777" w:rsidR="00A23B3E" w:rsidRDefault="00A23B3E">
                <w:r>
                  <w:rPr>
                    <w:rFonts w:ascii="Arial" w:hAnsi="Arial" w:cs="Arial"/>
                    <w:sz w:val="15"/>
                    <w:szCs w:val="15"/>
                  </w:rPr>
                  <w:t>[…………]</w:t>
                </w:r>
              </w:p>
            </w:sdtContent>
          </w:sdt>
        </w:tc>
      </w:tr>
      <w:tr w:rsidR="00A23B3E" w14:paraId="40B3B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F0F1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1F345B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CC56AB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9B0ED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6638A" w14:textId="77777777" w:rsidR="00A23B3E" w:rsidRDefault="00A23B3E">
            <w:pPr>
              <w:rPr>
                <w:rFonts w:ascii="Arial" w:hAnsi="Arial" w:cs="Arial"/>
                <w:sz w:val="15"/>
                <w:szCs w:val="15"/>
              </w:rPr>
            </w:pPr>
          </w:p>
          <w:p w14:paraId="6B759FDD" w14:textId="77777777" w:rsidR="00A23B3E" w:rsidRDefault="00A23B3E">
            <w:pPr>
              <w:rPr>
                <w:rFonts w:ascii="Arial" w:hAnsi="Arial" w:cs="Arial"/>
                <w:sz w:val="15"/>
                <w:szCs w:val="15"/>
              </w:rPr>
            </w:pPr>
          </w:p>
          <w:p w14:paraId="1A82CF82" w14:textId="77777777" w:rsidR="00A23B3E" w:rsidRDefault="009F13A7">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275F6932" w14:textId="77777777" w:rsidR="00A23B3E" w:rsidRDefault="00A23B3E">
            <w:pPr>
              <w:rPr>
                <w:rFonts w:ascii="Arial" w:hAnsi="Arial" w:cs="Arial"/>
                <w:sz w:val="15"/>
                <w:szCs w:val="15"/>
              </w:rPr>
            </w:pPr>
          </w:p>
          <w:p w14:paraId="12537B22" w14:textId="77777777" w:rsidR="00A23B3E" w:rsidRDefault="00A23B3E">
            <w:pPr>
              <w:rPr>
                <w:rFonts w:ascii="Arial" w:hAnsi="Arial" w:cs="Arial"/>
                <w:sz w:val="15"/>
                <w:szCs w:val="15"/>
              </w:rPr>
            </w:pPr>
          </w:p>
          <w:p w14:paraId="27A78445" w14:textId="77777777" w:rsidR="00A23B3E" w:rsidRDefault="009F13A7">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08A186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2CD69F8D" w14:textId="77777777" w:rsidR="00A23B3E" w:rsidRDefault="00A23B3E">
                <w:r>
                  <w:rPr>
                    <w:rFonts w:ascii="Arial" w:hAnsi="Arial" w:cs="Arial"/>
                    <w:sz w:val="15"/>
                    <w:szCs w:val="15"/>
                  </w:rPr>
                  <w:t>[……….…][……….…][…………]</w:t>
                </w:r>
              </w:p>
            </w:sdtContent>
          </w:sdt>
        </w:tc>
      </w:tr>
      <w:tr w:rsidR="00A23B3E" w14:paraId="024B61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4E24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409497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54DA68" w14:textId="77777777"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4BC91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EFE6F"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C2391D6" w14:textId="77777777" w:rsidR="00A23B3E" w:rsidRDefault="00A23B3E">
            <w:pPr>
              <w:spacing w:before="0" w:after="0"/>
              <w:rPr>
                <w:rFonts w:ascii="Arial" w:hAnsi="Arial" w:cs="Arial"/>
                <w:sz w:val="15"/>
                <w:szCs w:val="15"/>
              </w:rPr>
            </w:pPr>
          </w:p>
          <w:p w14:paraId="3B9E8A58" w14:textId="77777777" w:rsidR="00A23B3E" w:rsidRDefault="00A23B3E">
            <w:pPr>
              <w:spacing w:before="0" w:after="0"/>
              <w:rPr>
                <w:rFonts w:ascii="Arial" w:hAnsi="Arial" w:cs="Arial"/>
                <w:sz w:val="15"/>
                <w:szCs w:val="15"/>
              </w:rPr>
            </w:pPr>
          </w:p>
          <w:p w14:paraId="4C2E365F" w14:textId="77777777" w:rsidR="00A23B3E" w:rsidRDefault="009F13A7">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23E8C3A3" w14:textId="77777777" w:rsidR="00A23B3E" w:rsidRDefault="00A23B3E">
            <w:pPr>
              <w:spacing w:before="0" w:after="0"/>
              <w:rPr>
                <w:rFonts w:ascii="Arial" w:hAnsi="Arial" w:cs="Arial"/>
                <w:sz w:val="15"/>
                <w:szCs w:val="15"/>
              </w:rPr>
            </w:pPr>
          </w:p>
          <w:p w14:paraId="33A617F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05F2FB3D"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559CFAB9" w14:textId="77777777" w:rsidR="002E43BE" w:rsidRDefault="002E43BE">
            <w:pPr>
              <w:spacing w:before="0" w:after="0"/>
            </w:pPr>
          </w:p>
        </w:tc>
      </w:tr>
      <w:tr w:rsidR="00A23B3E" w:rsidRPr="003A443E" w14:paraId="40C9C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6553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F60E48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CA21C" w14:textId="77777777" w:rsidR="00A23B3E" w:rsidRPr="003A443E" w:rsidRDefault="009F13A7">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6253B814" w14:textId="77777777" w:rsidR="00A23B3E" w:rsidRPr="003A443E" w:rsidRDefault="00A23B3E">
                <w:pPr>
                  <w:rPr>
                    <w:color w:val="000000"/>
                  </w:rPr>
                </w:pPr>
                <w:r w:rsidRPr="003A443E">
                  <w:rPr>
                    <w:rFonts w:ascii="Arial" w:hAnsi="Arial" w:cs="Arial"/>
                    <w:color w:val="000000"/>
                    <w:sz w:val="15"/>
                    <w:szCs w:val="15"/>
                  </w:rPr>
                  <w:t>[…………..][……….…][………..…]</w:t>
                </w:r>
              </w:p>
            </w:sdtContent>
          </w:sdt>
        </w:tc>
      </w:tr>
    </w:tbl>
    <w:p w14:paraId="1725E442" w14:textId="77777777" w:rsidR="00A23B3E" w:rsidRPr="003A443E" w:rsidRDefault="00A23B3E">
      <w:pPr>
        <w:jc w:val="both"/>
        <w:rPr>
          <w:rFonts w:ascii="Arial" w:hAnsi="Arial" w:cs="Arial"/>
          <w:color w:val="000000"/>
          <w:sz w:val="15"/>
          <w:szCs w:val="15"/>
        </w:rPr>
      </w:pPr>
    </w:p>
    <w:p w14:paraId="23B27DA9"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18B936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6623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2126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81624" w14:textId="77777777" w:rsidR="00A23B3E" w:rsidRDefault="00A23B3E">
            <w:r>
              <w:rPr>
                <w:rFonts w:ascii="Arial" w:hAnsi="Arial" w:cs="Arial"/>
                <w:b/>
                <w:w w:val="0"/>
                <w:sz w:val="15"/>
                <w:szCs w:val="15"/>
              </w:rPr>
              <w:t>Risposta:</w:t>
            </w:r>
          </w:p>
        </w:tc>
      </w:tr>
      <w:tr w:rsidR="00A23B3E" w14:paraId="4B6DF5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C21A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7842C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49CEE3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C593F" w14:textId="77777777" w:rsidR="00A23B3E" w:rsidRDefault="009F13A7">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1EA8C3D8" w14:textId="77777777" w:rsidR="00A23B3E" w:rsidRDefault="00A23B3E">
                <w:r>
                  <w:rPr>
                    <w:rFonts w:ascii="Arial" w:hAnsi="Arial" w:cs="Arial"/>
                    <w:sz w:val="15"/>
                    <w:szCs w:val="15"/>
                  </w:rPr>
                  <w:t>[……..…][…………][…………]</w:t>
                </w:r>
              </w:p>
            </w:sdtContent>
          </w:sdt>
        </w:tc>
      </w:tr>
      <w:tr w:rsidR="00A23B3E" w14:paraId="5CA802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871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8515D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2A45B9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B3C79" w14:textId="77777777" w:rsidR="00A23B3E" w:rsidRDefault="009F13A7">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652BCEC3"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347E7FE1" w14:textId="77777777" w:rsidR="00A23B3E" w:rsidRDefault="00A23B3E">
      <w:pPr>
        <w:rPr>
          <w:rFonts w:ascii="Arial" w:hAnsi="Arial" w:cs="Arial"/>
          <w:sz w:val="15"/>
          <w:szCs w:val="15"/>
        </w:rPr>
      </w:pPr>
    </w:p>
    <w:p w14:paraId="73FCA57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63BD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6C0B2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2F5198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4BD4B7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156FC"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D306EC" w14:textId="77777777" w:rsidR="00A23B3E" w:rsidRDefault="00A23B3E">
            <w:r>
              <w:rPr>
                <w:rFonts w:ascii="Arial" w:hAnsi="Arial" w:cs="Arial"/>
                <w:b/>
                <w:w w:val="0"/>
                <w:sz w:val="15"/>
                <w:szCs w:val="15"/>
              </w:rPr>
              <w:t>Risposta:</w:t>
            </w:r>
          </w:p>
        </w:tc>
      </w:tr>
      <w:tr w:rsidR="00A23B3E" w14:paraId="460B4D7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6371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127BF96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91C611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C502A0" w14:textId="77777777" w:rsidR="00A23B3E" w:rsidRDefault="009F13A7">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proofErr w:type="gramStart"/>
                <w:r w:rsidR="00A23B3E">
                  <w:rPr>
                    <w:rFonts w:ascii="Arial" w:hAnsi="Arial" w:cs="Arial"/>
                    <w:sz w:val="15"/>
                    <w:szCs w:val="15"/>
                  </w:rPr>
                  <w:t>…….</w:t>
                </w:r>
                <w:proofErr w:type="gram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1027D1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7864B81" w14:textId="77777777" w:rsidR="00A23B3E" w:rsidRDefault="009F13A7">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3AA85BAC" w14:textId="77777777" w:rsidR="00A23B3E" w:rsidRDefault="00A23B3E">
      <w:pPr>
        <w:pStyle w:val="ChapterTitle"/>
        <w:jc w:val="both"/>
        <w:rPr>
          <w:rFonts w:ascii="Arial" w:hAnsi="Arial" w:cs="Arial"/>
          <w:sz w:val="15"/>
          <w:szCs w:val="15"/>
        </w:rPr>
      </w:pPr>
    </w:p>
    <w:p w14:paraId="67D1B637" w14:textId="77777777" w:rsidR="00A23B3E" w:rsidRDefault="00A23B3E" w:rsidP="00BF74E1">
      <w:pPr>
        <w:pStyle w:val="ChapterTitle"/>
        <w:rPr>
          <w:rFonts w:ascii="Arial" w:hAnsi="Arial" w:cs="Arial"/>
          <w:i/>
          <w:sz w:val="15"/>
          <w:szCs w:val="15"/>
        </w:rPr>
      </w:pPr>
      <w:r>
        <w:rPr>
          <w:sz w:val="19"/>
          <w:szCs w:val="19"/>
        </w:rPr>
        <w:t>Parte VI: Dichiarazioni finali</w:t>
      </w:r>
    </w:p>
    <w:p w14:paraId="734848E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2289F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31452F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DBF1C4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7ACAE21" w14:textId="504614D3" w:rsidR="00A23B3E" w:rsidRPr="00654379" w:rsidRDefault="00A23B3E" w:rsidP="00654379">
      <w:pPr>
        <w:spacing w:after="0" w:line="276" w:lineRule="auto"/>
        <w:ind w:right="-59"/>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3F50CF">
        <w:rPr>
          <w:rFonts w:ascii="Arial" w:hAnsi="Arial" w:cs="Arial"/>
          <w:i/>
          <w:sz w:val="15"/>
          <w:szCs w:val="15"/>
        </w:rPr>
        <w:t xml:space="preserve"> [procedura di appalto: </w:t>
      </w:r>
      <w:r w:rsidR="003F50CF" w:rsidRPr="003F50CF">
        <w:rPr>
          <w:rFonts w:ascii="Arial" w:hAnsi="Arial" w:cs="Arial"/>
          <w:i/>
          <w:sz w:val="15"/>
          <w:szCs w:val="15"/>
        </w:rPr>
        <w:t>Procedura Negoziata di cui all’</w:t>
      </w:r>
      <w:hyperlink r:id="rId20" w:anchor="063" w:history="1">
        <w:r w:rsidR="003F50CF" w:rsidRPr="003F50CF">
          <w:rPr>
            <w:rFonts w:ascii="Arial" w:hAnsi="Arial" w:cs="Arial"/>
            <w:i/>
            <w:sz w:val="15"/>
            <w:szCs w:val="15"/>
          </w:rPr>
          <w:t>articolo 36 comma 2 lett. b) del</w:t>
        </w:r>
      </w:hyperlink>
      <w:r w:rsidR="003F50CF" w:rsidRPr="003F50CF">
        <w:rPr>
          <w:rFonts w:ascii="Arial" w:hAnsi="Arial" w:cs="Arial"/>
          <w:i/>
          <w:sz w:val="15"/>
          <w:szCs w:val="15"/>
        </w:rPr>
        <w:t xml:space="preserve"> D. Lgs. 50/2016 per l'affidamento </w:t>
      </w:r>
      <w:r w:rsidR="00654379" w:rsidRPr="00654379">
        <w:rPr>
          <w:rFonts w:ascii="Arial" w:hAnsi="Arial" w:cs="Arial"/>
          <w:i/>
          <w:sz w:val="15"/>
          <w:szCs w:val="15"/>
        </w:rPr>
        <w:t>del</w:t>
      </w:r>
      <w:r w:rsidR="00654379" w:rsidRPr="002350E3">
        <w:rPr>
          <w:rFonts w:eastAsia="font199"/>
          <w:b/>
          <w:bCs/>
          <w:smallCaps/>
          <w:szCs w:val="24"/>
        </w:rPr>
        <w:t xml:space="preserve"> </w:t>
      </w:r>
      <w:r w:rsidR="00654379" w:rsidRPr="00654379">
        <w:rPr>
          <w:rFonts w:ascii="Arial" w:hAnsi="Arial" w:cs="Arial"/>
          <w:i/>
          <w:sz w:val="15"/>
          <w:szCs w:val="15"/>
        </w:rPr>
        <w:t>servizio</w:t>
      </w:r>
      <w:r w:rsidR="00654379" w:rsidRPr="002350E3">
        <w:rPr>
          <w:rFonts w:eastAsia="font199"/>
          <w:b/>
          <w:bCs/>
          <w:smallCaps/>
          <w:szCs w:val="24"/>
        </w:rPr>
        <w:t xml:space="preserve"> </w:t>
      </w:r>
      <w:r w:rsidR="00654379" w:rsidRPr="00654379">
        <w:rPr>
          <w:rFonts w:ascii="Arial" w:hAnsi="Arial" w:cs="Arial"/>
          <w:i/>
          <w:sz w:val="15"/>
          <w:szCs w:val="15"/>
        </w:rPr>
        <w:t>di</w:t>
      </w:r>
      <w:r w:rsidR="00654379" w:rsidRPr="002350E3">
        <w:rPr>
          <w:rFonts w:eastAsia="font199"/>
          <w:b/>
          <w:bCs/>
          <w:smallCaps/>
          <w:szCs w:val="24"/>
        </w:rPr>
        <w:t xml:space="preserve"> </w:t>
      </w:r>
      <w:r w:rsidR="00654379" w:rsidRPr="00654379">
        <w:rPr>
          <w:rFonts w:ascii="Arial" w:hAnsi="Arial" w:cs="Arial"/>
          <w:i/>
          <w:sz w:val="15"/>
          <w:szCs w:val="15"/>
        </w:rPr>
        <w:t>definizion</w:t>
      </w:r>
      <w:r w:rsidR="00654379">
        <w:rPr>
          <w:rFonts w:ascii="Arial" w:hAnsi="Arial" w:cs="Arial"/>
          <w:i/>
          <w:sz w:val="15"/>
          <w:szCs w:val="15"/>
        </w:rPr>
        <w:t>e di</w:t>
      </w:r>
      <w:r w:rsidR="00654379" w:rsidRPr="002350E3">
        <w:rPr>
          <w:rFonts w:eastAsia="font199"/>
          <w:b/>
          <w:bCs/>
          <w:smallCaps/>
          <w:szCs w:val="24"/>
        </w:rPr>
        <w:t xml:space="preserve"> </w:t>
      </w:r>
      <w:r w:rsidR="00654379" w:rsidRPr="00654379">
        <w:rPr>
          <w:rFonts w:ascii="Arial" w:hAnsi="Arial" w:cs="Arial"/>
          <w:i/>
          <w:sz w:val="15"/>
          <w:szCs w:val="15"/>
        </w:rPr>
        <w:t>un meccanismo di revisione periodica delle condizioni retributive del personale dirigente della CSEA</w:t>
      </w:r>
      <w:r w:rsidR="00654379">
        <w:rPr>
          <w:rFonts w:ascii="Arial" w:hAnsi="Arial" w:cs="Arial"/>
          <w:i/>
          <w:sz w:val="15"/>
          <w:szCs w:val="15"/>
        </w:rPr>
        <w:t>.</w:t>
      </w:r>
    </w:p>
    <w:p w14:paraId="26A0F5D7" w14:textId="77777777" w:rsidR="00A23B3E" w:rsidRDefault="00A23B3E">
      <w:pPr>
        <w:rPr>
          <w:rFonts w:ascii="Arial" w:hAnsi="Arial" w:cs="Arial"/>
          <w:i/>
          <w:sz w:val="15"/>
          <w:szCs w:val="15"/>
        </w:rPr>
      </w:pPr>
      <w:r>
        <w:rPr>
          <w:rFonts w:ascii="Arial" w:hAnsi="Arial" w:cs="Arial"/>
          <w:i/>
          <w:sz w:val="15"/>
          <w:szCs w:val="15"/>
        </w:rPr>
        <w:t xml:space="preserve"> </w:t>
      </w:r>
    </w:p>
    <w:p w14:paraId="08040862" w14:textId="77777777" w:rsidR="00A23B3E" w:rsidRPr="00BF74E1" w:rsidRDefault="00A23B3E">
      <w:pPr>
        <w:rPr>
          <w:rFonts w:ascii="Arial" w:hAnsi="Arial" w:cs="Arial"/>
          <w:i/>
          <w:sz w:val="14"/>
          <w:szCs w:val="14"/>
        </w:rPr>
      </w:pPr>
    </w:p>
    <w:p w14:paraId="1DC251D3" w14:textId="77777777"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sdtContent>
      </w:sdt>
    </w:p>
    <w:p w14:paraId="42C9C44C" w14:textId="77777777" w:rsidR="00A23B3E" w:rsidRDefault="00A23B3E">
      <w:pPr>
        <w:pStyle w:val="Titrearticle"/>
        <w:jc w:val="both"/>
        <w:rPr>
          <w:rFonts w:ascii="Arial" w:hAnsi="Arial" w:cs="Arial"/>
          <w:sz w:val="15"/>
          <w:szCs w:val="15"/>
        </w:rPr>
      </w:pPr>
    </w:p>
    <w:p w14:paraId="517C7DBC" w14:textId="77777777" w:rsidR="000A7B33" w:rsidRDefault="000A7B33">
      <w:bookmarkStart w:id="4" w:name="_DV_C939"/>
      <w:bookmarkEnd w:id="4"/>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4D20" w14:textId="77777777" w:rsidR="007E1ACE" w:rsidRDefault="007E1ACE">
      <w:pPr>
        <w:spacing w:before="0" w:after="0"/>
      </w:pPr>
      <w:r>
        <w:separator/>
      </w:r>
    </w:p>
  </w:endnote>
  <w:endnote w:type="continuationSeparator" w:id="0">
    <w:p w14:paraId="2AB2C03B" w14:textId="77777777"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FCB"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14:paraId="168B0104"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853E" w14:textId="77777777" w:rsidR="007E1ACE" w:rsidRDefault="007E1ACE">
      <w:pPr>
        <w:spacing w:before="0" w:after="0"/>
      </w:pPr>
      <w:r>
        <w:separator/>
      </w:r>
    </w:p>
  </w:footnote>
  <w:footnote w:type="continuationSeparator" w:id="0">
    <w:p w14:paraId="28E9AC1A" w14:textId="77777777" w:rsidR="007E1ACE" w:rsidRDefault="007E1ACE">
      <w:pPr>
        <w:spacing w:before="0" w:after="0"/>
      </w:pPr>
      <w:r>
        <w:continuationSeparator/>
      </w:r>
    </w:p>
  </w:footnote>
  <w:footnote w:id="1">
    <w:p w14:paraId="3B6918B5"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9E5AD66"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B39ED2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484B0B57"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01FEE838"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B1F5721"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C5E5BF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FAEE70"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079A4B7B"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454E6CD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6CB29F64"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B99A203"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FE9091B"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A0F3D9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15BB3343"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49AA3D8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3080425"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593C295"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09C780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5DB4F988"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D5CC92"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5F15C1AC"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0B3CC0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6CA6687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470304E9"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9E02A65"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7C7570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0562AECB"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35D84FE7"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467E269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709A2D6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65CC2F5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6540161B"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669D084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3153C9BD"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766F1CBE"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FAE90FF"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06FD56BD"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FF54ACE"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404398E1"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7C4CB39F"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2593CA55"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31C5E430"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tCtsrTzb305m1RTD1XY7H3DeqyQNhPRbo3+tMWEAzmX9PpHX5Qo30s3J+VT4hP+qvijR3UaErIhDhou+kEvyRQ==" w:salt="2+RXykeqRa0H/PEasVELq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350E3"/>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3F50CF"/>
    <w:rsid w:val="004234D1"/>
    <w:rsid w:val="004E56FC"/>
    <w:rsid w:val="00516CEA"/>
    <w:rsid w:val="005309A4"/>
    <w:rsid w:val="00570A8F"/>
    <w:rsid w:val="0058406C"/>
    <w:rsid w:val="005B3B08"/>
    <w:rsid w:val="005C49E6"/>
    <w:rsid w:val="005E2955"/>
    <w:rsid w:val="00625142"/>
    <w:rsid w:val="00635C8F"/>
    <w:rsid w:val="0064014A"/>
    <w:rsid w:val="00654379"/>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52828"/>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C2D51"/>
    <w:rsid w:val="00DD7C67"/>
    <w:rsid w:val="00DE4996"/>
    <w:rsid w:val="00E0264E"/>
    <w:rsid w:val="00E21B89"/>
    <w:rsid w:val="00E4370F"/>
    <w:rsid w:val="00E71712"/>
    <w:rsid w:val="00EA5284"/>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1154FFA4"/>
  <w15:docId w15:val="{CEBE609D-F701-4085-BACB-FD787BB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 w:type="character" w:styleId="Enfasigrassetto">
    <w:name w:val="Strong"/>
    <w:basedOn w:val="Carpredefinitoparagrafo"/>
    <w:uiPriority w:val="22"/>
    <w:qFormat/>
    <w:rsid w:val="00235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0446">
      <w:bodyDiv w:val="1"/>
      <w:marLeft w:val="0"/>
      <w:marRight w:val="0"/>
      <w:marTop w:val="0"/>
      <w:marBottom w:val="0"/>
      <w:divBdr>
        <w:top w:val="none" w:sz="0" w:space="0" w:color="auto"/>
        <w:left w:val="none" w:sz="0" w:space="0" w:color="auto"/>
        <w:bottom w:val="none" w:sz="0" w:space="0" w:color="auto"/>
        <w:right w:val="none" w:sz="0" w:space="0" w:color="auto"/>
      </w:divBdr>
    </w:div>
    <w:div w:id="171241562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hyperlink" Target="https://www.bosettiegatti.eu/info/norme/statali/2016_005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23" Type="http://schemas.openxmlformats.org/officeDocument/2006/relationships/glossaryDocument" Target="glossary/document.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hyperlink" Target="https://www.bosettiegatti.eu/info/norme/statali/2016_0050.htm" TargetMode="External"/><Relationship Id="rId14" Type="http://schemas.openxmlformats.org/officeDocument/2006/relationships/hyperlink" Target="http://www.bosettiegatti.eu/info/norme/statali/2001_0231.ht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6655C4"/>
    <w:rsid w:val="00711F27"/>
    <w:rsid w:val="00B03147"/>
    <w:rsid w:val="00DD605A"/>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BA7B-3BBC-4061-B4E8-39A5044A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6450</Words>
  <Characters>36766</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43130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Annarosa Alfonzo</cp:lastModifiedBy>
  <cp:revision>5</cp:revision>
  <cp:lastPrinted>2018-08-06T16:34:00Z</cp:lastPrinted>
  <dcterms:created xsi:type="dcterms:W3CDTF">2020-05-08T08:58:00Z</dcterms:created>
  <dcterms:modified xsi:type="dcterms:W3CDTF">2023-01-20T14:48:00Z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