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862" w:rsidRDefault="00062862" w:rsidP="00062862">
      <w:pPr>
        <w:pStyle w:val="Titolo1"/>
        <w:jc w:val="center"/>
      </w:pPr>
      <w:r>
        <w:t>ALLEGATO N. 2 AL DISCIPLINARE DI GARA - DGUE</w:t>
      </w:r>
    </w:p>
    <w:p w:rsidR="00062862" w:rsidRDefault="00062862" w:rsidP="00062862">
      <w:pPr>
        <w:pStyle w:val="Titolo1"/>
        <w:jc w:val="center"/>
      </w:pPr>
      <w:r>
        <w:t>CIG: 7589357794</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Bando di gara – Servizio di posta per l’invio delle comunicazioni relative alle agevolazioni tariffarie per gli utenti in stato di disagio fisico e economico – c.d. bonus elettrico, bonus gas e idrico - CIG 7589357794</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GU UE </w:t>
      </w:r>
      <w:sdt>
        <w:sdtPr>
          <w:rPr>
            <w:rFonts w:ascii="Arial" w:hAnsi="Arial" w:cs="Arial"/>
            <w:b/>
            <w:sz w:val="20"/>
            <w:szCs w:val="20"/>
          </w:rPr>
          <w:id w:val="1686402816"/>
          <w:placeholder>
            <w:docPart w:val="DefaultPlaceholder_1082065158"/>
          </w:placeholder>
          <w:text/>
        </w:sdtPr>
        <w:sdtContent>
          <w:r w:rsidRPr="00062862">
            <w:rPr>
              <w:rFonts w:ascii="Arial" w:hAnsi="Arial" w:cs="Arial"/>
              <w:b/>
              <w:sz w:val="20"/>
              <w:szCs w:val="20"/>
            </w:rPr>
            <w:t>S numero [], data [], pag. []</w:t>
          </w:r>
        </w:sdtContent>
      </w:sdt>
      <w:r w:rsidRPr="00062862">
        <w:rPr>
          <w:rFonts w:ascii="Arial" w:hAnsi="Arial" w:cs="Arial"/>
          <w:b/>
          <w:sz w:val="20"/>
          <w:szCs w:val="20"/>
        </w:rPr>
        <w:t xml:space="preserve">, </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Numero dell'avviso nella GU S: </w:t>
      </w:r>
      <w:sdt>
        <w:sdtPr>
          <w:rPr>
            <w:rFonts w:ascii="Arial" w:hAnsi="Arial" w:cs="Arial"/>
            <w:b/>
            <w:sz w:val="20"/>
            <w:szCs w:val="20"/>
          </w:rPr>
          <w:id w:val="-1268467577"/>
          <w:placeholder>
            <w:docPart w:val="DefaultPlaceholder_1082065158"/>
          </w:placeholder>
          <w:text/>
        </w:sdtPr>
        <w:sdtContent>
          <w:r w:rsidRPr="00062862">
            <w:rPr>
              <w:rFonts w:ascii="Arial" w:hAnsi="Arial" w:cs="Arial"/>
              <w:b/>
              <w:sz w:val="20"/>
              <w:szCs w:val="20"/>
            </w:rPr>
            <w:t>[ ][ ][ ][ ]/S [ ][ ][ ]–[ ][ ][ ][ ][ ][ ][ ]</w:t>
          </w:r>
        </w:sdtContent>
      </w:sdt>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Pubblicato sulla GURI n. </w:t>
      </w:r>
      <w:sdt>
        <w:sdtPr>
          <w:rPr>
            <w:rFonts w:ascii="Arial" w:hAnsi="Arial" w:cs="Arial"/>
            <w:b/>
            <w:sz w:val="20"/>
            <w:szCs w:val="20"/>
          </w:rPr>
          <w:id w:val="-191075267"/>
          <w:placeholder>
            <w:docPart w:val="DefaultPlaceholder_1082065158"/>
          </w:placeholder>
          <w:text/>
        </w:sdtPr>
        <w:sdtContent>
          <w:r w:rsidRPr="00062862">
            <w:rPr>
              <w:rFonts w:ascii="Arial" w:hAnsi="Arial" w:cs="Arial"/>
              <w:b/>
              <w:sz w:val="20"/>
              <w:szCs w:val="20"/>
            </w:rPr>
            <w:t>….</w:t>
          </w:r>
        </w:sdtContent>
      </w:sdt>
      <w:r w:rsidRPr="00062862">
        <w:rPr>
          <w:rFonts w:ascii="Arial" w:hAnsi="Arial" w:cs="Arial"/>
          <w:b/>
          <w:sz w:val="20"/>
          <w:szCs w:val="20"/>
        </w:rPr>
        <w:t xml:space="preserve">   del </w:t>
      </w:r>
      <w:sdt>
        <w:sdtPr>
          <w:rPr>
            <w:rFonts w:ascii="Arial" w:hAnsi="Arial" w:cs="Arial"/>
            <w:b/>
            <w:sz w:val="20"/>
            <w:szCs w:val="20"/>
          </w:rPr>
          <w:id w:val="-1642641673"/>
          <w:placeholder>
            <w:docPart w:val="DefaultPlaceholder_1082065158"/>
          </w:placeholder>
          <w:text/>
        </w:sdtPr>
        <w:sdtContent>
          <w:r w:rsidRPr="00062862">
            <w:rPr>
              <w:rFonts w:ascii="Arial" w:hAnsi="Arial" w:cs="Arial"/>
              <w:b/>
              <w:sz w:val="20"/>
              <w:szCs w:val="20"/>
            </w:rPr>
            <w:t>…….</w:t>
          </w:r>
        </w:sdtContent>
      </w:sdt>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rsidR="00A23B3E" w:rsidRPr="003A443E" w:rsidRDefault="00062862" w:rsidP="00062862">
            <w:pPr>
              <w:rPr>
                <w:color w:val="000000"/>
              </w:rPr>
            </w:pPr>
            <w:r w:rsidRPr="00062862">
              <w:rPr>
                <w:rFonts w:ascii="Arial" w:hAnsi="Arial" w:cs="Arial"/>
                <w:color w:val="000000"/>
                <w:sz w:val="14"/>
                <w:szCs w:val="14"/>
              </w:rPr>
              <w:t>80198650584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62862" w:rsidRDefault="00062862">
            <w:pPr>
              <w:rPr>
                <w:rFonts w:ascii="Arial" w:hAnsi="Arial" w:cs="Arial"/>
                <w:sz w:val="16"/>
                <w:szCs w:val="16"/>
              </w:rPr>
            </w:pPr>
            <w:r w:rsidRPr="00062862">
              <w:rPr>
                <w:rFonts w:ascii="Arial" w:hAnsi="Arial" w:cs="Arial"/>
                <w:color w:val="000000"/>
                <w:sz w:val="14"/>
                <w:szCs w:val="14"/>
              </w:rPr>
              <w:t>Selezione per l’affidamento del servizio di posta per l’invio delle comunicazioni relative alle agevolazioni tariffarie per gli utenti in stato di disagio fisico e economico – c.d. Bonus elettrico, Bonus gas e Bonus idrico</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1288870"/>
              <w:placeholder>
                <w:docPart w:val="DefaultPlaceholder_1082065158"/>
              </w:placeholder>
              <w:text/>
            </w:sdtPr>
            <w:sdtContent>
              <w:p w:rsidR="00A23B3E" w:rsidRDefault="00A23B3E">
                <w:r>
                  <w:rPr>
                    <w:rFonts w:ascii="Arial" w:hAnsi="Arial" w:cs="Arial"/>
                    <w:sz w:val="14"/>
                    <w:szCs w:val="14"/>
                  </w:rPr>
                  <w:t>[   ]</w:t>
                </w:r>
              </w:p>
            </w:sdtContent>
          </w:sdt>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color w:val="000000"/>
                <w:sz w:val="14"/>
                <w:szCs w:val="14"/>
              </w:rPr>
              <w:id w:val="1790013202"/>
              <w:placeholder>
                <w:docPart w:val="DefaultPlaceholder_1082065158"/>
              </w:placeholder>
              <w:text/>
            </w:sdtPr>
            <w:sdtContent>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sdtContent>
          </w:sdt>
          <w:p w:rsidR="00A23B3E" w:rsidRPr="003A443E" w:rsidRDefault="002D01FA">
            <w:pPr>
              <w:rPr>
                <w:rFonts w:ascii="Arial" w:hAnsi="Arial" w:cs="Arial"/>
                <w:color w:val="000000"/>
                <w:sz w:val="14"/>
                <w:szCs w:val="14"/>
              </w:rPr>
            </w:pPr>
            <w:sdt>
              <w:sdtPr>
                <w:rPr>
                  <w:rFonts w:ascii="Arial" w:hAnsi="Arial" w:cs="Arial"/>
                  <w:color w:val="000000"/>
                  <w:sz w:val="14"/>
                  <w:szCs w:val="14"/>
                </w:rPr>
                <w:id w:val="-1343538651"/>
                <w:placeholder>
                  <w:docPart w:val="DefaultPlaceholder_1082065158"/>
                </w:placeholder>
                <w:text/>
              </w:sdt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p w:rsidR="00A23B3E" w:rsidRPr="003A443E" w:rsidRDefault="002D01FA">
            <w:pPr>
              <w:rPr>
                <w:color w:val="000000"/>
              </w:rPr>
            </w:pPr>
            <w:sdt>
              <w:sdtPr>
                <w:rPr>
                  <w:rFonts w:ascii="Arial" w:hAnsi="Arial" w:cs="Arial"/>
                  <w:color w:val="000000"/>
                  <w:sz w:val="14"/>
                  <w:szCs w:val="14"/>
                </w:rPr>
                <w:id w:val="-445618088"/>
                <w:placeholder>
                  <w:docPart w:val="DefaultPlaceholder_1082065158"/>
                </w:placeholder>
                <w:text/>
              </w:sdt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Content>
              <w:p w:rsidR="00A23B3E" w:rsidRDefault="00A23B3E">
                <w:pPr>
                  <w:pStyle w:val="Text1"/>
                  <w:ind w:left="0"/>
                </w:pPr>
                <w:r>
                  <w:rPr>
                    <w:rFonts w:ascii="Arial" w:hAnsi="Arial" w:cs="Arial"/>
                    <w:sz w:val="14"/>
                    <w:szCs w:val="14"/>
                  </w:rPr>
                  <w:t>[   ]</w:t>
                </w:r>
              </w:p>
            </w:sdtContent>
          </w:sdt>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Content>
              <w:p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Content>
              <w:p w:rsidR="00A23B3E" w:rsidRDefault="00A23B3E">
                <w:pPr>
                  <w:pStyle w:val="Text1"/>
                  <w:ind w:left="0"/>
                </w:pPr>
                <w:r>
                  <w:rPr>
                    <w:rFonts w:ascii="Arial" w:hAnsi="Arial" w:cs="Arial"/>
                    <w:sz w:val="14"/>
                    <w:szCs w:val="14"/>
                  </w:rPr>
                  <w:t>[   ]</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Content>
              <w:p w:rsidR="00A23B3E" w:rsidRDefault="00A23B3E">
                <w:pPr>
                  <w:pStyle w:val="Text1"/>
                  <w:ind w:left="0"/>
                </w:pPr>
                <w:r>
                  <w:rPr>
                    <w:rFonts w:ascii="Arial" w:hAnsi="Arial" w:cs="Arial"/>
                    <w:sz w:val="14"/>
                    <w:szCs w:val="14"/>
                  </w:rPr>
                  <w:t>[……………]</w:t>
                </w:r>
              </w:p>
            </w:sdtContent>
          </w:sdt>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Content>
              <w:p w:rsidR="00A23B3E" w:rsidRDefault="00A23B3E">
                <w:pPr>
                  <w:pStyle w:val="Text1"/>
                  <w:ind w:left="0"/>
                </w:pPr>
                <w:r>
                  <w:rPr>
                    <w:rFonts w:ascii="Arial" w:hAnsi="Arial" w:cs="Arial"/>
                    <w:sz w:val="14"/>
                    <w:szCs w:val="14"/>
                  </w:rPr>
                  <w:t>[……………]</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2D01FA" w:rsidP="002D01FA">
            <w:pPr>
              <w:pStyle w:val="Text1"/>
              <w:ind w:left="0"/>
            </w:pPr>
            <w:sdt>
              <w:sdtPr>
                <w:rPr>
                  <w:rFonts w:ascii="Arial" w:hAnsi="Arial" w:cs="Arial"/>
                  <w:sz w:val="14"/>
                  <w:szCs w:val="14"/>
                </w:rPr>
                <w:id w:val="-1167775237"/>
                <w14:checkbox>
                  <w14:checked w14:val="0"/>
                  <w14:checkedState w14:val="2612" w14:font="MS Gothic"/>
                  <w14:uncheckedState w14:val="2610" w14:font="MS Gothic"/>
                </w14:checkbox>
              </w:sdtPr>
              <w:sdtContent>
                <w:r>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14:checkbox>
                  <w14:checked w14:val="0"/>
                  <w14:checkedState w14:val="2612" w14:font="MS Gothic"/>
                  <w14:uncheckedState w14:val="2610" w14:font="MS Gothic"/>
                </w14:checkbox>
              </w:sdtPr>
              <w:sdtContent>
                <w:r>
                  <w:rPr>
                    <w:rFonts w:ascii="MS Gothic" w:eastAsia="MS Gothic" w:hAnsi="MS Gothic" w:cs="Arial" w:hint="eastAsia"/>
                    <w:sz w:val="14"/>
                    <w:szCs w:val="14"/>
                  </w:rPr>
                  <w:t>☐</w:t>
                </w:r>
              </w:sdtContent>
            </w:sdt>
            <w:r w:rsidR="00A23B3E">
              <w:rPr>
                <w:rFonts w:ascii="Arial" w:hAnsi="Arial" w:cs="Arial"/>
                <w:sz w:val="14"/>
                <w:szCs w:val="14"/>
              </w:rPr>
              <w:t xml:space="preserve">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2D01FA">
            <w:pPr>
              <w:pStyle w:val="Text1"/>
              <w:spacing w:after="0"/>
              <w:ind w:left="0"/>
              <w:rPr>
                <w:rFonts w:ascii="Arial" w:hAnsi="Arial" w:cs="Arial"/>
                <w:sz w:val="14"/>
                <w:szCs w:val="14"/>
              </w:rPr>
            </w:pPr>
            <w:sdt>
              <w:sdtPr>
                <w:rPr>
                  <w:rFonts w:ascii="Arial" w:hAnsi="Arial" w:cs="Arial"/>
                  <w:sz w:val="14"/>
                  <w:szCs w:val="14"/>
                </w:rPr>
                <w:id w:val="-1126698175"/>
                <w14:checkbox>
                  <w14:checked w14:val="0"/>
                  <w14:checkedState w14:val="2612" w14:font="MS Gothic"/>
                  <w14:uncheckedState w14:val="2610" w14:font="MS Gothic"/>
                </w14:checkbox>
              </w:sdtPr>
              <w:sdtContent>
                <w:r>
                  <w:rPr>
                    <w:rFonts w:ascii="MS Gothic" w:eastAsia="MS Gothic" w:hAnsi="MS Gothic" w:cs="Arial" w:hint="eastAsia"/>
                    <w:sz w:val="14"/>
                    <w:szCs w:val="14"/>
                  </w:rPr>
                  <w:t>☐</w:t>
                </w:r>
              </w:sdtContent>
            </w:sdt>
            <w:r>
              <w:rPr>
                <w:rFonts w:ascii="Arial" w:hAnsi="Arial" w:cs="Arial"/>
                <w:sz w:val="14"/>
                <w:szCs w:val="14"/>
              </w:rPr>
              <w:t xml:space="preserve"> Sì </w:t>
            </w:r>
            <w:sdt>
              <w:sdtPr>
                <w:rPr>
                  <w:rFonts w:ascii="Arial" w:hAnsi="Arial" w:cs="Arial"/>
                  <w:sz w:val="14"/>
                  <w:szCs w:val="14"/>
                </w:rPr>
                <w:id w:val="1892233113"/>
                <w14:checkbox>
                  <w14:checked w14:val="0"/>
                  <w14:checkedState w14:val="2612" w14:font="MS Gothic"/>
                  <w14:uncheckedState w14:val="2610" w14:font="MS Gothic"/>
                </w14:checkbox>
              </w:sdtPr>
              <w:sdtContent>
                <w:r>
                  <w:rPr>
                    <w:rFonts w:ascii="MS Gothic" w:eastAsia="MS Gothic" w:hAnsi="MS Gothic" w:cs="Arial" w:hint="eastAsia"/>
                    <w:sz w:val="14"/>
                    <w:szCs w:val="14"/>
                  </w:rPr>
                  <w:t>☐</w:t>
                </w:r>
              </w:sdtContent>
            </w:sdt>
            <w:r>
              <w:rPr>
                <w:rFonts w:ascii="Arial" w:hAnsi="Arial" w:cs="Arial"/>
                <w:sz w:val="14"/>
                <w:szCs w:val="14"/>
              </w:rPr>
              <w:t xml:space="preserve"> No </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2D01FA">
            <w:pPr>
              <w:pStyle w:val="Text1"/>
              <w:ind w:left="0"/>
              <w:rPr>
                <w:rFonts w:ascii="Arial" w:hAnsi="Arial" w:cs="Arial"/>
                <w:sz w:val="15"/>
                <w:szCs w:val="15"/>
              </w:rPr>
            </w:pPr>
            <w:sdt>
              <w:sdtPr>
                <w:rPr>
                  <w:rFonts w:ascii="Arial" w:hAnsi="Arial" w:cs="Arial"/>
                  <w:sz w:val="15"/>
                  <w:szCs w:val="15"/>
                </w:rPr>
                <w:id w:val="-1899200870"/>
                <w14:checkbox>
                  <w14:checked w14:val="0"/>
                  <w14:checkedState w14:val="2612" w14:font="MS Gothic"/>
                  <w14:uncheckedState w14:val="2610" w14:font="MS Gothic"/>
                </w14:checkbox>
              </w:sdtPr>
              <w:sdtContent>
                <w:r>
                  <w:rPr>
                    <w:rFonts w:ascii="MS Gothic" w:eastAsia="MS Gothic" w:hAnsi="MS Gothic" w:cs="Arial" w:hint="eastAsia"/>
                    <w:sz w:val="15"/>
                    <w:szCs w:val="15"/>
                  </w:rPr>
                  <w:t>☐</w:t>
                </w:r>
              </w:sdtContent>
            </w:sdt>
            <w:r>
              <w:rPr>
                <w:rFonts w:ascii="Arial" w:hAnsi="Arial" w:cs="Arial"/>
                <w:sz w:val="15"/>
                <w:szCs w:val="15"/>
              </w:rPr>
              <w:t xml:space="preserve"> Sì </w:t>
            </w:r>
            <w:sdt>
              <w:sdtPr>
                <w:rPr>
                  <w:rFonts w:ascii="Arial" w:hAnsi="Arial" w:cs="Arial"/>
                  <w:sz w:val="15"/>
                  <w:szCs w:val="15"/>
                </w:rPr>
                <w:id w:val="352303282"/>
                <w14:checkbox>
                  <w14:checked w14:val="0"/>
                  <w14:checkedState w14:val="2612" w14:font="MS Gothic"/>
                  <w14:uncheckedState w14:val="2610" w14:font="MS Gothic"/>
                </w14:checkbox>
              </w:sdtPr>
              <w:sdtContent>
                <w:r>
                  <w:rPr>
                    <w:rFonts w:ascii="MS Gothic" w:eastAsia="MS Gothic" w:hAnsi="MS Gothic" w:cs="Arial" w:hint="eastAsia"/>
                    <w:sz w:val="15"/>
                    <w:szCs w:val="15"/>
                  </w:rPr>
                  <w:t>☐</w:t>
                </w:r>
              </w:sdtContent>
            </w:sdt>
            <w:r>
              <w:rPr>
                <w:rFonts w:ascii="Arial" w:hAnsi="Arial" w:cs="Arial"/>
                <w:sz w:val="15"/>
                <w:szCs w:val="15"/>
              </w:rPr>
              <w:t xml:space="preserve"> No </w:t>
            </w:r>
            <w:sdt>
              <w:sdtPr>
                <w:rPr>
                  <w:rFonts w:ascii="Arial" w:hAnsi="Arial" w:cs="Arial"/>
                  <w:sz w:val="15"/>
                  <w:szCs w:val="15"/>
                </w:rPr>
                <w:id w:val="-320660492"/>
                <w14:checkbox>
                  <w14:checked w14:val="0"/>
                  <w14:checkedState w14:val="2612" w14:font="MS Gothic"/>
                  <w14:uncheckedState w14:val="2610" w14:font="MS Gothic"/>
                </w14:checkbox>
              </w:sdtPr>
              <w:sdtContent>
                <w:r>
                  <w:rPr>
                    <w:rFonts w:ascii="MS Gothic" w:eastAsia="MS Gothic" w:hAnsi="MS Gothic" w:cs="Arial" w:hint="eastAsia"/>
                    <w:sz w:val="15"/>
                    <w:szCs w:val="15"/>
                  </w:rPr>
                  <w:t>☐</w:t>
                </w:r>
              </w:sdtContent>
            </w:sdt>
            <w:r w:rsidR="00A23B3E">
              <w:rPr>
                <w:rFonts w:ascii="Arial" w:hAnsi="Arial" w:cs="Arial"/>
                <w:sz w:val="15"/>
                <w:szCs w:val="15"/>
              </w:rPr>
              <w:t xml:space="preserve">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2D01FA">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Content>
                <w:r w:rsidR="00A23B3E">
                  <w:rPr>
                    <w:rFonts w:ascii="Arial" w:hAnsi="Arial" w:cs="Arial"/>
                    <w:color w:val="000000"/>
                    <w:sz w:val="14"/>
                    <w:szCs w:val="14"/>
                  </w:rPr>
                  <w:t>[………….…]</w:t>
                </w:r>
              </w:sdtContent>
            </w:sdt>
            <w:r w:rsidR="00A23B3E">
              <w:rPr>
                <w:rFonts w:ascii="Arial" w:hAnsi="Arial" w:cs="Arial"/>
                <w:color w:val="000000"/>
                <w:sz w:val="14"/>
                <w:szCs w:val="14"/>
              </w:rPr>
              <w:br/>
            </w:r>
            <w:bookmarkStart w:id="0" w:name="_GoBack"/>
            <w:bookmarkEnd w:id="0"/>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Content>
                <w:r>
                  <w:rPr>
                    <w:rFonts w:ascii="Arial" w:hAnsi="Arial" w:cs="Arial"/>
                    <w:color w:val="000000"/>
                    <w:sz w:val="14"/>
                    <w:szCs w:val="14"/>
                  </w:rPr>
                  <w:t>[………..…][…………][……….…][……….…]</w:t>
                </w:r>
              </w:sdtContent>
            </w:sdt>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 xml:space="preserve">c) </w:t>
            </w:r>
            <w:sdt>
              <w:sdtPr>
                <w:rPr>
                  <w:rFonts w:ascii="Arial" w:hAnsi="Arial" w:cs="Arial"/>
                  <w:color w:val="000000"/>
                  <w:sz w:val="14"/>
                  <w:szCs w:val="14"/>
                </w:rPr>
                <w:id w:val="-1376695167"/>
                <w:placeholder>
                  <w:docPart w:val="DefaultPlaceholder_1082065158"/>
                </w:placeholder>
                <w:text/>
              </w:sdtPr>
              <w:sdtContent>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br/>
              <w:t xml:space="preserve">d) </w:t>
            </w:r>
            <w:sdt>
              <w:sdtPr>
                <w:rPr>
                  <w:rFonts w:ascii="Arial" w:hAnsi="Arial" w:cs="Arial"/>
                  <w:color w:val="000000"/>
                  <w:sz w:val="14"/>
                  <w:szCs w:val="14"/>
                </w:rPr>
                <w:id w:val="-195385042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Content>
              <w:p w:rsidR="00A23B3E" w:rsidRDefault="00A23B3E" w:rsidP="005309A4">
                <w:pPr>
                  <w:pStyle w:val="Text1"/>
                  <w:spacing w:before="0"/>
                  <w:ind w:left="0"/>
                </w:pPr>
                <w:r>
                  <w:rPr>
                    <w:rFonts w:ascii="Arial" w:hAnsi="Arial" w:cs="Arial"/>
                    <w:sz w:val="14"/>
                    <w:szCs w:val="14"/>
                  </w:rPr>
                  <w:t>[………..…][…………][……….…][……….…]</w:t>
                </w:r>
              </w:p>
            </w:sdtContent>
          </w:sdt>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2D01FA">
            <w:pPr>
              <w:pStyle w:val="Text1"/>
              <w:ind w:left="0"/>
              <w:rPr>
                <w:rFonts w:ascii="Arial" w:hAnsi="Arial" w:cs="Arial"/>
                <w:color w:val="000000"/>
                <w:sz w:val="14"/>
                <w:szCs w:val="14"/>
              </w:rPr>
            </w:pPr>
            <w:sdt>
              <w:sdtPr>
                <w:rPr>
                  <w:rFonts w:ascii="Arial" w:hAnsi="Arial" w:cs="Arial"/>
                  <w:color w:val="000000"/>
                  <w:sz w:val="14"/>
                  <w:szCs w:val="14"/>
                </w:rPr>
                <w:id w:val="-1516460276"/>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829356352"/>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2D01FA">
            <w:pPr>
              <w:pStyle w:val="Text1"/>
              <w:ind w:left="0"/>
              <w:rPr>
                <w:rFonts w:ascii="Arial" w:hAnsi="Arial" w:cs="Arial"/>
                <w:color w:val="000000"/>
                <w:sz w:val="14"/>
                <w:szCs w:val="14"/>
              </w:rPr>
            </w:pPr>
            <w:sdt>
              <w:sdtPr>
                <w:rPr>
                  <w:rFonts w:ascii="Arial" w:hAnsi="Arial" w:cs="Arial"/>
                  <w:color w:val="000000"/>
                  <w:sz w:val="14"/>
                  <w:szCs w:val="14"/>
                </w:rPr>
                <w:id w:val="-1438910830"/>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429647771"/>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2D01FA">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Content>
                <w:r w:rsidRPr="003A443E">
                  <w:rPr>
                    <w:rFonts w:ascii="Arial" w:hAnsi="Arial" w:cs="Arial"/>
                    <w:color w:val="000000"/>
                    <w:sz w:val="14"/>
                    <w:szCs w:val="14"/>
                  </w:rPr>
                  <w:t>[………..…][…………][……….…][……….…]</w:t>
                </w:r>
              </w:sdtContent>
            </w:sdt>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Content>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lastRenderedPageBreak/>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2D01FA">
            <w:pPr>
              <w:pStyle w:val="Text1"/>
              <w:ind w:left="0"/>
            </w:pPr>
            <w:sdt>
              <w:sdtPr>
                <w:rPr>
                  <w:rFonts w:ascii="Arial" w:hAnsi="Arial" w:cs="Arial"/>
                  <w:color w:val="000000"/>
                  <w:sz w:val="14"/>
                  <w:szCs w:val="14"/>
                </w:rPr>
                <w:id w:val="889379145"/>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560594418"/>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placeholder>
                  <w:docPart w:val="7F455D1446CB4F7B9FEEA723DA6AE30B"/>
                </w:placeholder>
                <w:text/>
              </w:sdt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placeholder>
                  <w:docPart w:val="60BB057C0F864DAD945EFB62921C8F63"/>
                </w:placeholder>
                <w:text/>
              </w:sdt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placeholder>
                  <w:docPart w:val="D3CC5DA2C47C4B47811B288DA3B52243"/>
                </w:placeholder>
                <w:text/>
              </w:sdtPr>
              <w:sdtContent>
                <w:r w:rsidR="00E71712">
                  <w:rPr>
                    <w:rFonts w:ascii="Arial" w:hAnsi="Arial" w:cs="Arial"/>
                    <w:sz w:val="14"/>
                    <w:szCs w:val="14"/>
                  </w:rPr>
                  <w:t>[……………]</w:t>
                </w:r>
              </w:sdtContent>
            </w:sdt>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placeholder>
                  <w:docPart w:val="C1FB8F7BF4374E0C900B0A29685341DD"/>
                </w:placeholder>
                <w:text/>
              </w:sdtPr>
              <w:sdtContent>
                <w:r w:rsidR="00E71712">
                  <w:rPr>
                    <w:rFonts w:ascii="Arial" w:hAnsi="Arial" w:cs="Arial"/>
                    <w:sz w:val="14"/>
                    <w:szCs w:val="14"/>
                  </w:rPr>
                  <w:t>[……………]</w:t>
                </w:r>
              </w:sdtContent>
            </w:sdt>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Content>
              <w:p w:rsidR="00A23B3E" w:rsidRDefault="00A23B3E">
                <w:pPr>
                  <w:pStyle w:val="Text1"/>
                  <w:ind w:left="0"/>
                </w:pPr>
                <w:r>
                  <w:rPr>
                    <w:rFonts w:ascii="Arial" w:hAnsi="Arial" w:cs="Arial"/>
                    <w:sz w:val="15"/>
                    <w:szCs w:val="15"/>
                  </w:rPr>
                  <w:t>[   ]</w:t>
                </w:r>
              </w:p>
            </w:sdtContent>
          </w:sdt>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E71712">
            <w:pPr>
              <w:spacing w:after="0"/>
            </w:pPr>
            <w:sdt>
              <w:sdtPr>
                <w:rPr>
                  <w:rFonts w:ascii="Arial" w:hAnsi="Arial" w:cs="Arial"/>
                  <w:sz w:val="14"/>
                  <w:szCs w:val="14"/>
                </w:rPr>
                <w:id w:val="-336078941"/>
                <w:placeholder>
                  <w:docPart w:val="DefaultPlaceholder_1082065158"/>
                </w:placeholder>
                <w:text/>
              </w:sdtPr>
              <w:sdtContent>
                <w:r w:rsidR="00A23B3E">
                  <w:rPr>
                    <w:rFonts w:ascii="Arial" w:hAnsi="Arial" w:cs="Arial"/>
                    <w:sz w:val="14"/>
                    <w:szCs w:val="14"/>
                  </w:rPr>
                  <w:t>[…………….]</w:t>
                </w:r>
              </w:sdtContent>
            </w:sdt>
            <w:r w:rsidR="00A23B3E">
              <w:rPr>
                <w:rFonts w:ascii="Arial" w:hAnsi="Arial" w:cs="Arial"/>
                <w:sz w:val="14"/>
                <w:szCs w:val="14"/>
              </w:rPr>
              <w:t>;</w:t>
            </w:r>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Content>
                <w:r w:rsidR="00A23B3E">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E71712">
            <w:sdt>
              <w:sdtPr>
                <w:rPr>
                  <w:rFonts w:ascii="Arial" w:hAnsi="Arial" w:cs="Arial"/>
                  <w:sz w:val="14"/>
                  <w:szCs w:val="14"/>
                </w:rPr>
                <w:id w:val="-442697011"/>
                <w:placeholder>
                  <w:docPart w:val="07431A7E6BA74FB0ACF487466300AF04"/>
                </w:placeholder>
                <w:text/>
              </w:sdtPr>
              <w:sdtContent>
                <w:r>
                  <w:rPr>
                    <w:rFonts w:ascii="Arial" w:hAnsi="Arial" w:cs="Arial"/>
                    <w:sz w:val="14"/>
                    <w:szCs w:val="14"/>
                  </w:rPr>
                  <w:t>[……………]</w:t>
                </w:r>
              </w:sdtContent>
            </w:sdt>
          </w:p>
        </w:tc>
      </w:tr>
      <w:tr w:rsidR="00A23B3E"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E71712">
            <w:pPr>
              <w:spacing w:after="0"/>
            </w:pPr>
            <w:sdt>
              <w:sdtPr>
                <w:rPr>
                  <w:rFonts w:ascii="Arial" w:hAnsi="Arial" w:cs="Arial"/>
                  <w:sz w:val="14"/>
                  <w:szCs w:val="14"/>
                </w:rPr>
                <w:id w:val="1937252086"/>
                <w:placeholder>
                  <w:docPart w:val="63697D3E9B71468BBD41FEF104BC3F20"/>
                </w:placeholder>
                <w:text/>
              </w:sdtPr>
              <w:sdtContent>
                <w:r>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E71712">
            <w:sdt>
              <w:sdtPr>
                <w:rPr>
                  <w:rFonts w:ascii="Arial" w:hAnsi="Arial" w:cs="Arial"/>
                  <w:sz w:val="14"/>
                  <w:szCs w:val="14"/>
                </w:rPr>
                <w:id w:val="304289882"/>
                <w:placeholder>
                  <w:docPart w:val="1D5976C9E2784809B4E5161ED2492A76"/>
                </w:placeholder>
                <w:text/>
              </w:sdtPr>
              <w:sdtContent>
                <w:r>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E71712">
            <w:sdt>
              <w:sdtPr>
                <w:rPr>
                  <w:rFonts w:ascii="Arial" w:hAnsi="Arial" w:cs="Arial"/>
                  <w:sz w:val="14"/>
                  <w:szCs w:val="14"/>
                </w:rPr>
                <w:id w:val="1456061518"/>
                <w:placeholder>
                  <w:docPart w:val="472D82FACADF439AA1E906313735FE78"/>
                </w:placeholder>
                <w:text/>
              </w:sdtPr>
              <w:sdtContent>
                <w:r>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E71712">
            <w:sdt>
              <w:sdtPr>
                <w:rPr>
                  <w:rFonts w:ascii="Arial" w:hAnsi="Arial" w:cs="Arial"/>
                  <w:sz w:val="14"/>
                  <w:szCs w:val="14"/>
                </w:rPr>
                <w:id w:val="1771976164"/>
                <w:placeholder>
                  <w:docPart w:val="08D57A811421450C99FE44133DD981E4"/>
                </w:placeholder>
                <w:text/>
              </w:sdtPr>
              <w:sdtContent>
                <w:r>
                  <w:rPr>
                    <w:rFonts w:ascii="Arial" w:hAnsi="Arial" w:cs="Arial"/>
                    <w:sz w:val="14"/>
                    <w:szCs w:val="14"/>
                  </w:rPr>
                  <w:t>[……………]</w:t>
                </w:r>
              </w:sdtContent>
            </w:sdt>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lastRenderedPageBreak/>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2D01FA">
            <w:pPr>
              <w:rPr>
                <w:rFonts w:ascii="Arial" w:hAnsi="Arial" w:cs="Arial"/>
                <w:color w:val="000000"/>
                <w:sz w:val="15"/>
                <w:szCs w:val="15"/>
              </w:rPr>
            </w:pPr>
            <w:sdt>
              <w:sdtPr>
                <w:rPr>
                  <w:rFonts w:ascii="Arial" w:hAnsi="Arial" w:cs="Arial"/>
                  <w:color w:val="000000"/>
                  <w:sz w:val="14"/>
                  <w:szCs w:val="14"/>
                </w:rPr>
                <w:id w:val="-1603252239"/>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371743750"/>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E71712" w:rsidP="00CA04F3">
            <w:pPr>
              <w:spacing w:after="240"/>
              <w:rPr>
                <w:rFonts w:ascii="Arial" w:hAnsi="Arial" w:cs="Arial"/>
                <w:color w:val="000000"/>
                <w:sz w:val="14"/>
                <w:szCs w:val="14"/>
              </w:rPr>
            </w:pPr>
            <w:sdt>
              <w:sdtPr>
                <w:rPr>
                  <w:rFonts w:ascii="Arial" w:hAnsi="Arial" w:cs="Arial"/>
                  <w:sz w:val="14"/>
                  <w:szCs w:val="14"/>
                </w:rPr>
                <w:id w:val="664511892"/>
                <w:placeholder>
                  <w:docPart w:val="29E43B676625441F8DFA00FBE40C823F"/>
                </w:placeholder>
                <w:text/>
              </w:sdtPr>
              <w:sdtContent>
                <w:r>
                  <w:rPr>
                    <w:rFonts w:ascii="Arial" w:hAnsi="Arial" w:cs="Arial"/>
                    <w:sz w:val="14"/>
                    <w:szCs w:val="14"/>
                  </w:rPr>
                  <w:t>[……………]</w:t>
                </w:r>
              </w:sdtContent>
            </w:sdt>
          </w:p>
          <w:p w:rsidR="00A23B3E" w:rsidRPr="003A443E" w:rsidRDefault="00E71712" w:rsidP="00CA04F3">
            <w:pPr>
              <w:spacing w:after="240"/>
              <w:rPr>
                <w:color w:val="000000"/>
              </w:rPr>
            </w:pPr>
            <w:sdt>
              <w:sdtPr>
                <w:rPr>
                  <w:rFonts w:ascii="Arial" w:hAnsi="Arial" w:cs="Arial"/>
                  <w:sz w:val="14"/>
                  <w:szCs w:val="14"/>
                </w:rPr>
                <w:id w:val="1340821385"/>
                <w:placeholder>
                  <w:docPart w:val="8AEFC07E787B42719B84057C56124CAE"/>
                </w:placeholder>
                <w:text/>
              </w:sdtPr>
              <w:sdtContent>
                <w:r>
                  <w:rPr>
                    <w:rFonts w:ascii="Arial" w:hAnsi="Arial" w:cs="Arial"/>
                    <w:sz w:val="14"/>
                    <w:szCs w:val="14"/>
                  </w:rPr>
                  <w:t>[……………]</w:t>
                </w:r>
              </w:sdtContent>
            </w:sdt>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2D01FA">
            <w:pPr>
              <w:rPr>
                <w:rFonts w:ascii="Arial" w:hAnsi="Arial" w:cs="Arial"/>
                <w:b/>
                <w:color w:val="000000"/>
                <w:sz w:val="15"/>
                <w:szCs w:val="15"/>
              </w:rPr>
            </w:pPr>
            <w:sdt>
              <w:sdtPr>
                <w:rPr>
                  <w:rFonts w:ascii="Arial" w:hAnsi="Arial" w:cs="Arial"/>
                  <w:color w:val="000000"/>
                  <w:sz w:val="14"/>
                  <w:szCs w:val="14"/>
                </w:rPr>
                <w:id w:val="1506858413"/>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951161937"/>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sdt>
              <w:sdtPr>
                <w:rPr>
                  <w:rFonts w:ascii="Arial" w:hAnsi="Arial" w:cs="Arial"/>
                  <w:color w:val="000000"/>
                  <w:sz w:val="15"/>
                  <w:szCs w:val="15"/>
                </w:rPr>
                <w:id w:val="-1670169167"/>
                <w:placeholder>
                  <w:docPart w:val="DefaultPlaceholder_1082065158"/>
                </w:placeholder>
                <w:text/>
              </w:sdtPr>
              <w:sdtContent>
                <w:r w:rsidRPr="003A443E">
                  <w:rPr>
                    <w:rFonts w:ascii="Arial" w:hAnsi="Arial" w:cs="Arial"/>
                    <w:color w:val="000000"/>
                    <w:sz w:val="15"/>
                    <w:szCs w:val="15"/>
                  </w:rPr>
                  <w:t>[……………….]    [……………….]</w:t>
                </w:r>
              </w:sdtContent>
            </w:sdt>
          </w:p>
          <w:p w:rsidR="00BB116C" w:rsidRDefault="00BB116C">
            <w:pPr>
              <w:rPr>
                <w:rFonts w:ascii="Arial" w:hAnsi="Arial" w:cs="Arial"/>
                <w:color w:val="000000"/>
                <w:sz w:val="15"/>
                <w:szCs w:val="15"/>
              </w:rPr>
            </w:pPr>
          </w:p>
          <w:sdt>
            <w:sdtPr>
              <w:rPr>
                <w:rFonts w:ascii="Arial" w:hAnsi="Arial" w:cs="Arial"/>
                <w:color w:val="000000"/>
                <w:sz w:val="15"/>
                <w:szCs w:val="15"/>
              </w:rPr>
              <w:id w:val="-1175105476"/>
              <w:placeholder>
                <w:docPart w:val="DefaultPlaceholder_1082065158"/>
              </w:placeholder>
              <w:text/>
            </w:sdt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2D01FA">
            <w:pPr>
              <w:spacing w:after="0"/>
              <w:rPr>
                <w:rFonts w:ascii="Arial" w:hAnsi="Arial" w:cs="Arial"/>
                <w:color w:val="000000"/>
                <w:sz w:val="14"/>
                <w:szCs w:val="14"/>
              </w:rPr>
            </w:pPr>
            <w:sdt>
              <w:sdtPr>
                <w:rPr>
                  <w:rFonts w:ascii="Arial" w:hAnsi="Arial" w:cs="Arial"/>
                  <w:color w:val="000000"/>
                  <w:sz w:val="14"/>
                  <w:szCs w:val="14"/>
                </w:rPr>
                <w:id w:val="-1201622740"/>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499069192"/>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E71712">
            <w:pPr>
              <w:spacing w:after="0"/>
              <w:rPr>
                <w:color w:val="000000"/>
              </w:rPr>
            </w:pPr>
            <w:sdt>
              <w:sdtPr>
                <w:rPr>
                  <w:rFonts w:ascii="Arial" w:hAnsi="Arial" w:cs="Arial"/>
                  <w:color w:val="000000"/>
                  <w:sz w:val="14"/>
                  <w:szCs w:val="14"/>
                </w:rPr>
                <w:id w:val="394626242"/>
                <w:placeholder>
                  <w:docPart w:val="DefaultPlaceholder_1082065158"/>
                </w:placeholder>
                <w:text/>
              </w:sdtPr>
              <w:sdtContent>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ListParagraph"/>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727291505"/>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color w:val="000000"/>
                <w:sz w:val="14"/>
                <w:szCs w:val="14"/>
              </w:rPr>
              <w:t>, motivi:</w:t>
            </w:r>
            <w:sdt>
              <w:sdtPr>
                <w:rPr>
                  <w:rFonts w:ascii="Arial" w:hAnsi="Arial" w:cs="Arial"/>
                  <w:color w:val="000000"/>
                  <w:sz w:val="14"/>
                  <w:szCs w:val="14"/>
                </w:rPr>
                <w:id w:val="-717366252"/>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Content>
                <w:r w:rsidRPr="00EB45DC">
                  <w:rPr>
                    <w:rFonts w:ascii="Arial" w:hAnsi="Arial" w:cs="Arial"/>
                    <w:color w:val="000000"/>
                    <w:sz w:val="14"/>
                    <w:szCs w:val="14"/>
                  </w:rPr>
                  <w:t>[……]</w:t>
                </w:r>
              </w:sdtContent>
            </w:sdt>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Content>
                <w:r w:rsidRPr="00EB45DC">
                  <w:rPr>
                    <w:rFonts w:ascii="Arial" w:hAnsi="Arial" w:cs="Arial"/>
                    <w:color w:val="000000"/>
                    <w:sz w:val="14"/>
                    <w:szCs w:val="14"/>
                  </w:rPr>
                  <w:t>[..…]</w:t>
                </w:r>
              </w:sdtContent>
            </w:sdt>
            <w:r w:rsidRPr="00EB45DC">
              <w:rPr>
                <w:rFonts w:ascii="Arial" w:hAnsi="Arial" w:cs="Arial"/>
                <w:color w:val="000000"/>
                <w:sz w:val="14"/>
                <w:szCs w:val="14"/>
              </w:rPr>
              <w:t xml:space="preserve">, lettera comma 1, </w:t>
            </w:r>
            <w:r w:rsidRPr="00EB45DC">
              <w:rPr>
                <w:rFonts w:ascii="Arial" w:hAnsi="Arial" w:cs="Arial"/>
                <w:color w:val="000000"/>
                <w:sz w:val="14"/>
                <w:szCs w:val="14"/>
              </w:rPr>
              <w:lastRenderedPageBreak/>
              <w:t xml:space="preserve">articolo 80 </w:t>
            </w:r>
            <w:sdt>
              <w:sdtPr>
                <w:rPr>
                  <w:rFonts w:ascii="Arial" w:hAnsi="Arial" w:cs="Arial"/>
                  <w:color w:val="000000"/>
                  <w:sz w:val="14"/>
                  <w:szCs w:val="14"/>
                </w:rPr>
                <w:id w:val="14277174"/>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2D01FA">
            <w:pPr>
              <w:spacing w:after="0"/>
              <w:rPr>
                <w:rFonts w:ascii="Arial" w:hAnsi="Arial" w:cs="Arial"/>
                <w:sz w:val="14"/>
                <w:szCs w:val="14"/>
              </w:rPr>
            </w:pPr>
            <w:sdt>
              <w:sdtPr>
                <w:rPr>
                  <w:rFonts w:ascii="Arial" w:hAnsi="Arial" w:cs="Arial"/>
                  <w:color w:val="000000"/>
                  <w:sz w:val="14"/>
                  <w:szCs w:val="14"/>
                </w:rPr>
                <w:id w:val="-1145583406"/>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774858800"/>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46950" w:rsidRPr="003A443E" w:rsidRDefault="00A46950" w:rsidP="00CD3E4F">
            <w:pPr>
              <w:spacing w:before="0" w:after="0"/>
              <w:rPr>
                <w:rFonts w:ascii="Arial" w:hAnsi="Arial" w:cs="Arial"/>
                <w:color w:val="000000"/>
                <w:sz w:val="14"/>
                <w:szCs w:val="14"/>
              </w:rPr>
            </w:pPr>
          </w:p>
          <w:p w:rsidR="00A23B3E" w:rsidRPr="003A443E" w:rsidRDefault="002D01FA">
            <w:pPr>
              <w:spacing w:after="0"/>
              <w:rPr>
                <w:rFonts w:ascii="Arial" w:hAnsi="Arial" w:cs="Arial"/>
                <w:color w:val="000000"/>
                <w:sz w:val="14"/>
                <w:szCs w:val="14"/>
              </w:rPr>
            </w:pPr>
            <w:sdt>
              <w:sdtPr>
                <w:rPr>
                  <w:rFonts w:ascii="Arial" w:hAnsi="Arial" w:cs="Arial"/>
                  <w:color w:val="000000"/>
                  <w:sz w:val="14"/>
                  <w:szCs w:val="14"/>
                </w:rPr>
                <w:id w:val="1229736354"/>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718947785"/>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2D01FA">
            <w:pPr>
              <w:spacing w:after="0"/>
              <w:rPr>
                <w:rFonts w:ascii="Arial" w:hAnsi="Arial" w:cs="Arial"/>
                <w:color w:val="000000"/>
                <w:sz w:val="14"/>
                <w:szCs w:val="14"/>
              </w:rPr>
            </w:pPr>
            <w:sdt>
              <w:sdtPr>
                <w:rPr>
                  <w:rFonts w:ascii="Arial" w:hAnsi="Arial" w:cs="Arial"/>
                  <w:color w:val="000000"/>
                  <w:sz w:val="14"/>
                  <w:szCs w:val="14"/>
                </w:rPr>
                <w:id w:val="1383518954"/>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239399367"/>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Pr="003A443E" w:rsidRDefault="002D01FA">
            <w:pPr>
              <w:spacing w:after="0"/>
              <w:rPr>
                <w:rFonts w:ascii="Arial" w:hAnsi="Arial" w:cs="Arial"/>
                <w:color w:val="000000"/>
                <w:sz w:val="14"/>
                <w:szCs w:val="14"/>
              </w:rPr>
            </w:pPr>
            <w:sdt>
              <w:sdtPr>
                <w:rPr>
                  <w:rFonts w:ascii="Arial" w:hAnsi="Arial" w:cs="Arial"/>
                  <w:color w:val="000000"/>
                  <w:sz w:val="14"/>
                  <w:szCs w:val="14"/>
                </w:rPr>
                <w:id w:val="133919591"/>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668539974"/>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270DA2" w:rsidRPr="003A443E" w:rsidRDefault="00270DA2">
            <w:pPr>
              <w:spacing w:after="0"/>
              <w:rPr>
                <w:rFonts w:ascii="Arial" w:hAnsi="Arial" w:cs="Arial"/>
                <w:color w:val="000000"/>
                <w:sz w:val="14"/>
                <w:szCs w:val="14"/>
              </w:rPr>
            </w:pPr>
          </w:p>
          <w:p w:rsidR="00A23B3E" w:rsidRPr="003A443E" w:rsidRDefault="002D01FA">
            <w:pPr>
              <w:spacing w:after="0"/>
              <w:rPr>
                <w:rFonts w:ascii="Arial" w:hAnsi="Arial" w:cs="Arial"/>
                <w:color w:val="000000"/>
                <w:sz w:val="14"/>
                <w:szCs w:val="14"/>
              </w:rPr>
            </w:pPr>
            <w:sdt>
              <w:sdtPr>
                <w:rPr>
                  <w:rFonts w:ascii="Arial" w:hAnsi="Arial" w:cs="Arial"/>
                  <w:color w:val="000000"/>
                  <w:sz w:val="14"/>
                  <w:szCs w:val="14"/>
                </w:rPr>
                <w:id w:val="1662349146"/>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378055864"/>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E71712">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Content>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sdtContent>
          </w:sdt>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2D01FA">
            <w:sdt>
              <w:sdtPr>
                <w:rPr>
                  <w:rFonts w:ascii="Arial" w:hAnsi="Arial" w:cs="Arial"/>
                  <w:color w:val="000000"/>
                  <w:sz w:val="14"/>
                  <w:szCs w:val="14"/>
                </w:rPr>
                <w:id w:val="-1485075304"/>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10177538"/>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lastRenderedPageBreak/>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Content>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lastRenderedPageBreak/>
              <w:t xml:space="preserve">c1) </w:t>
            </w:r>
            <w:sdt>
              <w:sdtPr>
                <w:rPr>
                  <w:rFonts w:ascii="Arial" w:hAnsi="Arial" w:cs="Arial"/>
                  <w:color w:val="000000"/>
                  <w:sz w:val="14"/>
                  <w:szCs w:val="14"/>
                </w:rPr>
                <w:id w:val="1521201982"/>
                <w14:checkbox>
                  <w14:checked w14:val="0"/>
                  <w14:checkedState w14:val="2612" w14:font="MS Gothic"/>
                  <w14:uncheckedState w14:val="2610" w14:font="MS Gothic"/>
                </w14:checkbox>
              </w:sdt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Content>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Content>
                <w:r>
                  <w:rPr>
                    <w:rFonts w:ascii="Arial" w:hAnsi="Arial" w:cs="Arial"/>
                    <w:color w:val="000000"/>
                    <w:sz w:val="15"/>
                    <w:szCs w:val="15"/>
                  </w:rPr>
                  <w:t>[……..……]</w:t>
                </w:r>
              </w:sdtContent>
            </w:sdt>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lastRenderedPageBreak/>
              <w:t xml:space="preserve">c1) </w:t>
            </w:r>
            <w:sdt>
              <w:sdtPr>
                <w:rPr>
                  <w:rFonts w:ascii="Arial" w:hAnsi="Arial" w:cs="Arial"/>
                  <w:color w:val="000000"/>
                  <w:sz w:val="14"/>
                  <w:szCs w:val="14"/>
                </w:rPr>
                <w:id w:val="16972391"/>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Content>
                <w:r>
                  <w:rPr>
                    <w:rFonts w:ascii="Arial" w:hAnsi="Arial" w:cs="Arial"/>
                    <w:color w:val="000000"/>
                    <w:w w:val="0"/>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Content>
              <w:p w:rsidR="00A23B3E" w:rsidRDefault="00A23B3E">
                <w:r>
                  <w:rPr>
                    <w:rFonts w:ascii="Arial" w:hAnsi="Arial" w:cs="Arial"/>
                    <w:sz w:val="15"/>
                    <w:szCs w:val="15"/>
                  </w:rPr>
                  <w:t>[……………][……………][…………..…]</w:t>
                </w:r>
              </w:p>
            </w:sdtContent>
          </w:sdt>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2D01FA">
            <w:pPr>
              <w:rPr>
                <w:color w:val="000000"/>
              </w:rPr>
            </w:pPr>
            <w:sdt>
              <w:sdtPr>
                <w:rPr>
                  <w:rFonts w:ascii="Arial" w:hAnsi="Arial" w:cs="Arial"/>
                  <w:color w:val="000000"/>
                  <w:sz w:val="14"/>
                  <w:szCs w:val="14"/>
                </w:rPr>
                <w:id w:val="-856819297"/>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283956651"/>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2D01FA">
            <w:pPr>
              <w:rPr>
                <w:rFonts w:ascii="Arial" w:hAnsi="Arial" w:cs="Arial"/>
                <w:color w:val="000000"/>
                <w:sz w:val="15"/>
                <w:szCs w:val="15"/>
              </w:rPr>
            </w:pPr>
            <w:sdt>
              <w:sdtPr>
                <w:rPr>
                  <w:rFonts w:ascii="Arial" w:hAnsi="Arial" w:cs="Arial"/>
                  <w:color w:val="000000"/>
                  <w:sz w:val="14"/>
                  <w:szCs w:val="14"/>
                </w:rPr>
                <w:id w:val="-542359085"/>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611275936"/>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2D01FA">
            <w:pPr>
              <w:rPr>
                <w:rFonts w:ascii="Arial" w:hAnsi="Arial" w:cs="Arial"/>
                <w:color w:val="000000"/>
                <w:sz w:val="14"/>
                <w:szCs w:val="14"/>
              </w:rPr>
            </w:pPr>
            <w:sdt>
              <w:sdtPr>
                <w:rPr>
                  <w:rFonts w:ascii="Arial" w:hAnsi="Arial" w:cs="Arial"/>
                  <w:color w:val="000000"/>
                  <w:sz w:val="14"/>
                  <w:szCs w:val="14"/>
                </w:rPr>
                <w:id w:val="1541322387"/>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779789711"/>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Pr="003A443E" w:rsidRDefault="002D01FA">
            <w:pPr>
              <w:rPr>
                <w:rFonts w:ascii="Arial" w:hAnsi="Arial" w:cs="Arial"/>
                <w:color w:val="000000"/>
                <w:sz w:val="14"/>
                <w:szCs w:val="14"/>
              </w:rPr>
            </w:pPr>
            <w:sdt>
              <w:sdtPr>
                <w:rPr>
                  <w:rFonts w:ascii="Arial" w:hAnsi="Arial" w:cs="Arial"/>
                  <w:color w:val="000000"/>
                  <w:sz w:val="14"/>
                  <w:szCs w:val="14"/>
                </w:rPr>
                <w:id w:val="-80142646"/>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779599644"/>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Pr="003A443E" w:rsidRDefault="00DD7C67">
            <w:pPr>
              <w:rPr>
                <w:rFonts w:ascii="Arial" w:hAnsi="Arial" w:cs="Arial"/>
                <w:color w:val="000000"/>
                <w:sz w:val="14"/>
                <w:szCs w:val="14"/>
              </w:rPr>
            </w:pPr>
            <w:sdt>
              <w:sdtPr>
                <w:rPr>
                  <w:rFonts w:ascii="Arial" w:hAnsi="Arial" w:cs="Arial"/>
                  <w:color w:val="000000"/>
                  <w:sz w:val="14"/>
                  <w:szCs w:val="14"/>
                </w:rPr>
                <w:id w:val="-7761866"/>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089082789"/>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7F5D9C">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DD7C67">
            <w:pPr>
              <w:spacing w:before="0" w:after="0"/>
              <w:rPr>
                <w:rFonts w:ascii="Arial" w:hAnsi="Arial" w:cs="Arial"/>
                <w:color w:val="000000"/>
                <w:sz w:val="14"/>
                <w:szCs w:val="14"/>
              </w:rPr>
            </w:pPr>
            <w:sdt>
              <w:sdtPr>
                <w:rPr>
                  <w:rFonts w:ascii="Arial" w:hAnsi="Arial" w:cs="Arial"/>
                  <w:color w:val="000000"/>
                  <w:sz w:val="14"/>
                  <w:szCs w:val="14"/>
                </w:rPr>
                <w:id w:val="-1351402480"/>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796904295"/>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DD7C67">
            <w:pPr>
              <w:spacing w:before="0" w:after="0"/>
              <w:rPr>
                <w:rFonts w:ascii="Arial" w:hAnsi="Arial" w:cs="Arial"/>
                <w:color w:val="000000"/>
                <w:sz w:val="14"/>
                <w:szCs w:val="14"/>
              </w:rPr>
            </w:pPr>
            <w:sdt>
              <w:sdtPr>
                <w:rPr>
                  <w:rFonts w:ascii="Arial" w:hAnsi="Arial" w:cs="Arial"/>
                  <w:color w:val="000000"/>
                  <w:sz w:val="14"/>
                  <w:szCs w:val="14"/>
                </w:rPr>
                <w:id w:val="1477261554"/>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285889516"/>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Content>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sdtContent>
          </w:sdt>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DD7C67" w:rsidP="005E2955">
            <w:pPr>
              <w:spacing w:before="0" w:after="0"/>
              <w:rPr>
                <w:rFonts w:ascii="Arial" w:hAnsi="Arial" w:cs="Arial"/>
                <w:color w:val="000000"/>
                <w:sz w:val="14"/>
                <w:szCs w:val="14"/>
              </w:rPr>
            </w:pPr>
            <w:sdt>
              <w:sdtPr>
                <w:rPr>
                  <w:rFonts w:ascii="Arial" w:hAnsi="Arial" w:cs="Arial"/>
                  <w:color w:val="000000"/>
                  <w:sz w:val="14"/>
                  <w:szCs w:val="14"/>
                </w:rPr>
                <w:id w:val="-844473849"/>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257188605"/>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Content>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sdtContent>
          </w:sdt>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DD7C67" w:rsidP="006B4D39">
            <w:pPr>
              <w:spacing w:before="0" w:after="0"/>
              <w:rPr>
                <w:rFonts w:ascii="Arial" w:hAnsi="Arial" w:cs="Arial"/>
                <w:color w:val="000000"/>
                <w:sz w:val="22"/>
              </w:rPr>
            </w:pPr>
            <w:sdt>
              <w:sdtPr>
                <w:rPr>
                  <w:rFonts w:ascii="Arial" w:hAnsi="Arial" w:cs="Arial"/>
                  <w:color w:val="000000"/>
                  <w:sz w:val="14"/>
                  <w:szCs w:val="14"/>
                </w:rPr>
                <w:id w:val="1886515507"/>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450782478"/>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A2252" w:rsidRDefault="00AA2252" w:rsidP="006B4D39">
            <w:pPr>
              <w:spacing w:before="0" w:after="0"/>
              <w:rPr>
                <w:rFonts w:ascii="Arial" w:hAnsi="Arial" w:cs="Arial"/>
                <w:color w:val="000000"/>
                <w:sz w:val="14"/>
                <w:szCs w:val="14"/>
              </w:rPr>
            </w:pPr>
          </w:p>
          <w:p w:rsidR="00A23B3E" w:rsidRPr="003A443E" w:rsidRDefault="00DD7C67" w:rsidP="006B4D39">
            <w:pPr>
              <w:spacing w:before="0" w:after="0"/>
              <w:rPr>
                <w:rFonts w:ascii="Arial" w:hAnsi="Arial" w:cs="Arial"/>
                <w:color w:val="000000"/>
                <w:sz w:val="22"/>
              </w:rPr>
            </w:pPr>
            <w:sdt>
              <w:sdtPr>
                <w:rPr>
                  <w:rFonts w:ascii="Arial" w:hAnsi="Arial" w:cs="Arial"/>
                  <w:color w:val="000000"/>
                  <w:sz w:val="14"/>
                  <w:szCs w:val="14"/>
                </w:rPr>
                <w:id w:val="-296217085"/>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886723225"/>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Pr="003A443E" w:rsidRDefault="00DD7C67">
            <w:pPr>
              <w:rPr>
                <w:rFonts w:ascii="Arial" w:hAnsi="Arial" w:cs="Arial"/>
                <w:color w:val="000000"/>
                <w:sz w:val="14"/>
                <w:szCs w:val="14"/>
              </w:rPr>
            </w:pPr>
            <w:sdt>
              <w:sdtPr>
                <w:rPr>
                  <w:rFonts w:ascii="Arial" w:hAnsi="Arial" w:cs="Arial"/>
                  <w:color w:val="000000"/>
                  <w:sz w:val="14"/>
                  <w:szCs w:val="14"/>
                </w:rPr>
                <w:id w:val="-1962491307"/>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763990277"/>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rsidR="005E2955" w:rsidRDefault="005E2955">
            <w:pPr>
              <w:rPr>
                <w:rFonts w:ascii="Arial" w:hAnsi="Arial" w:cs="Arial"/>
                <w:color w:val="000000"/>
                <w:sz w:val="14"/>
                <w:szCs w:val="14"/>
              </w:rPr>
            </w:pPr>
          </w:p>
          <w:p w:rsidR="005E2955" w:rsidRPr="003A443E" w:rsidRDefault="00DD7C67" w:rsidP="005E2955">
            <w:pPr>
              <w:rPr>
                <w:rFonts w:ascii="Arial" w:hAnsi="Arial" w:cs="Arial"/>
                <w:color w:val="000000"/>
                <w:sz w:val="14"/>
                <w:szCs w:val="14"/>
              </w:rPr>
            </w:pPr>
            <w:sdt>
              <w:sdtPr>
                <w:rPr>
                  <w:rFonts w:ascii="Arial" w:hAnsi="Arial" w:cs="Arial"/>
                  <w:color w:val="000000"/>
                  <w:sz w:val="14"/>
                  <w:szCs w:val="14"/>
                </w:rPr>
                <w:id w:val="763263265"/>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399557237"/>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Default="005E2955" w:rsidP="005E2955">
            <w:pPr>
              <w:spacing w:before="0" w:after="0"/>
              <w:rPr>
                <w:rFonts w:ascii="Arial" w:hAnsi="Arial" w:cs="Arial"/>
                <w:color w:val="000000"/>
                <w:sz w:val="14"/>
                <w:szCs w:val="14"/>
              </w:rPr>
            </w:pPr>
          </w:p>
          <w:p w:rsidR="005E2955" w:rsidRPr="003A443E" w:rsidRDefault="00DD7C67" w:rsidP="005E2955">
            <w:pPr>
              <w:rPr>
                <w:rFonts w:ascii="Arial" w:hAnsi="Arial" w:cs="Arial"/>
                <w:color w:val="000000"/>
                <w:sz w:val="14"/>
                <w:szCs w:val="14"/>
              </w:rPr>
            </w:pPr>
            <w:sdt>
              <w:sdtPr>
                <w:rPr>
                  <w:rFonts w:ascii="Arial" w:hAnsi="Arial" w:cs="Arial"/>
                  <w:color w:val="000000"/>
                  <w:sz w:val="14"/>
                  <w:szCs w:val="14"/>
                </w:rPr>
                <w:id w:val="1439874196"/>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354264682"/>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7F5D9C"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Content>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DD7C67">
            <w:pPr>
              <w:rPr>
                <w:rFonts w:ascii="Arial" w:hAnsi="Arial" w:cs="Arial"/>
                <w:color w:val="000000"/>
                <w:sz w:val="15"/>
                <w:szCs w:val="15"/>
              </w:rPr>
            </w:pPr>
            <w:sdt>
              <w:sdtPr>
                <w:rPr>
                  <w:rFonts w:ascii="Arial" w:hAnsi="Arial" w:cs="Arial"/>
                  <w:color w:val="000000"/>
                  <w:sz w:val="14"/>
                  <w:szCs w:val="14"/>
                </w:rPr>
                <w:id w:val="-364824768"/>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546140586"/>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Content>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sdtContent>
          </w:sdt>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lastRenderedPageBreak/>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DD7C67">
            <w:pPr>
              <w:rPr>
                <w:rFonts w:ascii="Arial" w:hAnsi="Arial" w:cs="Arial"/>
                <w:color w:val="000000"/>
                <w:sz w:val="15"/>
                <w:szCs w:val="15"/>
              </w:rPr>
            </w:pPr>
            <w:sdt>
              <w:sdtPr>
                <w:rPr>
                  <w:rFonts w:ascii="Arial" w:hAnsi="Arial" w:cs="Arial"/>
                  <w:color w:val="000000"/>
                  <w:sz w:val="14"/>
                  <w:szCs w:val="14"/>
                </w:rPr>
                <w:id w:val="1024515746"/>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450049940"/>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DD7C67">
            <w:pPr>
              <w:rPr>
                <w:rFonts w:ascii="Arial" w:hAnsi="Arial" w:cs="Arial"/>
                <w:color w:val="000000"/>
                <w:sz w:val="14"/>
                <w:szCs w:val="14"/>
              </w:rPr>
            </w:pPr>
            <w:sdt>
              <w:sdtPr>
                <w:rPr>
                  <w:rFonts w:ascii="Arial" w:hAnsi="Arial" w:cs="Arial"/>
                  <w:color w:val="000000"/>
                  <w:sz w:val="14"/>
                  <w:szCs w:val="14"/>
                </w:rPr>
                <w:id w:val="-759823546"/>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447629034"/>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Pr="003A443E" w:rsidRDefault="00DD7C67">
            <w:pPr>
              <w:rPr>
                <w:rFonts w:ascii="Arial" w:hAnsi="Arial" w:cs="Arial"/>
                <w:color w:val="000000"/>
                <w:sz w:val="14"/>
                <w:szCs w:val="14"/>
              </w:rPr>
            </w:pPr>
            <w:sdt>
              <w:sdtPr>
                <w:rPr>
                  <w:rFonts w:ascii="Arial" w:hAnsi="Arial" w:cs="Arial"/>
                  <w:color w:val="000000"/>
                  <w:sz w:val="14"/>
                  <w:szCs w:val="14"/>
                </w:rPr>
                <w:id w:val="1055818340"/>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670312560"/>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Pr="003A443E" w:rsidRDefault="00DD7C67">
            <w:pPr>
              <w:rPr>
                <w:rFonts w:ascii="Arial" w:hAnsi="Arial" w:cs="Arial"/>
                <w:color w:val="000000"/>
                <w:sz w:val="14"/>
                <w:szCs w:val="14"/>
              </w:rPr>
            </w:pPr>
            <w:sdt>
              <w:sdtPr>
                <w:rPr>
                  <w:rFonts w:ascii="Arial" w:hAnsi="Arial" w:cs="Arial"/>
                  <w:color w:val="000000"/>
                  <w:sz w:val="14"/>
                  <w:szCs w:val="14"/>
                </w:rPr>
                <w:id w:val="-247041713"/>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762654247"/>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7F5D9C"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DD7C67">
            <w:pPr>
              <w:rPr>
                <w:rFonts w:ascii="Arial" w:hAnsi="Arial" w:cs="Arial"/>
                <w:sz w:val="15"/>
                <w:szCs w:val="15"/>
              </w:rPr>
            </w:pPr>
            <w:sdt>
              <w:sdtPr>
                <w:rPr>
                  <w:rFonts w:ascii="Arial" w:hAnsi="Arial" w:cs="Arial"/>
                  <w:color w:val="000000"/>
                  <w:sz w:val="14"/>
                  <w:szCs w:val="14"/>
                </w:rPr>
                <w:id w:val="-1773854101"/>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633559276"/>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Content>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sdtContent>
          </w:sdt>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DD7C67">
            <w:pPr>
              <w:rPr>
                <w:rFonts w:ascii="Arial" w:hAnsi="Arial" w:cs="Arial"/>
                <w:color w:val="FF0000"/>
                <w:sz w:val="15"/>
                <w:szCs w:val="15"/>
              </w:rPr>
            </w:pPr>
            <w:sdt>
              <w:sdtPr>
                <w:rPr>
                  <w:rFonts w:ascii="Arial" w:hAnsi="Arial" w:cs="Arial"/>
                  <w:color w:val="000000"/>
                  <w:sz w:val="14"/>
                  <w:szCs w:val="14"/>
                </w:rPr>
                <w:id w:val="-606357426"/>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307174681"/>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Content>
                <w:r w:rsidRPr="000953DC">
                  <w:rPr>
                    <w:rFonts w:ascii="Arial" w:hAnsi="Arial" w:cs="Arial"/>
                    <w:sz w:val="15"/>
                    <w:szCs w:val="15"/>
                  </w:rPr>
                  <w:t>[…………………]</w:t>
                </w:r>
              </w:sdtContent>
            </w:sdt>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DD7C67">
            <w:pPr>
              <w:rPr>
                <w:rFonts w:ascii="Arial" w:hAnsi="Arial" w:cs="Arial"/>
                <w:color w:val="000000"/>
                <w:sz w:val="15"/>
                <w:szCs w:val="15"/>
              </w:rPr>
            </w:pPr>
            <w:sdt>
              <w:sdtPr>
                <w:rPr>
                  <w:rFonts w:ascii="Arial" w:hAnsi="Arial" w:cs="Arial"/>
                  <w:color w:val="000000"/>
                  <w:sz w:val="14"/>
                  <w:szCs w:val="14"/>
                </w:rPr>
                <w:id w:val="168064327"/>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2011558926"/>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B32C28" w:rsidRPr="001D3A2B" w:rsidRDefault="00B32C28">
            <w:pPr>
              <w:rPr>
                <w:rFonts w:ascii="Arial" w:hAnsi="Arial" w:cs="Arial"/>
                <w:color w:val="000000"/>
                <w:szCs w:val="24"/>
              </w:rPr>
            </w:pPr>
          </w:p>
          <w:p w:rsidR="00A23B3E" w:rsidRPr="003A443E" w:rsidRDefault="00DD7C67">
            <w:pPr>
              <w:rPr>
                <w:color w:val="000000"/>
              </w:rPr>
            </w:pPr>
            <w:sdt>
              <w:sdtPr>
                <w:rPr>
                  <w:rFonts w:ascii="Arial" w:hAnsi="Arial" w:cs="Arial"/>
                  <w:color w:val="000000"/>
                  <w:sz w:val="14"/>
                  <w:szCs w:val="14"/>
                </w:rPr>
                <w:id w:val="-517919599"/>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29992409"/>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lastRenderedPageBreak/>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DD7C67">
            <w:pPr>
              <w:rPr>
                <w:rFonts w:ascii="Arial" w:hAnsi="Arial" w:cs="Arial"/>
                <w:sz w:val="14"/>
                <w:szCs w:val="14"/>
              </w:rPr>
            </w:pPr>
            <w:sdt>
              <w:sdtPr>
                <w:rPr>
                  <w:rFonts w:ascii="Arial" w:hAnsi="Arial" w:cs="Arial"/>
                  <w:color w:val="000000"/>
                  <w:sz w:val="14"/>
                  <w:szCs w:val="14"/>
                </w:rPr>
                <w:id w:val="2144455736"/>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520473490"/>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7F5D9C">
            <w:sdt>
              <w:sdtPr>
                <w:rPr>
                  <w:rFonts w:ascii="Arial" w:hAnsi="Arial" w:cs="Arial"/>
                  <w:sz w:val="14"/>
                  <w:szCs w:val="14"/>
                </w:rPr>
                <w:id w:val="-96715069"/>
                <w:placeholder>
                  <w:docPart w:val="DefaultPlaceholder_1082065158"/>
                </w:placeholder>
                <w:text/>
              </w:sdtPr>
              <w:sdtContent>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3"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4"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F351F0">
            <w:pPr>
              <w:pStyle w:val="NormalWeb"/>
              <w:spacing w:before="0" w:after="0"/>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198" w:hAnsi="Arial" w:cs="Arial"/>
                  <w:color w:val="000000"/>
                  <w:sz w:val="14"/>
                  <w:szCs w:val="14"/>
                  <w:u w:val="none"/>
                </w:rPr>
                <w:t>a legge 12 marzo 1999, n. 68</w:t>
              </w:r>
            </w:hyperlink>
          </w:p>
          <w:p w:rsidR="00A23B3E" w:rsidRPr="00121BF6" w:rsidRDefault="00A23B3E">
            <w:pPr>
              <w:pStyle w:val="NormalWeb"/>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eastAsia="font198"/>
                <w:color w:val="000000"/>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6B4D39" w:rsidRPr="00121BF6" w:rsidRDefault="006B4D39">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DD7C67" w:rsidP="005309A4">
            <w:pPr>
              <w:jc w:val="both"/>
              <w:rPr>
                <w:rFonts w:ascii="Arial" w:hAnsi="Arial" w:cs="Arial"/>
                <w:color w:val="000000"/>
                <w:sz w:val="14"/>
                <w:szCs w:val="14"/>
              </w:rPr>
            </w:pPr>
            <w:sdt>
              <w:sdtPr>
                <w:rPr>
                  <w:rFonts w:ascii="Arial" w:hAnsi="Arial" w:cs="Arial"/>
                  <w:color w:val="000000"/>
                  <w:sz w:val="14"/>
                  <w:szCs w:val="14"/>
                </w:rPr>
                <w:id w:val="179786061"/>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376818365"/>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6A5E21" w:rsidRPr="001D3A2B" w:rsidRDefault="006A5E21" w:rsidP="005309A4">
            <w:pPr>
              <w:jc w:val="both"/>
              <w:rPr>
                <w:rFonts w:ascii="Arial" w:hAnsi="Arial" w:cs="Arial"/>
                <w:color w:val="000000"/>
                <w:sz w:val="4"/>
                <w:szCs w:val="4"/>
              </w:rPr>
            </w:pPr>
          </w:p>
          <w:p w:rsidR="005309A4" w:rsidRPr="003A443E" w:rsidRDefault="00DD7C67" w:rsidP="005309A4">
            <w:pPr>
              <w:jc w:val="both"/>
              <w:rPr>
                <w:rFonts w:ascii="Arial" w:hAnsi="Arial" w:cs="Arial"/>
                <w:color w:val="000000"/>
                <w:sz w:val="14"/>
                <w:szCs w:val="14"/>
              </w:rPr>
            </w:pPr>
            <w:sdt>
              <w:sdtPr>
                <w:rPr>
                  <w:rFonts w:ascii="Arial" w:hAnsi="Arial" w:cs="Arial"/>
                  <w:color w:val="000000"/>
                  <w:sz w:val="14"/>
                  <w:szCs w:val="14"/>
                </w:rPr>
                <w:id w:val="-927350532"/>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498736932"/>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1D3A2B" w:rsidRPr="001D3A2B" w:rsidRDefault="001D3A2B">
            <w:pPr>
              <w:rPr>
                <w:rFonts w:ascii="Arial" w:hAnsi="Arial" w:cs="Arial"/>
                <w:color w:val="000000"/>
                <w:sz w:val="4"/>
                <w:szCs w:val="4"/>
              </w:rPr>
            </w:pPr>
          </w:p>
          <w:p w:rsidR="00A23B3E" w:rsidRPr="003A443E" w:rsidRDefault="00DD7C67">
            <w:pPr>
              <w:rPr>
                <w:rFonts w:ascii="Arial" w:hAnsi="Arial" w:cs="Arial"/>
                <w:color w:val="000000"/>
                <w:sz w:val="14"/>
                <w:szCs w:val="14"/>
              </w:rPr>
            </w:pPr>
            <w:sdt>
              <w:sdtPr>
                <w:rPr>
                  <w:rFonts w:ascii="Arial" w:hAnsi="Arial" w:cs="Arial"/>
                  <w:color w:val="000000"/>
                  <w:sz w:val="14"/>
                  <w:szCs w:val="14"/>
                </w:rPr>
                <w:id w:val="1754931935"/>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267203586"/>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r w:rsidR="00A23B3E"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Content>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sdtContent>
          </w:sdt>
          <w:p w:rsidR="00F351F0" w:rsidRPr="003A443E" w:rsidRDefault="00F351F0">
            <w:pPr>
              <w:rPr>
                <w:rFonts w:ascii="Arial" w:hAnsi="Arial" w:cs="Arial"/>
                <w:color w:val="000000"/>
                <w:sz w:val="14"/>
                <w:szCs w:val="14"/>
              </w:rPr>
            </w:pPr>
          </w:p>
          <w:p w:rsidR="00A23B3E" w:rsidRPr="003A443E" w:rsidRDefault="00DD7C67">
            <w:pPr>
              <w:rPr>
                <w:rFonts w:ascii="Arial" w:hAnsi="Arial" w:cs="Arial"/>
                <w:color w:val="000000"/>
                <w:sz w:val="14"/>
                <w:szCs w:val="14"/>
              </w:rPr>
            </w:pPr>
            <w:sdt>
              <w:sdtPr>
                <w:rPr>
                  <w:rFonts w:ascii="Arial" w:hAnsi="Arial" w:cs="Arial"/>
                  <w:color w:val="000000"/>
                  <w:sz w:val="14"/>
                  <w:szCs w:val="14"/>
                </w:rPr>
                <w:id w:val="1650632338"/>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886795168"/>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p>
          <w:p w:rsidR="005309A4" w:rsidRPr="003A443E" w:rsidRDefault="00DD7C67" w:rsidP="00F351F0">
            <w:pPr>
              <w:rPr>
                <w:rFonts w:ascii="Arial" w:hAnsi="Arial" w:cs="Arial"/>
                <w:color w:val="000000"/>
                <w:sz w:val="14"/>
                <w:szCs w:val="14"/>
              </w:rPr>
            </w:pPr>
            <w:sdt>
              <w:sdtPr>
                <w:rPr>
                  <w:rFonts w:ascii="Arial" w:hAnsi="Arial" w:cs="Arial"/>
                  <w:color w:val="000000"/>
                  <w:sz w:val="14"/>
                  <w:szCs w:val="14"/>
                </w:rPr>
                <w:id w:val="-579059840"/>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417666791"/>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sdt>
              <w:sdtPr>
                <w:rPr>
                  <w:rFonts w:ascii="Arial" w:hAnsi="Arial" w:cs="Arial"/>
                  <w:color w:val="000000"/>
                  <w:sz w:val="14"/>
                  <w:szCs w:val="14"/>
                </w:rPr>
                <w:id w:val="-1173018830"/>
                <w:placeholder>
                  <w:docPart w:val="DefaultPlaceholder_1082065158"/>
                </w:placeholder>
                <w:text/>
              </w:sdtPr>
              <w:sdtContent>
                <w:r w:rsidR="008F12E6" w:rsidRPr="003A443E">
                  <w:rPr>
                    <w:rFonts w:ascii="Arial" w:hAnsi="Arial" w:cs="Arial"/>
                    <w:color w:val="000000"/>
                    <w:sz w:val="14"/>
                    <w:szCs w:val="14"/>
                  </w:rPr>
                  <w:t>[………..…][……….…][……….…]</w:t>
                </w:r>
              </w:sdtContent>
            </w:sdt>
          </w:p>
          <w:p w:rsidR="006A5E21" w:rsidRPr="001D3A2B" w:rsidRDefault="006A5E21">
            <w:pPr>
              <w:rPr>
                <w:rFonts w:ascii="Arial" w:hAnsi="Arial" w:cs="Arial"/>
                <w:color w:val="000000"/>
                <w:sz w:val="4"/>
                <w:szCs w:val="4"/>
              </w:rPr>
            </w:pPr>
          </w:p>
          <w:p w:rsidR="00A23B3E" w:rsidRPr="003A443E" w:rsidRDefault="00DD7C67" w:rsidP="00DD7C67">
            <w:pPr>
              <w:jc w:val="both"/>
              <w:rPr>
                <w:rFonts w:ascii="Arial" w:hAnsi="Arial" w:cs="Arial"/>
                <w:color w:val="000000"/>
                <w:sz w:val="14"/>
                <w:szCs w:val="14"/>
              </w:rPr>
            </w:pPr>
            <w:sdt>
              <w:sdtPr>
                <w:rPr>
                  <w:rFonts w:ascii="Arial" w:hAnsi="Arial" w:cs="Arial"/>
                  <w:color w:val="000000"/>
                  <w:sz w:val="14"/>
                  <w:szCs w:val="14"/>
                </w:rPr>
                <w:id w:val="-2027703734"/>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918375925"/>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DD7C67">
            <w:pPr>
              <w:rPr>
                <w:rFonts w:ascii="Arial" w:hAnsi="Arial" w:cs="Arial"/>
                <w:color w:val="000000"/>
                <w:sz w:val="14"/>
                <w:szCs w:val="14"/>
              </w:rPr>
            </w:pPr>
            <w:sdt>
              <w:sdtPr>
                <w:rPr>
                  <w:rFonts w:ascii="Arial" w:hAnsi="Arial" w:cs="Arial"/>
                  <w:color w:val="000000"/>
                  <w:sz w:val="14"/>
                  <w:szCs w:val="14"/>
                </w:rPr>
                <w:id w:val="-1255435111"/>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517748009"/>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DD7C67">
            <w:pPr>
              <w:rPr>
                <w:rFonts w:ascii="Arial" w:hAnsi="Arial" w:cs="Arial"/>
                <w:color w:val="000000"/>
                <w:sz w:val="14"/>
                <w:szCs w:val="14"/>
              </w:rPr>
            </w:pPr>
            <w:sdt>
              <w:sdtPr>
                <w:rPr>
                  <w:rFonts w:ascii="Arial" w:hAnsi="Arial" w:cs="Arial"/>
                  <w:color w:val="000000"/>
                  <w:sz w:val="14"/>
                  <w:szCs w:val="14"/>
                </w:rPr>
                <w:id w:val="-1980749745"/>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430649420"/>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Content>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sdtContent>
          </w:sdt>
          <w:p w:rsidR="001D3A2B" w:rsidRDefault="001D3A2B">
            <w:pPr>
              <w:rPr>
                <w:rFonts w:ascii="Arial" w:hAnsi="Arial" w:cs="Arial"/>
                <w:color w:val="000000"/>
                <w:sz w:val="14"/>
                <w:szCs w:val="14"/>
              </w:rPr>
            </w:pPr>
          </w:p>
          <w:p w:rsidR="00A23B3E" w:rsidRPr="003A443E" w:rsidRDefault="00DD7C67">
            <w:pPr>
              <w:rPr>
                <w:color w:val="000000"/>
              </w:rPr>
            </w:pPr>
            <w:sdt>
              <w:sdtPr>
                <w:rPr>
                  <w:rFonts w:ascii="Arial" w:hAnsi="Arial" w:cs="Arial"/>
                  <w:color w:val="000000"/>
                  <w:sz w:val="14"/>
                  <w:szCs w:val="14"/>
                </w:rPr>
                <w:id w:val="-1474365522"/>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917913228"/>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DD7C67" w:rsidP="00635C8F">
            <w:pPr>
              <w:rPr>
                <w:rFonts w:ascii="Arial" w:hAnsi="Arial" w:cs="Arial"/>
                <w:color w:val="000000"/>
                <w:sz w:val="15"/>
                <w:szCs w:val="15"/>
              </w:rPr>
            </w:pPr>
            <w:sdt>
              <w:sdtPr>
                <w:rPr>
                  <w:rFonts w:ascii="Arial" w:hAnsi="Arial" w:cs="Arial"/>
                  <w:color w:val="000000"/>
                  <w:sz w:val="14"/>
                  <w:szCs w:val="14"/>
                </w:rPr>
                <w:id w:val="-304087977"/>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79490762"/>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DD7C67">
            <w:sdt>
              <w:sdtPr>
                <w:rPr>
                  <w:rFonts w:ascii="Arial" w:hAnsi="Arial" w:cs="Arial"/>
                  <w:color w:val="000000"/>
                  <w:sz w:val="14"/>
                  <w:szCs w:val="14"/>
                </w:rPr>
                <w:id w:val="1915125088"/>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825563584"/>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F5D9C">
            <w:pPr>
              <w:rPr>
                <w:rFonts w:ascii="Arial" w:hAnsi="Arial" w:cs="Arial"/>
                <w:sz w:val="15"/>
                <w:szCs w:val="15"/>
              </w:rPr>
            </w:pPr>
            <w:sdt>
              <w:sdtPr>
                <w:rPr>
                  <w:rFonts w:ascii="Arial" w:hAnsi="Arial" w:cs="Arial"/>
                  <w:w w:val="0"/>
                  <w:sz w:val="15"/>
                  <w:szCs w:val="15"/>
                </w:rPr>
                <w:id w:val="1006408744"/>
                <w:placeholder>
                  <w:docPart w:val="DefaultPlaceholder_1082065158"/>
                </w:placeholder>
                <w:text/>
              </w:sdtPr>
              <w:sdtContent>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sdt>
            <w:sdtPr>
              <w:rPr>
                <w:rFonts w:ascii="Arial" w:hAnsi="Arial" w:cs="Arial"/>
                <w:sz w:val="15"/>
                <w:szCs w:val="15"/>
              </w:rPr>
              <w:id w:val="-2074425871"/>
              <w:placeholder>
                <w:docPart w:val="DefaultPlaceholder_1082065158"/>
              </w:placeholder>
              <w:text/>
            </w:sdtPr>
            <w:sdtContent>
              <w:p w:rsidR="00A23B3E" w:rsidRDefault="00A23B3E">
                <w:r>
                  <w:rPr>
                    <w:rFonts w:ascii="Arial" w:hAnsi="Arial" w:cs="Arial"/>
                    <w:sz w:val="15"/>
                    <w:szCs w:val="15"/>
                  </w:rPr>
                  <w:t>[…………][……..…][…………]</w:t>
                </w:r>
              </w:p>
            </w:sdtContent>
          </w:sdt>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ListParagraph"/>
              <w:tabs>
                <w:tab w:val="left" w:pos="284"/>
              </w:tabs>
              <w:ind w:left="284"/>
              <w:rPr>
                <w:rFonts w:ascii="Arial" w:hAnsi="Arial" w:cs="Arial"/>
                <w:sz w:val="15"/>
                <w:szCs w:val="15"/>
              </w:rPr>
            </w:pPr>
          </w:p>
          <w:p w:rsidR="00A23B3E" w:rsidRDefault="00A23B3E">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ListParagraph"/>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sdt>
              <w:sdtPr>
                <w:rPr>
                  <w:rFonts w:ascii="Arial" w:hAnsi="Arial" w:cs="Arial"/>
                  <w:color w:val="000000"/>
                  <w:sz w:val="14"/>
                  <w:szCs w:val="14"/>
                </w:rPr>
                <w:id w:val="206421607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5465145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sdt>
              <w:sdtPr>
                <w:rPr>
                  <w:rFonts w:ascii="Arial" w:hAnsi="Arial" w:cs="Arial"/>
                  <w:w w:val="0"/>
                  <w:sz w:val="15"/>
                  <w:szCs w:val="15"/>
                </w:rPr>
                <w:id w:val="1604303319"/>
                <w:placeholder>
                  <w:docPart w:val="DefaultPlaceholder_1082065158"/>
                </w:placeholder>
              </w:sdtPr>
              <w:sdtContent>
                <w:sdt>
                  <w:sdtPr>
                    <w:rPr>
                      <w:rFonts w:ascii="Arial" w:hAnsi="Arial" w:cs="Arial"/>
                      <w:w w:val="0"/>
                      <w:sz w:val="15"/>
                      <w:szCs w:val="15"/>
                    </w:rPr>
                    <w:id w:val="-1906062421"/>
                    <w:placeholder>
                      <w:docPart w:val="DefaultPlaceholder_1082065158"/>
                    </w:placeholder>
                    <w:text/>
                  </w:sdtPr>
                  <w:sdtContent>
                    <w:r>
                      <w:rPr>
                        <w:rFonts w:ascii="Arial" w:hAnsi="Arial" w:cs="Arial"/>
                        <w:w w:val="0"/>
                        <w:sz w:val="15"/>
                        <w:szCs w:val="15"/>
                      </w:rPr>
                      <w:t>[ …]</w:t>
                    </w:r>
                  </w:sdtContent>
                </w:sdt>
              </w:sdtContent>
            </w:sdt>
            <w:r>
              <w:rPr>
                <w:rFonts w:ascii="Arial" w:hAnsi="Arial" w:cs="Arial"/>
                <w:w w:val="0"/>
                <w:sz w:val="15"/>
                <w:szCs w:val="15"/>
              </w:rPr>
              <w:t xml:space="preserve"> </w:t>
            </w:r>
            <w:sdt>
              <w:sdtPr>
                <w:rPr>
                  <w:rFonts w:ascii="Arial" w:hAnsi="Arial" w:cs="Arial"/>
                  <w:color w:val="000000"/>
                  <w:sz w:val="14"/>
                  <w:szCs w:val="14"/>
                </w:rPr>
                <w:id w:val="-817645883"/>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529844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62939944"/>
              <w:placeholder>
                <w:docPart w:val="DefaultPlaceholder_1082065158"/>
              </w:placeholder>
              <w:text/>
            </w:sdt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145233139"/>
                <w:placeholder>
                  <w:docPart w:val="DefaultPlaceholder_1082065158"/>
                </w:placeholder>
                <w:text/>
              </w:sdt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096512729"/>
                <w:placeholder>
                  <w:docPart w:val="DefaultPlaceholder_1082065158"/>
                </w:placeholder>
                <w:text/>
              </w:sdt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220984001"/>
                <w:placeholder>
                  <w:docPart w:val="7F5AC6A0DDBD4BFBAA77892B870DE168"/>
                </w:placeholder>
                <w:text/>
              </w:sdt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2012058037"/>
                <w:placeholder>
                  <w:docPart w:val="7F5AC6A0DDBD4BFBAA77892B870DE168"/>
                </w:placeholder>
                <w:text/>
              </w:sdt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1797598182"/>
                <w:placeholder>
                  <w:docPart w:val="1764843B73E94795A6048CBFF4FB5B96"/>
                </w:placeholder>
                <w:text/>
              </w:sdt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1293326801"/>
                <w:placeholder>
                  <w:docPart w:val="1764843B73E94795A6048CBFF4FB5B96"/>
                </w:placeholder>
                <w:text/>
              </w:sdt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7F5D9C">
            <w:pPr>
              <w:rPr>
                <w:rFonts w:ascii="Arial" w:hAnsi="Arial" w:cs="Arial"/>
                <w:sz w:val="15"/>
                <w:szCs w:val="15"/>
              </w:rPr>
            </w:pPr>
            <w:sdt>
              <w:sdtPr>
                <w:rPr>
                  <w:rFonts w:ascii="Arial" w:hAnsi="Arial" w:cs="Arial"/>
                  <w:sz w:val="15"/>
                  <w:szCs w:val="15"/>
                </w:rPr>
                <w:id w:val="1770659144"/>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t xml:space="preserve">, </w:t>
            </w:r>
            <w:sdt>
              <w:sdtPr>
                <w:rPr>
                  <w:rFonts w:ascii="Arial" w:hAnsi="Arial" w:cs="Arial"/>
                  <w:sz w:val="15"/>
                  <w:szCs w:val="15"/>
                </w:rPr>
                <w:id w:val="1125817067"/>
                <w:placeholder>
                  <w:docPart w:val="DefaultPlaceholder_1082065158"/>
                </w:placeholder>
                <w:text/>
              </w:sdt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371079368"/>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7820576"/>
                <w:placeholder>
                  <w:docPart w:val="68C1689B8EFE47BAA0C78611B1BBE54A"/>
                </w:placeholder>
                <w:text/>
              </w:sdt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1067411874"/>
                <w:placeholder>
                  <w:docPart w:val="68C1689B8EFE47BAA0C78611B1BBE54A"/>
                </w:placeholder>
                <w:text/>
              </w:sdt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206647700"/>
                <w:placeholder>
                  <w:docPart w:val="3FA55A309B854AC289EE4D61CCC1950E"/>
                </w:placeholder>
                <w:text/>
              </w:sdt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137757000"/>
                <w:placeholder>
                  <w:docPart w:val="3FA55A309B854AC289EE4D61CCC1950E"/>
                </w:placeholder>
                <w:text/>
              </w:sdt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1230425419"/>
                <w:placeholder>
                  <w:docPart w:val="78C3484F1ABE4B03967688EDF8449E53"/>
                </w:placeholder>
                <w:text/>
              </w:sdt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572237865"/>
                <w:placeholder>
                  <w:docPart w:val="78C3484F1ABE4B03967688EDF8449E53"/>
                </w:placeholder>
                <w:text/>
              </w:sdt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p>
          <w:p w:rsidR="007F5D9C" w:rsidRDefault="007F5D9C" w:rsidP="007F5D9C">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7F5D9C" w:rsidRDefault="007F5D9C" w:rsidP="007F5D9C">
            <w:pPr>
              <w:rPr>
                <w:rFonts w:ascii="Arial" w:hAnsi="Arial" w:cs="Arial"/>
                <w:sz w:val="15"/>
                <w:szCs w:val="15"/>
              </w:rPr>
            </w:pPr>
            <w:sdt>
              <w:sdtPr>
                <w:rPr>
                  <w:rFonts w:ascii="Arial" w:hAnsi="Arial" w:cs="Arial"/>
                  <w:sz w:val="15"/>
                  <w:szCs w:val="15"/>
                </w:rPr>
                <w:id w:val="-1973197077"/>
                <w:placeholder>
                  <w:docPart w:val="68C1689B8EFE47BAA0C78611B1BBE54A"/>
                </w:placeholder>
                <w:text/>
              </w:sdtPr>
              <w:sdtContent>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752956311"/>
                <w:placeholder>
                  <w:docPart w:val="68C1689B8EFE47BAA0C78611B1BBE54A"/>
                </w:placeholder>
                <w:text/>
              </w:sdtPr>
              <w:sdtContent>
                <w:r>
                  <w:rPr>
                    <w:rFonts w:ascii="Arial" w:hAnsi="Arial" w:cs="Arial"/>
                    <w:sz w:val="15"/>
                    <w:szCs w:val="15"/>
                  </w:rPr>
                  <w:t>[……] […]</w:t>
                </w:r>
              </w:sdtContent>
            </w:sdt>
            <w:r>
              <w:rPr>
                <w:rFonts w:ascii="Arial" w:hAnsi="Arial" w:cs="Arial"/>
                <w:sz w:val="15"/>
                <w:szCs w:val="15"/>
              </w:rPr>
              <w:t xml:space="preserve"> valuta</w:t>
            </w:r>
          </w:p>
          <w:p w:rsidR="007F5D9C" w:rsidRDefault="007F5D9C" w:rsidP="007F5D9C">
            <w:pPr>
              <w:rPr>
                <w:rFonts w:ascii="Arial" w:hAnsi="Arial" w:cs="Arial"/>
                <w:sz w:val="15"/>
                <w:szCs w:val="15"/>
              </w:rPr>
            </w:pPr>
          </w:p>
          <w:p w:rsidR="007F5D9C" w:rsidRDefault="007F5D9C" w:rsidP="007F5D9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797219819"/>
              <w:placeholder>
                <w:docPart w:val="68C1689B8EFE47BAA0C78611B1BBE54A"/>
              </w:placeholder>
              <w:text/>
            </w:sdtPr>
            <w:sdtContent>
              <w:p w:rsidR="00A23B3E" w:rsidRDefault="007F5D9C" w:rsidP="007F5D9C">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93022084"/>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ListParagraph"/>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ListParagraph"/>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sdt>
              <w:sdtPr>
                <w:rPr>
                  <w:rFonts w:ascii="Arial" w:hAnsi="Arial" w:cs="Arial"/>
                  <w:sz w:val="15"/>
                  <w:szCs w:val="15"/>
                </w:rPr>
                <w:id w:val="-1788580942"/>
                <w:placeholder>
                  <w:docPart w:val="DefaultPlaceholder_1082065158"/>
                </w:placeholder>
                <w:text/>
              </w:sdtPr>
              <w:sdtContent>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112855335"/>
                <w:placeholder>
                  <w:docPart w:val="DefaultPlaceholder_1082065158"/>
                </w:placeholder>
                <w:text/>
              </w:sdtPr>
              <w:sdtContent>
                <w:r>
                  <w:rPr>
                    <w:rFonts w:ascii="Arial" w:hAnsi="Arial" w:cs="Arial"/>
                    <w:sz w:val="15"/>
                    <w:szCs w:val="15"/>
                  </w:rPr>
                  <w:t>[……]</w:t>
                </w:r>
              </w:sdtContent>
            </w:sdt>
            <w:r>
              <w:rPr>
                <w:rFonts w:ascii="Arial" w:hAnsi="Arial" w:cs="Arial"/>
                <w:sz w:val="15"/>
                <w:szCs w:val="15"/>
              </w:rPr>
              <w:t xml:space="preserve">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sdt>
            <w:sdtPr>
              <w:rPr>
                <w:rFonts w:ascii="Arial" w:hAnsi="Arial" w:cs="Arial"/>
                <w:sz w:val="15"/>
                <w:szCs w:val="15"/>
              </w:rPr>
              <w:id w:val="209386366"/>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ListParagraph"/>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lastRenderedPageBreak/>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F5D9C">
            <w:pPr>
              <w:rPr>
                <w:rFonts w:ascii="Arial" w:hAnsi="Arial" w:cs="Arial"/>
                <w:sz w:val="15"/>
                <w:szCs w:val="15"/>
              </w:rPr>
            </w:pPr>
            <w:sdt>
              <w:sdtPr>
                <w:rPr>
                  <w:rFonts w:ascii="Arial" w:hAnsi="Arial" w:cs="Arial"/>
                  <w:sz w:val="15"/>
                  <w:szCs w:val="15"/>
                </w:rPr>
                <w:id w:val="-2093997475"/>
                <w:placeholder>
                  <w:docPart w:val="DefaultPlaceholder_1082065158"/>
                </w:placeholder>
                <w:text/>
              </w:sdt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sdt>
              <w:sdtPr>
                <w:rPr>
                  <w:rFonts w:ascii="Arial" w:hAnsi="Arial" w:cs="Arial"/>
                  <w:sz w:val="15"/>
                  <w:szCs w:val="15"/>
                </w:rPr>
                <w:id w:val="-375778520"/>
                <w:placeholder>
                  <w:docPart w:val="DefaultPlaceholder_1082065158"/>
                </w:placeholder>
                <w:text/>
              </w:sdtPr>
              <w:sdtContent>
                <w:r w:rsidRPr="007F5D9C">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ListParagraph"/>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7F5D9C">
            <w:pPr>
              <w:rPr>
                <w:rFonts w:ascii="Arial" w:hAnsi="Arial" w:cs="Arial"/>
                <w:sz w:val="15"/>
                <w:szCs w:val="15"/>
              </w:rPr>
            </w:pPr>
            <w:sdt>
              <w:sdtPr>
                <w:rPr>
                  <w:rFonts w:ascii="Arial" w:hAnsi="Arial" w:cs="Arial"/>
                  <w:sz w:val="15"/>
                  <w:szCs w:val="15"/>
                </w:rPr>
                <w:id w:val="-1094474791"/>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460873445"/>
              <w:placeholder>
                <w:docPart w:val="DefaultPlaceholder_1082065158"/>
              </w:placeholder>
              <w:text/>
            </w:sdt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Content>
              <w:p w:rsidR="00A23B3E" w:rsidRDefault="00A23B3E">
                <w:pPr>
                  <w:rPr>
                    <w:rFonts w:ascii="Arial" w:hAnsi="Arial" w:cs="Arial"/>
                    <w:sz w:val="15"/>
                    <w:szCs w:val="15"/>
                  </w:rPr>
                </w:pPr>
                <w:r>
                  <w:rPr>
                    <w:rFonts w:ascii="Arial" w:hAnsi="Arial" w:cs="Arial"/>
                    <w:sz w:val="15"/>
                    <w:szCs w:val="15"/>
                  </w:rPr>
                  <w:t>[……………..]</w:t>
                </w:r>
              </w:p>
            </w:sdtContent>
          </w:sdt>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rPr>
                      <w:rFonts w:ascii="Arial" w:hAnsi="Arial" w:cs="Arial"/>
                      <w:sz w:val="15"/>
                      <w:szCs w:val="15"/>
                    </w:rPr>
                  </w:pPr>
                  <w:sdt>
                    <w:sdtPr>
                      <w:rPr>
                        <w:rFonts w:ascii="Arial" w:hAnsi="Arial" w:cs="Arial"/>
                        <w:sz w:val="15"/>
                        <w:szCs w:val="15"/>
                      </w:rPr>
                      <w:id w:val="195661978"/>
                      <w:placeholder>
                        <w:docPart w:val="CD8E29E3A1174DAE99ADD21C7B14CAA0"/>
                      </w:placeholder>
                      <w:text/>
                    </w:sdtPr>
                    <w:sdtContent>
                      <w:r>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jc w:val="center"/>
                    <w:rPr>
                      <w:rFonts w:ascii="Arial" w:hAnsi="Arial" w:cs="Arial"/>
                      <w:sz w:val="15"/>
                      <w:szCs w:val="15"/>
                    </w:rPr>
                  </w:pPr>
                  <w:sdt>
                    <w:sdtPr>
                      <w:rPr>
                        <w:rFonts w:ascii="Arial" w:hAnsi="Arial" w:cs="Arial"/>
                        <w:sz w:val="15"/>
                        <w:szCs w:val="15"/>
                      </w:rPr>
                      <w:id w:val="-1051618302"/>
                      <w:placeholder>
                        <w:docPart w:val="D91A30266A954964BFBB46CC6DBBB5B3"/>
                      </w:placeholder>
                      <w:text/>
                    </w:sdtPr>
                    <w:sdtContent>
                      <w:r>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rPr>
                      <w:rFonts w:ascii="Arial" w:hAnsi="Arial" w:cs="Arial"/>
                      <w:sz w:val="15"/>
                      <w:szCs w:val="15"/>
                    </w:rPr>
                  </w:pPr>
                  <w:sdt>
                    <w:sdtPr>
                      <w:rPr>
                        <w:rFonts w:ascii="Arial" w:hAnsi="Arial" w:cs="Arial"/>
                        <w:sz w:val="15"/>
                        <w:szCs w:val="15"/>
                      </w:rPr>
                      <w:id w:val="2133283344"/>
                      <w:placeholder>
                        <w:docPart w:val="D54F8E6CD2CA42EAB7C3578E99388422"/>
                      </w:placeholder>
                      <w:text/>
                    </w:sdtPr>
                    <w:sdtContent>
                      <w:r>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rPr>
                      <w:rFonts w:ascii="Arial" w:hAnsi="Arial" w:cs="Arial"/>
                      <w:sz w:val="15"/>
                      <w:szCs w:val="15"/>
                    </w:rPr>
                  </w:pPr>
                  <w:sdt>
                    <w:sdtPr>
                      <w:rPr>
                        <w:rFonts w:ascii="Arial" w:hAnsi="Arial" w:cs="Arial"/>
                        <w:sz w:val="15"/>
                        <w:szCs w:val="15"/>
                      </w:rPr>
                      <w:id w:val="-1861888769"/>
                      <w:placeholder>
                        <w:docPart w:val="141059BE0F3D4D2B990F33B6729FD314"/>
                      </w:placeholder>
                      <w:text/>
                    </w:sdtPr>
                    <w:sdtContent>
                      <w:r>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rPr>
                      <w:rFonts w:ascii="Arial" w:hAnsi="Arial" w:cs="Arial"/>
                      <w:sz w:val="15"/>
                      <w:szCs w:val="15"/>
                    </w:rPr>
                  </w:pPr>
                  <w:sdt>
                    <w:sdtPr>
                      <w:rPr>
                        <w:rFonts w:ascii="Arial" w:hAnsi="Arial" w:cs="Arial"/>
                        <w:sz w:val="15"/>
                        <w:szCs w:val="15"/>
                      </w:rPr>
                      <w:id w:val="-1579897210"/>
                      <w:placeholder>
                        <w:docPart w:val="E9ABD13BE97C465FA620FB21847D4678"/>
                      </w:placeholder>
                      <w:text/>
                    </w:sdtPr>
                    <w:sdtContent>
                      <w:r>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jc w:val="center"/>
                    <w:rPr>
                      <w:rFonts w:ascii="Arial" w:hAnsi="Arial" w:cs="Arial"/>
                      <w:sz w:val="15"/>
                      <w:szCs w:val="15"/>
                    </w:rPr>
                  </w:pPr>
                  <w:sdt>
                    <w:sdtPr>
                      <w:rPr>
                        <w:rFonts w:ascii="Arial" w:hAnsi="Arial" w:cs="Arial"/>
                        <w:sz w:val="15"/>
                        <w:szCs w:val="15"/>
                      </w:rPr>
                      <w:id w:val="-1380935929"/>
                      <w:placeholder>
                        <w:docPart w:val="350F26B01C51435EA1992B0C135BAA60"/>
                      </w:placeholder>
                      <w:text/>
                    </w:sdtPr>
                    <w:sdtContent>
                      <w:r>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rPr>
                      <w:rFonts w:ascii="Arial" w:hAnsi="Arial" w:cs="Arial"/>
                      <w:sz w:val="15"/>
                      <w:szCs w:val="15"/>
                    </w:rPr>
                  </w:pPr>
                  <w:sdt>
                    <w:sdtPr>
                      <w:rPr>
                        <w:rFonts w:ascii="Arial" w:hAnsi="Arial" w:cs="Arial"/>
                        <w:sz w:val="15"/>
                        <w:szCs w:val="15"/>
                      </w:rPr>
                      <w:id w:val="1227418043"/>
                      <w:placeholder>
                        <w:docPart w:val="D923CCB4859E41CC92DA0740C5F47257"/>
                      </w:placeholder>
                      <w:text/>
                    </w:sdtPr>
                    <w:sdtContent>
                      <w:r>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rPr>
                      <w:rFonts w:ascii="Arial" w:hAnsi="Arial" w:cs="Arial"/>
                      <w:sz w:val="15"/>
                      <w:szCs w:val="15"/>
                    </w:rPr>
                  </w:pPr>
                  <w:sdt>
                    <w:sdtPr>
                      <w:rPr>
                        <w:rFonts w:ascii="Arial" w:hAnsi="Arial" w:cs="Arial"/>
                        <w:sz w:val="15"/>
                        <w:szCs w:val="15"/>
                      </w:rPr>
                      <w:id w:val="413595244"/>
                      <w:placeholder>
                        <w:docPart w:val="3D4340B6F619418389BFD8EBE9D45B62"/>
                      </w:placeholder>
                      <w:text/>
                    </w:sdtPr>
                    <w:sdtContent>
                      <w:r>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rPr>
                      <w:rFonts w:ascii="Arial" w:hAnsi="Arial" w:cs="Arial"/>
                      <w:sz w:val="15"/>
                      <w:szCs w:val="15"/>
                    </w:rPr>
                  </w:pPr>
                  <w:sdt>
                    <w:sdtPr>
                      <w:rPr>
                        <w:rFonts w:ascii="Arial" w:hAnsi="Arial" w:cs="Arial"/>
                        <w:sz w:val="15"/>
                        <w:szCs w:val="15"/>
                      </w:rPr>
                      <w:id w:val="-915553623"/>
                      <w:placeholder>
                        <w:docPart w:val="2C625FC0AA7A4CFA8EFBE1B2A0FE8974"/>
                      </w:placeholder>
                      <w:text/>
                    </w:sdtPr>
                    <w:sdtContent>
                      <w:r>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jc w:val="center"/>
                    <w:rPr>
                      <w:rFonts w:ascii="Arial" w:hAnsi="Arial" w:cs="Arial"/>
                      <w:sz w:val="15"/>
                      <w:szCs w:val="15"/>
                    </w:rPr>
                  </w:pPr>
                  <w:sdt>
                    <w:sdtPr>
                      <w:rPr>
                        <w:rFonts w:ascii="Arial" w:hAnsi="Arial" w:cs="Arial"/>
                        <w:sz w:val="15"/>
                        <w:szCs w:val="15"/>
                      </w:rPr>
                      <w:id w:val="889928319"/>
                      <w:placeholder>
                        <w:docPart w:val="430FB917FE064CEDB676D7B1CC145ACA"/>
                      </w:placeholder>
                      <w:text/>
                    </w:sdtPr>
                    <w:sdtContent>
                      <w:r>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rPr>
                      <w:rFonts w:ascii="Arial" w:hAnsi="Arial" w:cs="Arial"/>
                      <w:sz w:val="15"/>
                      <w:szCs w:val="15"/>
                    </w:rPr>
                  </w:pPr>
                  <w:sdt>
                    <w:sdtPr>
                      <w:rPr>
                        <w:rFonts w:ascii="Arial" w:hAnsi="Arial" w:cs="Arial"/>
                        <w:sz w:val="15"/>
                        <w:szCs w:val="15"/>
                      </w:rPr>
                      <w:id w:val="1911499691"/>
                      <w:placeholder>
                        <w:docPart w:val="FA83CD2730AA42D69B2DC9BA7CC548B3"/>
                      </w:placeholder>
                      <w:text/>
                    </w:sdtPr>
                    <w:sdtContent>
                      <w:r>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rPr>
                      <w:rFonts w:ascii="Arial" w:hAnsi="Arial" w:cs="Arial"/>
                      <w:sz w:val="15"/>
                      <w:szCs w:val="15"/>
                    </w:rPr>
                  </w:pPr>
                  <w:sdt>
                    <w:sdtPr>
                      <w:rPr>
                        <w:rFonts w:ascii="Arial" w:hAnsi="Arial" w:cs="Arial"/>
                        <w:sz w:val="15"/>
                        <w:szCs w:val="15"/>
                      </w:rPr>
                      <w:id w:val="-1863667895"/>
                      <w:placeholder>
                        <w:docPart w:val="8FA7B915406E429C98A3FC1F1B0A49F3"/>
                      </w:placeholder>
                      <w:text/>
                    </w:sdtPr>
                    <w:sdtContent>
                      <w:r>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rPr>
                      <w:rFonts w:ascii="Arial" w:hAnsi="Arial" w:cs="Arial"/>
                      <w:sz w:val="15"/>
                      <w:szCs w:val="15"/>
                    </w:rPr>
                  </w:pPr>
                  <w:sdt>
                    <w:sdtPr>
                      <w:rPr>
                        <w:rFonts w:ascii="Arial" w:hAnsi="Arial" w:cs="Arial"/>
                        <w:sz w:val="15"/>
                        <w:szCs w:val="15"/>
                      </w:rPr>
                      <w:id w:val="2038317374"/>
                      <w:placeholder>
                        <w:docPart w:val="0FDB8AFF80B74DB3941646B423721E7C"/>
                      </w:placeholder>
                      <w:text/>
                    </w:sdtPr>
                    <w:sdtContent>
                      <w:r>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jc w:val="center"/>
                    <w:rPr>
                      <w:rFonts w:ascii="Arial" w:hAnsi="Arial" w:cs="Arial"/>
                      <w:sz w:val="15"/>
                      <w:szCs w:val="15"/>
                    </w:rPr>
                  </w:pPr>
                  <w:sdt>
                    <w:sdtPr>
                      <w:rPr>
                        <w:rFonts w:ascii="Arial" w:hAnsi="Arial" w:cs="Arial"/>
                        <w:sz w:val="15"/>
                        <w:szCs w:val="15"/>
                      </w:rPr>
                      <w:id w:val="1300492894"/>
                      <w:placeholder>
                        <w:docPart w:val="6ECFDD64930E452B852B5E46D96D9158"/>
                      </w:placeholder>
                      <w:text/>
                    </w:sdtPr>
                    <w:sdtContent>
                      <w:r>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rPr>
                      <w:rFonts w:ascii="Arial" w:hAnsi="Arial" w:cs="Arial"/>
                      <w:sz w:val="15"/>
                      <w:szCs w:val="15"/>
                    </w:rPr>
                  </w:pPr>
                  <w:sdt>
                    <w:sdtPr>
                      <w:rPr>
                        <w:rFonts w:ascii="Arial" w:hAnsi="Arial" w:cs="Arial"/>
                        <w:sz w:val="15"/>
                        <w:szCs w:val="15"/>
                      </w:rPr>
                      <w:id w:val="1865171466"/>
                      <w:placeholder>
                        <w:docPart w:val="898B3CC4C6C54804B724BADFA816910B"/>
                      </w:placeholder>
                      <w:text/>
                    </w:sdtPr>
                    <w:sdtContent>
                      <w:r>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rPr>
                      <w:rFonts w:ascii="Arial" w:hAnsi="Arial" w:cs="Arial"/>
                      <w:sz w:val="15"/>
                      <w:szCs w:val="15"/>
                    </w:rPr>
                  </w:pPr>
                  <w:sdt>
                    <w:sdtPr>
                      <w:rPr>
                        <w:rFonts w:ascii="Arial" w:hAnsi="Arial" w:cs="Arial"/>
                        <w:sz w:val="15"/>
                        <w:szCs w:val="15"/>
                      </w:rPr>
                      <w:id w:val="-838623118"/>
                      <w:placeholder>
                        <w:docPart w:val="78E481F5FB2C4CC784212AFEBB27278C"/>
                      </w:placeholder>
                      <w:text/>
                    </w:sdtPr>
                    <w:sdtContent>
                      <w:r>
                        <w:rPr>
                          <w:rFonts w:ascii="Arial" w:hAnsi="Arial" w:cs="Arial"/>
                          <w:sz w:val="15"/>
                          <w:szCs w:val="15"/>
                        </w:rPr>
                        <w:t>[……………..]</w:t>
                      </w:r>
                    </w:sdtContent>
                  </w:sdt>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F5D9C">
                  <w:pPr>
                    <w:rPr>
                      <w:rFonts w:ascii="Arial" w:hAnsi="Arial" w:cs="Arial"/>
                      <w:sz w:val="15"/>
                      <w:szCs w:val="15"/>
                    </w:rPr>
                  </w:pPr>
                  <w:sdt>
                    <w:sdtPr>
                      <w:rPr>
                        <w:rFonts w:ascii="Arial" w:hAnsi="Arial" w:cs="Arial"/>
                        <w:sz w:val="15"/>
                        <w:szCs w:val="15"/>
                      </w:rPr>
                      <w:id w:val="-1316866781"/>
                      <w:placeholder>
                        <w:docPart w:val="82185EE731BB4296A32B2B65EC023583"/>
                      </w:placeholder>
                      <w:text/>
                    </w:sdtPr>
                    <w:sdtContent>
                      <w:r>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F5D9C" w:rsidP="007F5D9C">
                  <w:pPr>
                    <w:jc w:val="center"/>
                    <w:rPr>
                      <w:rFonts w:ascii="Arial" w:hAnsi="Arial" w:cs="Arial"/>
                      <w:sz w:val="15"/>
                      <w:szCs w:val="15"/>
                    </w:rPr>
                  </w:pPr>
                  <w:sdt>
                    <w:sdtPr>
                      <w:rPr>
                        <w:rFonts w:ascii="Arial" w:hAnsi="Arial" w:cs="Arial"/>
                        <w:sz w:val="15"/>
                        <w:szCs w:val="15"/>
                      </w:rPr>
                      <w:id w:val="-455107317"/>
                      <w:placeholder>
                        <w:docPart w:val="ACB7758CF13C4050A626359290F8D258"/>
                      </w:placeholder>
                      <w:text/>
                    </w:sdtPr>
                    <w:sdtContent>
                      <w:r>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F5D9C">
                  <w:pPr>
                    <w:rPr>
                      <w:rFonts w:ascii="Arial" w:hAnsi="Arial" w:cs="Arial"/>
                      <w:sz w:val="15"/>
                      <w:szCs w:val="15"/>
                    </w:rPr>
                  </w:pPr>
                  <w:sdt>
                    <w:sdtPr>
                      <w:rPr>
                        <w:rFonts w:ascii="Arial" w:hAnsi="Arial" w:cs="Arial"/>
                        <w:sz w:val="15"/>
                        <w:szCs w:val="15"/>
                      </w:rPr>
                      <w:id w:val="-1167017997"/>
                      <w:placeholder>
                        <w:docPart w:val="717E35188ABA452587328E8B7F26628F"/>
                      </w:placeholder>
                      <w:text/>
                    </w:sdtPr>
                    <w:sdtContent>
                      <w:r>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F5D9C">
                  <w:pPr>
                    <w:rPr>
                      <w:rFonts w:ascii="Arial" w:hAnsi="Arial" w:cs="Arial"/>
                      <w:sz w:val="15"/>
                      <w:szCs w:val="15"/>
                    </w:rPr>
                  </w:pPr>
                  <w:sdt>
                    <w:sdtPr>
                      <w:rPr>
                        <w:rFonts w:ascii="Arial" w:hAnsi="Arial" w:cs="Arial"/>
                        <w:sz w:val="15"/>
                        <w:szCs w:val="15"/>
                      </w:rPr>
                      <w:id w:val="-485636403"/>
                      <w:placeholder>
                        <w:docPart w:val="1E08244844404F3A8D9C4784688B72FE"/>
                      </w:placeholder>
                      <w:text/>
                    </w:sdtPr>
                    <w:sdtContent>
                      <w:r>
                        <w:rPr>
                          <w:rFonts w:ascii="Arial" w:hAnsi="Arial" w:cs="Arial"/>
                          <w:sz w:val="15"/>
                          <w:szCs w:val="15"/>
                        </w:rPr>
                        <w:t>[……………..]</w:t>
                      </w:r>
                    </w:sdtContent>
                  </w:sdt>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lastRenderedPageBreak/>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F5D9C">
            <w:sdt>
              <w:sdtPr>
                <w:rPr>
                  <w:rFonts w:ascii="Arial" w:hAnsi="Arial" w:cs="Arial"/>
                  <w:sz w:val="15"/>
                  <w:szCs w:val="15"/>
                </w:rPr>
                <w:id w:val="-6907708"/>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Content>
                <w:r w:rsidR="00A23B3E">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sdt>
              <w:sdtPr>
                <w:rPr>
                  <w:rFonts w:ascii="Arial" w:hAnsi="Arial" w:cs="Arial"/>
                  <w:color w:val="000000"/>
                  <w:sz w:val="14"/>
                  <w:szCs w:val="14"/>
                </w:rPr>
                <w:id w:val="-63279413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xml:space="preserve">a) </w:t>
            </w:r>
            <w:sdt>
              <w:sdtPr>
                <w:rPr>
                  <w:rFonts w:ascii="Arial" w:hAnsi="Arial" w:cs="Arial"/>
                  <w:sz w:val="15"/>
                  <w:szCs w:val="15"/>
                </w:rPr>
                <w:id w:val="1739748258"/>
                <w:placeholder>
                  <w:docPart w:val="DefaultPlaceholder_1082065158"/>
                </w:placeholder>
                <w:text/>
              </w:sdt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 xml:space="preserve">b) </w:t>
            </w:r>
            <w:sdt>
              <w:sdtPr>
                <w:rPr>
                  <w:rFonts w:ascii="Arial" w:hAnsi="Arial" w:cs="Arial"/>
                  <w:sz w:val="15"/>
                  <w:szCs w:val="15"/>
                </w:rPr>
                <w:id w:val="1955976118"/>
                <w:placeholder>
                  <w:docPart w:val="DefaultPlaceholder_1082065158"/>
                </w:placeholder>
                <w:text/>
              </w:sdtPr>
              <w:sdtContent>
                <w:r>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7F5D9C">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t>,</w:t>
            </w:r>
          </w:p>
          <w:p w:rsidR="007F5D9C" w:rsidRDefault="007F5D9C" w:rsidP="007F5D9C">
            <w:pPr>
              <w:spacing w:before="0" w:after="0"/>
              <w:rPr>
                <w:rFonts w:ascii="Arial" w:hAnsi="Arial" w:cs="Arial"/>
                <w:sz w:val="15"/>
                <w:szCs w:val="15"/>
              </w:rPr>
            </w:pPr>
            <w:sdt>
              <w:sdtPr>
                <w:rPr>
                  <w:rFonts w:ascii="Arial" w:hAnsi="Arial" w:cs="Arial"/>
                  <w:sz w:val="15"/>
                  <w:szCs w:val="15"/>
                </w:rPr>
                <w:id w:val="-1146124005"/>
                <w:placeholder>
                  <w:docPart w:val="06484DCFA5064E9EAE9817C200D5713E"/>
                </w:placeholder>
                <w:text/>
              </w:sdtPr>
              <w:sdtContent>
                <w:r>
                  <w:rPr>
                    <w:rFonts w:ascii="Arial" w:hAnsi="Arial" w:cs="Arial"/>
                    <w:sz w:val="15"/>
                    <w:szCs w:val="15"/>
                  </w:rPr>
                  <w:t>[…………]</w:t>
                </w:r>
              </w:sdtContent>
            </w:sdt>
            <w:r>
              <w:rPr>
                <w:rFonts w:ascii="Arial" w:hAnsi="Arial" w:cs="Arial"/>
                <w:sz w:val="15"/>
                <w:szCs w:val="15"/>
              </w:rPr>
              <w:t>,</w:t>
            </w:r>
            <w:sdt>
              <w:sdtPr>
                <w:rPr>
                  <w:rFonts w:ascii="Arial" w:hAnsi="Arial" w:cs="Arial"/>
                  <w:sz w:val="15"/>
                  <w:szCs w:val="15"/>
                </w:rPr>
                <w:id w:val="1081257246"/>
                <w:placeholder>
                  <w:docPart w:val="06484DCFA5064E9EAE9817C200D5713E"/>
                </w:placeholder>
                <w:text/>
              </w:sdtPr>
              <w:sdtContent>
                <w:r>
                  <w:rPr>
                    <w:rFonts w:ascii="Arial" w:hAnsi="Arial" w:cs="Arial"/>
                    <w:sz w:val="15"/>
                    <w:szCs w:val="15"/>
                  </w:rPr>
                  <w:t>[……..…]</w:t>
                </w:r>
              </w:sdtContent>
            </w:sdt>
            <w:r>
              <w:rPr>
                <w:rFonts w:ascii="Arial" w:hAnsi="Arial" w:cs="Arial"/>
                <w:sz w:val="15"/>
                <w:szCs w:val="15"/>
              </w:rPr>
              <w:t>,</w:t>
            </w:r>
          </w:p>
          <w:p w:rsidR="007F5D9C" w:rsidRDefault="007F5D9C" w:rsidP="007F5D9C">
            <w:pPr>
              <w:spacing w:before="0" w:after="0"/>
              <w:rPr>
                <w:rFonts w:ascii="Arial" w:hAnsi="Arial" w:cs="Arial"/>
                <w:sz w:val="15"/>
                <w:szCs w:val="15"/>
              </w:rPr>
            </w:pPr>
            <w:sdt>
              <w:sdtPr>
                <w:rPr>
                  <w:rFonts w:ascii="Arial" w:hAnsi="Arial" w:cs="Arial"/>
                  <w:sz w:val="15"/>
                  <w:szCs w:val="15"/>
                </w:rPr>
                <w:id w:val="1392392954"/>
                <w:placeholder>
                  <w:docPart w:val="DAF98A14BF1C45EA874AD55ADD6FC9D8"/>
                </w:placeholder>
                <w:text/>
              </w:sdtPr>
              <w:sdtContent>
                <w:r>
                  <w:rPr>
                    <w:rFonts w:ascii="Arial" w:hAnsi="Arial" w:cs="Arial"/>
                    <w:sz w:val="15"/>
                    <w:szCs w:val="15"/>
                  </w:rPr>
                  <w:t>[…………]</w:t>
                </w:r>
              </w:sdtContent>
            </w:sdt>
            <w:r>
              <w:rPr>
                <w:rFonts w:ascii="Arial" w:hAnsi="Arial" w:cs="Arial"/>
                <w:sz w:val="15"/>
                <w:szCs w:val="15"/>
              </w:rPr>
              <w:t>,</w:t>
            </w:r>
            <w:sdt>
              <w:sdtPr>
                <w:rPr>
                  <w:rFonts w:ascii="Arial" w:hAnsi="Arial" w:cs="Arial"/>
                  <w:sz w:val="15"/>
                  <w:szCs w:val="15"/>
                </w:rPr>
                <w:id w:val="-396365686"/>
                <w:placeholder>
                  <w:docPart w:val="DAF98A14BF1C45EA874AD55ADD6FC9D8"/>
                </w:placeholder>
                <w:text/>
              </w:sdtPr>
              <w:sdtContent>
                <w:r>
                  <w:rPr>
                    <w:rFonts w:ascii="Arial" w:hAnsi="Arial" w:cs="Arial"/>
                    <w:sz w:val="15"/>
                    <w:szCs w:val="15"/>
                  </w:rPr>
                  <w:t>[……..…]</w:t>
                </w:r>
              </w:sdtContent>
            </w:sdt>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7F5D9C" w:rsidRDefault="007F5D9C" w:rsidP="007F5D9C">
            <w:pPr>
              <w:spacing w:before="0" w:after="0"/>
              <w:rPr>
                <w:rFonts w:ascii="Arial" w:hAnsi="Arial" w:cs="Arial"/>
                <w:sz w:val="15"/>
                <w:szCs w:val="15"/>
              </w:rPr>
            </w:pPr>
            <w:sdt>
              <w:sdtPr>
                <w:rPr>
                  <w:rFonts w:ascii="Arial" w:hAnsi="Arial" w:cs="Arial"/>
                  <w:sz w:val="15"/>
                  <w:szCs w:val="15"/>
                </w:rPr>
                <w:id w:val="-828058090"/>
                <w:placeholder>
                  <w:docPart w:val="757137E164A64736B165B17E32FE4158"/>
                </w:placeholder>
                <w:text/>
              </w:sdtPr>
              <w:sdtContent>
                <w:r>
                  <w:rPr>
                    <w:rFonts w:ascii="Arial" w:hAnsi="Arial" w:cs="Arial"/>
                    <w:sz w:val="15"/>
                    <w:szCs w:val="15"/>
                  </w:rPr>
                  <w:t>[…………]</w:t>
                </w:r>
              </w:sdtContent>
            </w:sdt>
            <w:r>
              <w:rPr>
                <w:rFonts w:ascii="Arial" w:hAnsi="Arial" w:cs="Arial"/>
                <w:sz w:val="15"/>
                <w:szCs w:val="15"/>
              </w:rPr>
              <w:t>,</w:t>
            </w:r>
            <w:sdt>
              <w:sdtPr>
                <w:rPr>
                  <w:rFonts w:ascii="Arial" w:hAnsi="Arial" w:cs="Arial"/>
                  <w:sz w:val="15"/>
                  <w:szCs w:val="15"/>
                </w:rPr>
                <w:id w:val="1622333857"/>
                <w:placeholder>
                  <w:docPart w:val="757137E164A64736B165B17E32FE4158"/>
                </w:placeholder>
                <w:text/>
              </w:sdtPr>
              <w:sdtContent>
                <w:r>
                  <w:rPr>
                    <w:rFonts w:ascii="Arial" w:hAnsi="Arial" w:cs="Arial"/>
                    <w:sz w:val="15"/>
                    <w:szCs w:val="15"/>
                  </w:rPr>
                  <w:t>[……..…]</w:t>
                </w:r>
              </w:sdtContent>
            </w:sdt>
            <w:r>
              <w:rPr>
                <w:rFonts w:ascii="Arial" w:hAnsi="Arial" w:cs="Arial"/>
                <w:sz w:val="15"/>
                <w:szCs w:val="15"/>
              </w:rPr>
              <w:t>,</w:t>
            </w:r>
          </w:p>
          <w:p w:rsidR="007F5D9C" w:rsidRDefault="007F5D9C" w:rsidP="007F5D9C">
            <w:pPr>
              <w:spacing w:before="0" w:after="0"/>
              <w:rPr>
                <w:rFonts w:ascii="Arial" w:hAnsi="Arial" w:cs="Arial"/>
                <w:sz w:val="15"/>
                <w:szCs w:val="15"/>
              </w:rPr>
            </w:pPr>
            <w:sdt>
              <w:sdtPr>
                <w:rPr>
                  <w:rFonts w:ascii="Arial" w:hAnsi="Arial" w:cs="Arial"/>
                  <w:sz w:val="15"/>
                  <w:szCs w:val="15"/>
                </w:rPr>
                <w:id w:val="-1854418530"/>
                <w:placeholder>
                  <w:docPart w:val="9E54292C8CAB422282D68B86C78EFFC4"/>
                </w:placeholder>
                <w:text/>
              </w:sdtPr>
              <w:sdtContent>
                <w:r>
                  <w:rPr>
                    <w:rFonts w:ascii="Arial" w:hAnsi="Arial" w:cs="Arial"/>
                    <w:sz w:val="15"/>
                    <w:szCs w:val="15"/>
                  </w:rPr>
                  <w:t>[…………]</w:t>
                </w:r>
              </w:sdtContent>
            </w:sdt>
            <w:r>
              <w:rPr>
                <w:rFonts w:ascii="Arial" w:hAnsi="Arial" w:cs="Arial"/>
                <w:sz w:val="15"/>
                <w:szCs w:val="15"/>
              </w:rPr>
              <w:t>,</w:t>
            </w:r>
            <w:sdt>
              <w:sdtPr>
                <w:rPr>
                  <w:rFonts w:ascii="Arial" w:hAnsi="Arial" w:cs="Arial"/>
                  <w:sz w:val="15"/>
                  <w:szCs w:val="15"/>
                </w:rPr>
                <w:id w:val="-25107044"/>
                <w:placeholder>
                  <w:docPart w:val="9E54292C8CAB422282D68B86C78EFFC4"/>
                </w:placeholder>
                <w:text/>
              </w:sdtPr>
              <w:sdtContent>
                <w:r>
                  <w:rPr>
                    <w:rFonts w:ascii="Arial" w:hAnsi="Arial" w:cs="Arial"/>
                    <w:sz w:val="15"/>
                    <w:szCs w:val="15"/>
                  </w:rPr>
                  <w:t>[……..…]</w:t>
                </w:r>
              </w:sdtContent>
            </w:sdt>
            <w:r>
              <w:rPr>
                <w:rFonts w:ascii="Arial" w:hAnsi="Arial" w:cs="Arial"/>
                <w:sz w:val="15"/>
                <w:szCs w:val="15"/>
              </w:rPr>
              <w:t>,</w:t>
            </w:r>
          </w:p>
          <w:p w:rsidR="00A23B3E" w:rsidRPr="007F5D9C" w:rsidRDefault="007F5D9C" w:rsidP="00A8674A">
            <w:pPr>
              <w:tabs>
                <w:tab w:val="left" w:pos="2889"/>
              </w:tabs>
              <w:spacing w:before="0" w:after="0"/>
              <w:rPr>
                <w:rFonts w:ascii="Arial" w:hAnsi="Arial" w:cs="Arial"/>
                <w:sz w:val="15"/>
                <w:szCs w:val="15"/>
              </w:rPr>
            </w:pPr>
            <w:sdt>
              <w:sdtPr>
                <w:rPr>
                  <w:rFonts w:ascii="Arial" w:hAnsi="Arial" w:cs="Arial"/>
                  <w:sz w:val="15"/>
                  <w:szCs w:val="15"/>
                </w:rPr>
                <w:id w:val="1595509405"/>
                <w:placeholder>
                  <w:docPart w:val="F3C381E5850B4993AC57C10AC7FFC58C"/>
                </w:placeholder>
                <w:text/>
              </w:sdtPr>
              <w:sdtContent>
                <w:r>
                  <w:rPr>
                    <w:rFonts w:ascii="Arial" w:hAnsi="Arial" w:cs="Arial"/>
                    <w:sz w:val="15"/>
                    <w:szCs w:val="15"/>
                  </w:rPr>
                  <w:t>[…………]</w:t>
                </w:r>
              </w:sdtContent>
            </w:sdt>
            <w:r>
              <w:rPr>
                <w:rFonts w:ascii="Arial" w:hAnsi="Arial" w:cs="Arial"/>
                <w:sz w:val="15"/>
                <w:szCs w:val="15"/>
              </w:rPr>
              <w:t>,</w:t>
            </w:r>
            <w:sdt>
              <w:sdtPr>
                <w:rPr>
                  <w:rFonts w:ascii="Arial" w:hAnsi="Arial" w:cs="Arial"/>
                  <w:sz w:val="15"/>
                  <w:szCs w:val="15"/>
                </w:rPr>
                <w:id w:val="-1952322407"/>
                <w:placeholder>
                  <w:docPart w:val="F3C381E5850B4993AC57C10AC7FFC58C"/>
                </w:placeholder>
                <w:text/>
              </w:sdtPr>
              <w:sdtContent>
                <w:r>
                  <w:rPr>
                    <w:rFonts w:ascii="Arial" w:hAnsi="Arial" w:cs="Arial"/>
                    <w:sz w:val="15"/>
                    <w:szCs w:val="15"/>
                  </w:rPr>
                  <w:t>[……..…]</w:t>
                </w:r>
              </w:sdtContent>
            </w:sdt>
            <w:r w:rsidR="00A8674A">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DD7C67">
            <w:pPr>
              <w:rPr>
                <w:rFonts w:ascii="Arial" w:hAnsi="Arial" w:cs="Arial"/>
                <w:sz w:val="15"/>
                <w:szCs w:val="15"/>
              </w:rPr>
            </w:pPr>
            <w:sdt>
              <w:sdtPr>
                <w:rPr>
                  <w:rFonts w:ascii="Arial" w:hAnsi="Arial" w:cs="Arial"/>
                  <w:color w:val="000000"/>
                  <w:sz w:val="14"/>
                  <w:szCs w:val="14"/>
                </w:rPr>
                <w:id w:val="-1746639167"/>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690483279"/>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DD7C67">
            <w:pPr>
              <w:rPr>
                <w:rFonts w:ascii="Arial" w:hAnsi="Arial" w:cs="Arial"/>
                <w:sz w:val="15"/>
                <w:szCs w:val="15"/>
              </w:rPr>
            </w:pPr>
            <w:sdt>
              <w:sdtPr>
                <w:rPr>
                  <w:rFonts w:ascii="Arial" w:hAnsi="Arial" w:cs="Arial"/>
                  <w:color w:val="000000"/>
                  <w:sz w:val="14"/>
                  <w:szCs w:val="14"/>
                </w:rPr>
                <w:id w:val="61081154"/>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529521447"/>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r>
            <w:sdt>
              <w:sdtPr>
                <w:rPr>
                  <w:rFonts w:ascii="Arial" w:hAnsi="Arial" w:cs="Arial"/>
                  <w:color w:val="000000"/>
                  <w:sz w:val="14"/>
                  <w:szCs w:val="14"/>
                </w:rPr>
                <w:id w:val="-27826883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8674A">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Content>
              <w:p w:rsidR="00A23B3E" w:rsidRDefault="00A23B3E">
                <w:pPr>
                  <w:spacing w:before="0" w:after="0"/>
                  <w:rPr>
                    <w:rFonts w:ascii="Arial" w:hAnsi="Arial" w:cs="Arial"/>
                    <w:sz w:val="15"/>
                    <w:szCs w:val="15"/>
                  </w:rPr>
                </w:pPr>
                <w:r>
                  <w:rPr>
                    <w:rFonts w:ascii="Arial" w:hAnsi="Arial" w:cs="Arial"/>
                    <w:sz w:val="15"/>
                    <w:szCs w:val="15"/>
                  </w:rPr>
                  <w:t>[………..…][………….…][………….…]</w:t>
                </w:r>
              </w:p>
            </w:sdtContent>
          </w:sdt>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ListParagraph"/>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8674A">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Content>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lastRenderedPageBreak/>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DD7C67">
            <w:pPr>
              <w:rPr>
                <w:rFonts w:ascii="Arial" w:hAnsi="Arial" w:cs="Arial"/>
                <w:sz w:val="15"/>
                <w:szCs w:val="15"/>
              </w:rPr>
            </w:pPr>
            <w:sdt>
              <w:sdtPr>
                <w:rPr>
                  <w:rFonts w:ascii="Arial" w:hAnsi="Arial" w:cs="Arial"/>
                  <w:color w:val="000000"/>
                  <w:sz w:val="14"/>
                  <w:szCs w:val="14"/>
                </w:rPr>
                <w:id w:val="-1399894759"/>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358555272"/>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469431369"/>
                <w:placeholder>
                  <w:docPart w:val="DefaultPlaceholder_1082065158"/>
                </w:placeholder>
                <w:text/>
              </w:sdt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sdt>
            <w:sdtPr>
              <w:rPr>
                <w:rFonts w:ascii="Arial" w:hAnsi="Arial" w:cs="Arial"/>
                <w:sz w:val="15"/>
                <w:szCs w:val="15"/>
              </w:rPr>
              <w:id w:val="1746228763"/>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DD7C67">
            <w:pPr>
              <w:rPr>
                <w:rFonts w:ascii="Arial" w:hAnsi="Arial" w:cs="Arial"/>
                <w:sz w:val="15"/>
                <w:szCs w:val="15"/>
              </w:rPr>
            </w:pPr>
            <w:sdt>
              <w:sdtPr>
                <w:rPr>
                  <w:rFonts w:ascii="Arial" w:hAnsi="Arial" w:cs="Arial"/>
                  <w:color w:val="000000"/>
                  <w:sz w:val="14"/>
                  <w:szCs w:val="14"/>
                </w:rPr>
                <w:id w:val="-1481386720"/>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805927853"/>
                <w14:checkbox>
                  <w14:checked w14:val="0"/>
                  <w14:checkedState w14:val="2612" w14:font="MS Gothic"/>
                  <w14:uncheckedState w14:val="2610" w14:font="MS Gothic"/>
                </w14:checkbox>
              </w:sdtPr>
              <w:sdtContent>
                <w:r>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565768258"/>
                <w:placeholder>
                  <w:docPart w:val="DefaultPlaceholder_1082065158"/>
                </w:placeholder>
                <w:text/>
              </w:sdt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sdt>
              <w:sdtPr>
                <w:rPr>
                  <w:rFonts w:ascii="Arial" w:hAnsi="Arial" w:cs="Arial"/>
                  <w:sz w:val="15"/>
                  <w:szCs w:val="15"/>
                </w:rPr>
                <w:id w:val="764339311"/>
                <w:placeholder>
                  <w:docPart w:val="DefaultPlaceholder_1082065158"/>
                </w:placeholder>
                <w:text/>
              </w:sdtPr>
              <w:sdtContent>
                <w:r>
                  <w:rPr>
                    <w:rFonts w:ascii="Arial" w:hAnsi="Arial" w:cs="Arial"/>
                    <w:sz w:val="15"/>
                    <w:szCs w:val="15"/>
                  </w:rPr>
                  <w:t>[…………][……..…][……..…]</w:t>
                </w:r>
              </w:sdtContent>
            </w:sdt>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8674A">
            <w:pPr>
              <w:rPr>
                <w:rFonts w:ascii="Arial" w:hAnsi="Arial" w:cs="Arial"/>
                <w:sz w:val="15"/>
                <w:szCs w:val="15"/>
              </w:rPr>
            </w:pPr>
            <w:sdt>
              <w:sdtPr>
                <w:rPr>
                  <w:rFonts w:ascii="Arial" w:hAnsi="Arial" w:cs="Arial"/>
                  <w:sz w:val="15"/>
                  <w:szCs w:val="15"/>
                </w:rPr>
                <w:id w:val="-1986231426"/>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color w:val="000000"/>
                  <w:sz w:val="14"/>
                  <w:szCs w:val="14"/>
                </w:rPr>
                <w:id w:val="90349332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2366925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t xml:space="preserve"> (</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8674A">
            <w:sdt>
              <w:sdtPr>
                <w:rPr>
                  <w:rFonts w:ascii="Arial" w:hAnsi="Arial" w:cs="Arial"/>
                  <w:sz w:val="15"/>
                  <w:szCs w:val="15"/>
                </w:rPr>
                <w:id w:val="-351723736"/>
                <w:placeholder>
                  <w:docPart w:val="DefaultPlaceholder_1082065158"/>
                </w:placeholder>
                <w:text/>
              </w:sdtPr>
              <w:sdtContent>
                <w:r w:rsidR="00A23B3E" w:rsidRPr="00A8674A">
                  <w:rPr>
                    <w:rFonts w:ascii="Arial" w:hAnsi="Arial" w:cs="Arial"/>
                    <w:sz w:val="15"/>
                    <w:szCs w:val="15"/>
                  </w:rPr>
                  <w:t>[………..…][……………][……………]</w:t>
                </w:r>
              </w:sdtContent>
            </w:sdt>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Content>
          <w:r w:rsidRPr="00BF74E1">
            <w:rPr>
              <w:rFonts w:ascii="Arial" w:hAnsi="Arial" w:cs="Arial"/>
              <w:sz w:val="14"/>
              <w:szCs w:val="14"/>
            </w:rPr>
            <w:t>[……………….……]</w:t>
          </w:r>
        </w:sdtContent>
      </w:sdt>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D9C" w:rsidRDefault="007F5D9C">
      <w:pPr>
        <w:spacing w:before="0" w:after="0"/>
      </w:pPr>
      <w:r>
        <w:separator/>
      </w:r>
    </w:p>
  </w:endnote>
  <w:endnote w:type="continuationSeparator" w:id="0">
    <w:p w:rsidR="007F5D9C" w:rsidRDefault="007F5D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D9C" w:rsidRPr="00D509A5" w:rsidRDefault="007F5D9C"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E4370F">
      <w:rPr>
        <w:rFonts w:ascii="Calibri" w:hAnsi="Calibri"/>
        <w:noProof/>
        <w:sz w:val="20"/>
        <w:szCs w:val="20"/>
      </w:rPr>
      <w:t>1</w:t>
    </w:r>
    <w:r w:rsidRPr="00D509A5">
      <w:rPr>
        <w:rFonts w:ascii="Calibri" w:hAnsi="Calibri"/>
        <w:sz w:val="20"/>
        <w:szCs w:val="20"/>
      </w:rPr>
      <w:fldChar w:fldCharType="end"/>
    </w:r>
  </w:p>
  <w:p w:rsidR="007F5D9C" w:rsidRDefault="007F5D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D9C" w:rsidRDefault="007F5D9C">
      <w:pPr>
        <w:spacing w:before="0" w:after="0"/>
      </w:pPr>
      <w:r>
        <w:separator/>
      </w:r>
    </w:p>
  </w:footnote>
  <w:footnote w:type="continuationSeparator" w:id="0">
    <w:p w:rsidR="007F5D9C" w:rsidRDefault="007F5D9C">
      <w:pPr>
        <w:spacing w:before="0" w:after="0"/>
      </w:pPr>
      <w:r>
        <w:continuationSeparator/>
      </w:r>
    </w:p>
  </w:footnote>
  <w:footnote w:id="1">
    <w:p w:rsidR="007F5D9C" w:rsidRPr="001F35A9" w:rsidRDefault="007F5D9C"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7F5D9C" w:rsidRPr="001F35A9" w:rsidRDefault="007F5D9C"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7F5D9C" w:rsidRPr="001F35A9" w:rsidRDefault="007F5D9C"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7F5D9C" w:rsidRPr="001F35A9" w:rsidRDefault="007F5D9C"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7F5D9C" w:rsidRPr="001F35A9" w:rsidRDefault="007F5D9C"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F5D9C" w:rsidRPr="001F35A9" w:rsidRDefault="007F5D9C"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F5D9C" w:rsidRPr="001F35A9" w:rsidRDefault="007F5D9C"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F5D9C" w:rsidRPr="001F35A9" w:rsidRDefault="007F5D9C"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7F5D9C" w:rsidRPr="001F35A9" w:rsidRDefault="007F5D9C"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7F5D9C" w:rsidRPr="001F35A9" w:rsidRDefault="007F5D9C"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7F5D9C" w:rsidRPr="001F35A9" w:rsidRDefault="007F5D9C"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7F5D9C" w:rsidRPr="001F35A9" w:rsidRDefault="007F5D9C"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7F5D9C" w:rsidRPr="003E60D1" w:rsidRDefault="007F5D9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7F5D9C" w:rsidRPr="003E60D1" w:rsidRDefault="007F5D9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7F5D9C" w:rsidRPr="003E60D1" w:rsidRDefault="007F5D9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7F5D9C" w:rsidRPr="003E60D1" w:rsidRDefault="007F5D9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7F5D9C" w:rsidRPr="003E60D1" w:rsidRDefault="007F5D9C"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7F5D9C" w:rsidRPr="003E60D1" w:rsidRDefault="007F5D9C"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7F5D9C" w:rsidRPr="003E60D1" w:rsidRDefault="007F5D9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7F5D9C" w:rsidRPr="003E60D1" w:rsidRDefault="007F5D9C"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7F5D9C" w:rsidRPr="003E60D1" w:rsidRDefault="007F5D9C"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7F5D9C" w:rsidRPr="003E60D1" w:rsidRDefault="007F5D9C"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7F5D9C" w:rsidRPr="003E60D1" w:rsidRDefault="007F5D9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7F5D9C" w:rsidRPr="003E60D1" w:rsidRDefault="007F5D9C"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7F5D9C" w:rsidRPr="003E60D1" w:rsidRDefault="007F5D9C"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7F5D9C" w:rsidRPr="003E60D1" w:rsidRDefault="007F5D9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7F5D9C" w:rsidRPr="00BF74E1" w:rsidRDefault="007F5D9C"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7F5D9C" w:rsidRPr="00F351F0" w:rsidRDefault="007F5D9C"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7F5D9C" w:rsidRPr="003E60D1" w:rsidRDefault="007F5D9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7F5D9C" w:rsidRPr="003E60D1" w:rsidRDefault="007F5D9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7F5D9C" w:rsidRPr="003E60D1" w:rsidRDefault="007F5D9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7F5D9C" w:rsidRPr="003E60D1" w:rsidRDefault="007F5D9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7F5D9C" w:rsidRPr="003E60D1" w:rsidRDefault="007F5D9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7F5D9C" w:rsidRPr="003E60D1" w:rsidRDefault="007F5D9C"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7F5D9C" w:rsidRPr="003E60D1" w:rsidRDefault="007F5D9C"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7F5D9C" w:rsidRPr="003E60D1" w:rsidRDefault="007F5D9C"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7F5D9C" w:rsidRPr="003E60D1" w:rsidRDefault="007F5D9C"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7F5D9C" w:rsidRPr="003E60D1" w:rsidRDefault="007F5D9C"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7F5D9C" w:rsidRPr="003E60D1" w:rsidRDefault="007F5D9C"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7F5D9C" w:rsidRPr="003E60D1" w:rsidRDefault="007F5D9C"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7F5D9C" w:rsidRPr="003E60D1" w:rsidRDefault="007F5D9C"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7F5D9C" w:rsidRPr="003E60D1" w:rsidRDefault="007F5D9C"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7F5D9C" w:rsidRPr="003E60D1" w:rsidRDefault="007F5D9C"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TtTJqlbmJYwzJm38PxbXumYJ6W8=" w:salt="NpXJABaVw4gRzuUJnfJbnA=="/>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62862"/>
    <w:rsid w:val="00076DCA"/>
    <w:rsid w:val="000953DC"/>
    <w:rsid w:val="000A7B33"/>
    <w:rsid w:val="000B5314"/>
    <w:rsid w:val="000E5FBC"/>
    <w:rsid w:val="00121BF6"/>
    <w:rsid w:val="001752F0"/>
    <w:rsid w:val="001D3A2B"/>
    <w:rsid w:val="001D56C2"/>
    <w:rsid w:val="001F35A9"/>
    <w:rsid w:val="00270DA2"/>
    <w:rsid w:val="002A21BC"/>
    <w:rsid w:val="002C169E"/>
    <w:rsid w:val="002D01FA"/>
    <w:rsid w:val="002D50E9"/>
    <w:rsid w:val="002E43BE"/>
    <w:rsid w:val="002F0657"/>
    <w:rsid w:val="00316FAD"/>
    <w:rsid w:val="00350D7E"/>
    <w:rsid w:val="0036728A"/>
    <w:rsid w:val="00384132"/>
    <w:rsid w:val="003A443E"/>
    <w:rsid w:val="003B3636"/>
    <w:rsid w:val="003E60D1"/>
    <w:rsid w:val="003E7810"/>
    <w:rsid w:val="004234D1"/>
    <w:rsid w:val="004E56FC"/>
    <w:rsid w:val="00516CEA"/>
    <w:rsid w:val="005309A4"/>
    <w:rsid w:val="0058406C"/>
    <w:rsid w:val="005B3B08"/>
    <w:rsid w:val="005C49E6"/>
    <w:rsid w:val="005E2955"/>
    <w:rsid w:val="00625142"/>
    <w:rsid w:val="00635C8F"/>
    <w:rsid w:val="0064014A"/>
    <w:rsid w:val="006879D2"/>
    <w:rsid w:val="006A5E21"/>
    <w:rsid w:val="006B430C"/>
    <w:rsid w:val="006B4D39"/>
    <w:rsid w:val="006F1A7F"/>
    <w:rsid w:val="006F3D34"/>
    <w:rsid w:val="00766402"/>
    <w:rsid w:val="007B50B2"/>
    <w:rsid w:val="007F5D9C"/>
    <w:rsid w:val="008154AA"/>
    <w:rsid w:val="00865B3D"/>
    <w:rsid w:val="0089654F"/>
    <w:rsid w:val="008C734C"/>
    <w:rsid w:val="008E3A62"/>
    <w:rsid w:val="008F12E6"/>
    <w:rsid w:val="00900583"/>
    <w:rsid w:val="00934658"/>
    <w:rsid w:val="009644B4"/>
    <w:rsid w:val="009E204E"/>
    <w:rsid w:val="00A23B3E"/>
    <w:rsid w:val="00A30CBB"/>
    <w:rsid w:val="00A46950"/>
    <w:rsid w:val="00A8674A"/>
    <w:rsid w:val="00AA2252"/>
    <w:rsid w:val="00AA5F93"/>
    <w:rsid w:val="00AE5CFF"/>
    <w:rsid w:val="00B32C28"/>
    <w:rsid w:val="00B64AE6"/>
    <w:rsid w:val="00B71BFE"/>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51597"/>
    <w:rsid w:val="00D64744"/>
    <w:rsid w:val="00D92A41"/>
    <w:rsid w:val="00D93877"/>
    <w:rsid w:val="00DA7329"/>
    <w:rsid w:val="00DD7C67"/>
    <w:rsid w:val="00DE4996"/>
    <w:rsid w:val="00E0264E"/>
    <w:rsid w:val="00E4370F"/>
    <w:rsid w:val="00E71712"/>
    <w:rsid w:val="00EB216B"/>
    <w:rsid w:val="00EB45DC"/>
    <w:rsid w:val="00F26DE7"/>
    <w:rsid w:val="00F351F0"/>
    <w:rsid w:val="00F51F37"/>
    <w:rsid w:val="00F575CF"/>
    <w:rsid w:val="00F62D30"/>
    <w:rsid w:val="00F62F53"/>
    <w:rsid w:val="00F672A2"/>
    <w:rsid w:val="00F9449A"/>
    <w:rsid w:val="00F95202"/>
    <w:rsid w:val="00FB3543"/>
    <w:rsid w:val="00FD0D4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
      <w:docPartPr>
        <w:name w:val="7F455D1446CB4F7B9FEEA723DA6AE30B"/>
        <w:category>
          <w:name w:val="Generale"/>
          <w:gallery w:val="placeholder"/>
        </w:category>
        <w:types>
          <w:type w:val="bbPlcHdr"/>
        </w:types>
        <w:behaviors>
          <w:behavior w:val="content"/>
        </w:behaviors>
        <w:guid w:val="{E9AFCCB6-EC51-4840-8448-FDF957C8F588}"/>
      </w:docPartPr>
      <w:docPartBody>
        <w:p w:rsidR="00E65D67" w:rsidRDefault="00E65D67" w:rsidP="00E65D67">
          <w:pPr>
            <w:pStyle w:val="7F455D1446CB4F7B9FEEA723DA6AE30B"/>
          </w:pPr>
          <w:r w:rsidRPr="00153156">
            <w:rPr>
              <w:rStyle w:val="Testosegnaposto"/>
            </w:rPr>
            <w:t>Fare clic qui per immettere testo.</w:t>
          </w:r>
        </w:p>
      </w:docPartBody>
    </w:docPart>
    <w:docPart>
      <w:docPartPr>
        <w:name w:val="60BB057C0F864DAD945EFB62921C8F63"/>
        <w:category>
          <w:name w:val="Generale"/>
          <w:gallery w:val="placeholder"/>
        </w:category>
        <w:types>
          <w:type w:val="bbPlcHdr"/>
        </w:types>
        <w:behaviors>
          <w:behavior w:val="content"/>
        </w:behaviors>
        <w:guid w:val="{1B508C11-B2F9-49DF-A30F-D3863C0186ED}"/>
      </w:docPartPr>
      <w:docPartBody>
        <w:p w:rsidR="00E65D67" w:rsidRDefault="00E65D67" w:rsidP="00E65D67">
          <w:pPr>
            <w:pStyle w:val="60BB057C0F864DAD945EFB62921C8F63"/>
          </w:pPr>
          <w:r w:rsidRPr="00153156">
            <w:rPr>
              <w:rStyle w:val="Testosegnaposto"/>
            </w:rPr>
            <w:t>Fare clic qui per immettere testo.</w:t>
          </w:r>
        </w:p>
      </w:docPartBody>
    </w:docPart>
    <w:docPart>
      <w:docPartPr>
        <w:name w:val="D3CC5DA2C47C4B47811B288DA3B52243"/>
        <w:category>
          <w:name w:val="Generale"/>
          <w:gallery w:val="placeholder"/>
        </w:category>
        <w:types>
          <w:type w:val="bbPlcHdr"/>
        </w:types>
        <w:behaviors>
          <w:behavior w:val="content"/>
        </w:behaviors>
        <w:guid w:val="{3AE94F7F-1EF3-450E-8322-24A912A3C049}"/>
      </w:docPartPr>
      <w:docPartBody>
        <w:p w:rsidR="00E65D67" w:rsidRDefault="00E65D67" w:rsidP="00E65D67">
          <w:pPr>
            <w:pStyle w:val="D3CC5DA2C47C4B47811B288DA3B52243"/>
          </w:pPr>
          <w:r w:rsidRPr="00153156">
            <w:rPr>
              <w:rStyle w:val="Testosegnaposto"/>
            </w:rPr>
            <w:t>Fare clic qui per immettere testo.</w:t>
          </w:r>
        </w:p>
      </w:docPartBody>
    </w:docPart>
    <w:docPart>
      <w:docPartPr>
        <w:name w:val="C1FB8F7BF4374E0C900B0A29685341DD"/>
        <w:category>
          <w:name w:val="Generale"/>
          <w:gallery w:val="placeholder"/>
        </w:category>
        <w:types>
          <w:type w:val="bbPlcHdr"/>
        </w:types>
        <w:behaviors>
          <w:behavior w:val="content"/>
        </w:behaviors>
        <w:guid w:val="{68DD02A7-3C25-41D7-BC12-43578F004E93}"/>
      </w:docPartPr>
      <w:docPartBody>
        <w:p w:rsidR="00E65D67" w:rsidRDefault="00E65D67" w:rsidP="00E65D67">
          <w:pPr>
            <w:pStyle w:val="C1FB8F7BF4374E0C900B0A29685341DD"/>
          </w:pPr>
          <w:r w:rsidRPr="00153156">
            <w:rPr>
              <w:rStyle w:val="Testosegnaposto"/>
            </w:rPr>
            <w:t>Fare clic qui per immettere testo.</w:t>
          </w:r>
        </w:p>
      </w:docPartBody>
    </w:docPart>
    <w:docPart>
      <w:docPartPr>
        <w:name w:val="07431A7E6BA74FB0ACF487466300AF04"/>
        <w:category>
          <w:name w:val="Generale"/>
          <w:gallery w:val="placeholder"/>
        </w:category>
        <w:types>
          <w:type w:val="bbPlcHdr"/>
        </w:types>
        <w:behaviors>
          <w:behavior w:val="content"/>
        </w:behaviors>
        <w:guid w:val="{256CDB43-F7C0-4FAA-AC2C-4B65E085B1C9}"/>
      </w:docPartPr>
      <w:docPartBody>
        <w:p w:rsidR="00E65D67" w:rsidRDefault="00E65D67" w:rsidP="00E65D67">
          <w:pPr>
            <w:pStyle w:val="07431A7E6BA74FB0ACF487466300AF04"/>
          </w:pPr>
          <w:r w:rsidRPr="00153156">
            <w:rPr>
              <w:rStyle w:val="Testosegnaposto"/>
            </w:rPr>
            <w:t>Fare clic qui per immettere testo.</w:t>
          </w:r>
        </w:p>
      </w:docPartBody>
    </w:docPart>
    <w:docPart>
      <w:docPartPr>
        <w:name w:val="63697D3E9B71468BBD41FEF104BC3F20"/>
        <w:category>
          <w:name w:val="Generale"/>
          <w:gallery w:val="placeholder"/>
        </w:category>
        <w:types>
          <w:type w:val="bbPlcHdr"/>
        </w:types>
        <w:behaviors>
          <w:behavior w:val="content"/>
        </w:behaviors>
        <w:guid w:val="{BF8D5DA5-6DCB-4173-B111-09AA052129B2}"/>
      </w:docPartPr>
      <w:docPartBody>
        <w:p w:rsidR="00E65D67" w:rsidRDefault="00E65D67" w:rsidP="00E65D67">
          <w:pPr>
            <w:pStyle w:val="63697D3E9B71468BBD41FEF104BC3F20"/>
          </w:pPr>
          <w:r w:rsidRPr="00153156">
            <w:rPr>
              <w:rStyle w:val="Testosegnaposto"/>
            </w:rPr>
            <w:t>Fare clic qui per immettere testo.</w:t>
          </w:r>
        </w:p>
      </w:docPartBody>
    </w:docPart>
    <w:docPart>
      <w:docPartPr>
        <w:name w:val="1D5976C9E2784809B4E5161ED2492A76"/>
        <w:category>
          <w:name w:val="Generale"/>
          <w:gallery w:val="placeholder"/>
        </w:category>
        <w:types>
          <w:type w:val="bbPlcHdr"/>
        </w:types>
        <w:behaviors>
          <w:behavior w:val="content"/>
        </w:behaviors>
        <w:guid w:val="{CAD5D5F0-3CC0-4892-8812-B1F5ECD7B9BB}"/>
      </w:docPartPr>
      <w:docPartBody>
        <w:p w:rsidR="00E65D67" w:rsidRDefault="00E65D67" w:rsidP="00E65D67">
          <w:pPr>
            <w:pStyle w:val="1D5976C9E2784809B4E5161ED2492A76"/>
          </w:pPr>
          <w:r w:rsidRPr="00153156">
            <w:rPr>
              <w:rStyle w:val="Testosegnaposto"/>
            </w:rPr>
            <w:t>Fare clic qui per immettere testo.</w:t>
          </w:r>
        </w:p>
      </w:docPartBody>
    </w:docPart>
    <w:docPart>
      <w:docPartPr>
        <w:name w:val="472D82FACADF439AA1E906313735FE78"/>
        <w:category>
          <w:name w:val="Generale"/>
          <w:gallery w:val="placeholder"/>
        </w:category>
        <w:types>
          <w:type w:val="bbPlcHdr"/>
        </w:types>
        <w:behaviors>
          <w:behavior w:val="content"/>
        </w:behaviors>
        <w:guid w:val="{E33A3101-1EDF-42A2-A843-AC7D90BE1A3C}"/>
      </w:docPartPr>
      <w:docPartBody>
        <w:p w:rsidR="00E65D67" w:rsidRDefault="00E65D67" w:rsidP="00E65D67">
          <w:pPr>
            <w:pStyle w:val="472D82FACADF439AA1E906313735FE78"/>
          </w:pPr>
          <w:r w:rsidRPr="00153156">
            <w:rPr>
              <w:rStyle w:val="Testosegnaposto"/>
            </w:rPr>
            <w:t>Fare clic qui per immettere testo.</w:t>
          </w:r>
        </w:p>
      </w:docPartBody>
    </w:docPart>
    <w:docPart>
      <w:docPartPr>
        <w:name w:val="08D57A811421450C99FE44133DD981E4"/>
        <w:category>
          <w:name w:val="Generale"/>
          <w:gallery w:val="placeholder"/>
        </w:category>
        <w:types>
          <w:type w:val="bbPlcHdr"/>
        </w:types>
        <w:behaviors>
          <w:behavior w:val="content"/>
        </w:behaviors>
        <w:guid w:val="{A5738BA0-4D29-4F3D-B2A1-0EDB46ECD170}"/>
      </w:docPartPr>
      <w:docPartBody>
        <w:p w:rsidR="00E65D67" w:rsidRDefault="00E65D67" w:rsidP="00E65D67">
          <w:pPr>
            <w:pStyle w:val="08D57A811421450C99FE44133DD981E4"/>
          </w:pPr>
          <w:r w:rsidRPr="00153156">
            <w:rPr>
              <w:rStyle w:val="Testosegnaposto"/>
            </w:rPr>
            <w:t>Fare clic qui per immettere testo.</w:t>
          </w:r>
        </w:p>
      </w:docPartBody>
    </w:docPart>
    <w:docPart>
      <w:docPartPr>
        <w:name w:val="29E43B676625441F8DFA00FBE40C823F"/>
        <w:category>
          <w:name w:val="Generale"/>
          <w:gallery w:val="placeholder"/>
        </w:category>
        <w:types>
          <w:type w:val="bbPlcHdr"/>
        </w:types>
        <w:behaviors>
          <w:behavior w:val="content"/>
        </w:behaviors>
        <w:guid w:val="{4AAB9172-4DED-49BC-875F-DDA88466A957}"/>
      </w:docPartPr>
      <w:docPartBody>
        <w:p w:rsidR="00E65D67" w:rsidRDefault="00E65D67" w:rsidP="00E65D67">
          <w:pPr>
            <w:pStyle w:val="29E43B676625441F8DFA00FBE40C823F"/>
          </w:pPr>
          <w:r w:rsidRPr="00153156">
            <w:rPr>
              <w:rStyle w:val="Testosegnaposto"/>
            </w:rPr>
            <w:t>Fare clic qui per immettere testo.</w:t>
          </w:r>
        </w:p>
      </w:docPartBody>
    </w:docPart>
    <w:docPart>
      <w:docPartPr>
        <w:name w:val="8AEFC07E787B42719B84057C56124CAE"/>
        <w:category>
          <w:name w:val="Generale"/>
          <w:gallery w:val="placeholder"/>
        </w:category>
        <w:types>
          <w:type w:val="bbPlcHdr"/>
        </w:types>
        <w:behaviors>
          <w:behavior w:val="content"/>
        </w:behaviors>
        <w:guid w:val="{5F1D7EFE-580C-434E-AC74-16F43D26DD9F}"/>
      </w:docPartPr>
      <w:docPartBody>
        <w:p w:rsidR="00E65D67" w:rsidRDefault="00E65D67" w:rsidP="00E65D67">
          <w:pPr>
            <w:pStyle w:val="8AEFC07E787B42719B84057C56124CAE"/>
          </w:pPr>
          <w:r w:rsidRPr="0015315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D67"/>
    <w:rsid w:val="00E65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 w:type="paragraph" w:customStyle="1" w:styleId="7F455D1446CB4F7B9FEEA723DA6AE30B">
    <w:name w:val="7F455D1446CB4F7B9FEEA723DA6AE30B"/>
    <w:rsid w:val="00E65D67"/>
  </w:style>
  <w:style w:type="paragraph" w:customStyle="1" w:styleId="60BB057C0F864DAD945EFB62921C8F63">
    <w:name w:val="60BB057C0F864DAD945EFB62921C8F63"/>
    <w:rsid w:val="00E65D67"/>
  </w:style>
  <w:style w:type="paragraph" w:customStyle="1" w:styleId="D3CC5DA2C47C4B47811B288DA3B52243">
    <w:name w:val="D3CC5DA2C47C4B47811B288DA3B52243"/>
    <w:rsid w:val="00E65D67"/>
  </w:style>
  <w:style w:type="paragraph" w:customStyle="1" w:styleId="C1FB8F7BF4374E0C900B0A29685341DD">
    <w:name w:val="C1FB8F7BF4374E0C900B0A29685341DD"/>
    <w:rsid w:val="00E65D67"/>
  </w:style>
  <w:style w:type="paragraph" w:customStyle="1" w:styleId="07431A7E6BA74FB0ACF487466300AF04">
    <w:name w:val="07431A7E6BA74FB0ACF487466300AF04"/>
    <w:rsid w:val="00E65D67"/>
  </w:style>
  <w:style w:type="paragraph" w:customStyle="1" w:styleId="63697D3E9B71468BBD41FEF104BC3F20">
    <w:name w:val="63697D3E9B71468BBD41FEF104BC3F20"/>
    <w:rsid w:val="00E65D67"/>
  </w:style>
  <w:style w:type="paragraph" w:customStyle="1" w:styleId="1D5976C9E2784809B4E5161ED2492A76">
    <w:name w:val="1D5976C9E2784809B4E5161ED2492A76"/>
    <w:rsid w:val="00E65D67"/>
  </w:style>
  <w:style w:type="paragraph" w:customStyle="1" w:styleId="472D82FACADF439AA1E906313735FE78">
    <w:name w:val="472D82FACADF439AA1E906313735FE78"/>
    <w:rsid w:val="00E65D67"/>
  </w:style>
  <w:style w:type="paragraph" w:customStyle="1" w:styleId="08D57A811421450C99FE44133DD981E4">
    <w:name w:val="08D57A811421450C99FE44133DD981E4"/>
    <w:rsid w:val="00E65D67"/>
  </w:style>
  <w:style w:type="paragraph" w:customStyle="1" w:styleId="29E43B676625441F8DFA00FBE40C823F">
    <w:name w:val="29E43B676625441F8DFA00FBE40C823F"/>
    <w:rsid w:val="00E65D67"/>
  </w:style>
  <w:style w:type="paragraph" w:customStyle="1" w:styleId="8AEFC07E787B42719B84057C56124CAE">
    <w:name w:val="8AEFC07E787B42719B84057C56124CAE"/>
    <w:rsid w:val="00E65D67"/>
  </w:style>
  <w:style w:type="paragraph" w:customStyle="1" w:styleId="7F5AC6A0DDBD4BFBAA77892B870DE168">
    <w:name w:val="7F5AC6A0DDBD4BFBAA77892B870DE168"/>
    <w:rsid w:val="00E65D67"/>
  </w:style>
  <w:style w:type="paragraph" w:customStyle="1" w:styleId="1764843B73E94795A6048CBFF4FB5B96">
    <w:name w:val="1764843B73E94795A6048CBFF4FB5B96"/>
    <w:rsid w:val="00E65D67"/>
  </w:style>
  <w:style w:type="paragraph" w:customStyle="1" w:styleId="68C1689B8EFE47BAA0C78611B1BBE54A">
    <w:name w:val="68C1689B8EFE47BAA0C78611B1BBE54A"/>
    <w:rsid w:val="00E65D67"/>
  </w:style>
  <w:style w:type="paragraph" w:customStyle="1" w:styleId="3FA55A309B854AC289EE4D61CCC1950E">
    <w:name w:val="3FA55A309B854AC289EE4D61CCC1950E"/>
    <w:rsid w:val="00E65D67"/>
  </w:style>
  <w:style w:type="paragraph" w:customStyle="1" w:styleId="78C3484F1ABE4B03967688EDF8449E53">
    <w:name w:val="78C3484F1ABE4B03967688EDF8449E53"/>
    <w:rsid w:val="00E65D67"/>
  </w:style>
  <w:style w:type="paragraph" w:customStyle="1" w:styleId="82185EE731BB4296A32B2B65EC023583">
    <w:name w:val="82185EE731BB4296A32B2B65EC023583"/>
    <w:rsid w:val="00E65D67"/>
  </w:style>
  <w:style w:type="paragraph" w:customStyle="1" w:styleId="ACB7758CF13C4050A626359290F8D258">
    <w:name w:val="ACB7758CF13C4050A626359290F8D258"/>
    <w:rsid w:val="00E65D67"/>
  </w:style>
  <w:style w:type="paragraph" w:customStyle="1" w:styleId="1E08244844404F3A8D9C4784688B72FE">
    <w:name w:val="1E08244844404F3A8D9C4784688B72FE"/>
    <w:rsid w:val="00E65D67"/>
  </w:style>
  <w:style w:type="paragraph" w:customStyle="1" w:styleId="717E35188ABA452587328E8B7F26628F">
    <w:name w:val="717E35188ABA452587328E8B7F26628F"/>
    <w:rsid w:val="00E65D67"/>
  </w:style>
  <w:style w:type="paragraph" w:customStyle="1" w:styleId="CD8E29E3A1174DAE99ADD21C7B14CAA0">
    <w:name w:val="CD8E29E3A1174DAE99ADD21C7B14CAA0"/>
    <w:rsid w:val="00E65D67"/>
  </w:style>
  <w:style w:type="paragraph" w:customStyle="1" w:styleId="D91A30266A954964BFBB46CC6DBBB5B3">
    <w:name w:val="D91A30266A954964BFBB46CC6DBBB5B3"/>
    <w:rsid w:val="00E65D67"/>
  </w:style>
  <w:style w:type="paragraph" w:customStyle="1" w:styleId="D54F8E6CD2CA42EAB7C3578E99388422">
    <w:name w:val="D54F8E6CD2CA42EAB7C3578E99388422"/>
    <w:rsid w:val="00E65D67"/>
  </w:style>
  <w:style w:type="paragraph" w:customStyle="1" w:styleId="141059BE0F3D4D2B990F33B6729FD314">
    <w:name w:val="141059BE0F3D4D2B990F33B6729FD314"/>
    <w:rsid w:val="00E65D67"/>
  </w:style>
  <w:style w:type="paragraph" w:customStyle="1" w:styleId="E9ABD13BE97C465FA620FB21847D4678">
    <w:name w:val="E9ABD13BE97C465FA620FB21847D4678"/>
    <w:rsid w:val="00E65D67"/>
  </w:style>
  <w:style w:type="paragraph" w:customStyle="1" w:styleId="350F26B01C51435EA1992B0C135BAA60">
    <w:name w:val="350F26B01C51435EA1992B0C135BAA60"/>
    <w:rsid w:val="00E65D67"/>
  </w:style>
  <w:style w:type="paragraph" w:customStyle="1" w:styleId="D923CCB4859E41CC92DA0740C5F47257">
    <w:name w:val="D923CCB4859E41CC92DA0740C5F47257"/>
    <w:rsid w:val="00E65D67"/>
  </w:style>
  <w:style w:type="paragraph" w:customStyle="1" w:styleId="3D4340B6F619418389BFD8EBE9D45B62">
    <w:name w:val="3D4340B6F619418389BFD8EBE9D45B62"/>
    <w:rsid w:val="00E65D67"/>
  </w:style>
  <w:style w:type="paragraph" w:customStyle="1" w:styleId="2C625FC0AA7A4CFA8EFBE1B2A0FE8974">
    <w:name w:val="2C625FC0AA7A4CFA8EFBE1B2A0FE8974"/>
    <w:rsid w:val="00E65D67"/>
  </w:style>
  <w:style w:type="paragraph" w:customStyle="1" w:styleId="430FB917FE064CEDB676D7B1CC145ACA">
    <w:name w:val="430FB917FE064CEDB676D7B1CC145ACA"/>
    <w:rsid w:val="00E65D67"/>
  </w:style>
  <w:style w:type="paragraph" w:customStyle="1" w:styleId="FA83CD2730AA42D69B2DC9BA7CC548B3">
    <w:name w:val="FA83CD2730AA42D69B2DC9BA7CC548B3"/>
    <w:rsid w:val="00E65D67"/>
  </w:style>
  <w:style w:type="paragraph" w:customStyle="1" w:styleId="8FA7B915406E429C98A3FC1F1B0A49F3">
    <w:name w:val="8FA7B915406E429C98A3FC1F1B0A49F3"/>
    <w:rsid w:val="00E65D67"/>
  </w:style>
  <w:style w:type="paragraph" w:customStyle="1" w:styleId="0FDB8AFF80B74DB3941646B423721E7C">
    <w:name w:val="0FDB8AFF80B74DB3941646B423721E7C"/>
    <w:rsid w:val="00E65D67"/>
  </w:style>
  <w:style w:type="paragraph" w:customStyle="1" w:styleId="6ECFDD64930E452B852B5E46D96D9158">
    <w:name w:val="6ECFDD64930E452B852B5E46D96D9158"/>
    <w:rsid w:val="00E65D67"/>
  </w:style>
  <w:style w:type="paragraph" w:customStyle="1" w:styleId="898B3CC4C6C54804B724BADFA816910B">
    <w:name w:val="898B3CC4C6C54804B724BADFA816910B"/>
    <w:rsid w:val="00E65D67"/>
  </w:style>
  <w:style w:type="paragraph" w:customStyle="1" w:styleId="78E481F5FB2C4CC784212AFEBB27278C">
    <w:name w:val="78E481F5FB2C4CC784212AFEBB27278C"/>
    <w:rsid w:val="00E65D67"/>
  </w:style>
  <w:style w:type="paragraph" w:customStyle="1" w:styleId="06484DCFA5064E9EAE9817C200D5713E">
    <w:name w:val="06484DCFA5064E9EAE9817C200D5713E"/>
    <w:rsid w:val="00E65D67"/>
  </w:style>
  <w:style w:type="paragraph" w:customStyle="1" w:styleId="DAF98A14BF1C45EA874AD55ADD6FC9D8">
    <w:name w:val="DAF98A14BF1C45EA874AD55ADD6FC9D8"/>
    <w:rsid w:val="00E65D67"/>
  </w:style>
  <w:style w:type="paragraph" w:customStyle="1" w:styleId="757137E164A64736B165B17E32FE4158">
    <w:name w:val="757137E164A64736B165B17E32FE4158"/>
    <w:rsid w:val="00E65D67"/>
  </w:style>
  <w:style w:type="paragraph" w:customStyle="1" w:styleId="9E54292C8CAB422282D68B86C78EFFC4">
    <w:name w:val="9E54292C8CAB422282D68B86C78EFFC4"/>
    <w:rsid w:val="00E65D67"/>
  </w:style>
  <w:style w:type="paragraph" w:customStyle="1" w:styleId="F3C381E5850B4993AC57C10AC7FFC58C">
    <w:name w:val="F3C381E5850B4993AC57C10AC7FFC58C"/>
    <w:rsid w:val="00E65D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 w:type="paragraph" w:customStyle="1" w:styleId="7F455D1446CB4F7B9FEEA723DA6AE30B">
    <w:name w:val="7F455D1446CB4F7B9FEEA723DA6AE30B"/>
    <w:rsid w:val="00E65D67"/>
  </w:style>
  <w:style w:type="paragraph" w:customStyle="1" w:styleId="60BB057C0F864DAD945EFB62921C8F63">
    <w:name w:val="60BB057C0F864DAD945EFB62921C8F63"/>
    <w:rsid w:val="00E65D67"/>
  </w:style>
  <w:style w:type="paragraph" w:customStyle="1" w:styleId="D3CC5DA2C47C4B47811B288DA3B52243">
    <w:name w:val="D3CC5DA2C47C4B47811B288DA3B52243"/>
    <w:rsid w:val="00E65D67"/>
  </w:style>
  <w:style w:type="paragraph" w:customStyle="1" w:styleId="C1FB8F7BF4374E0C900B0A29685341DD">
    <w:name w:val="C1FB8F7BF4374E0C900B0A29685341DD"/>
    <w:rsid w:val="00E65D67"/>
  </w:style>
  <w:style w:type="paragraph" w:customStyle="1" w:styleId="07431A7E6BA74FB0ACF487466300AF04">
    <w:name w:val="07431A7E6BA74FB0ACF487466300AF04"/>
    <w:rsid w:val="00E65D67"/>
  </w:style>
  <w:style w:type="paragraph" w:customStyle="1" w:styleId="63697D3E9B71468BBD41FEF104BC3F20">
    <w:name w:val="63697D3E9B71468BBD41FEF104BC3F20"/>
    <w:rsid w:val="00E65D67"/>
  </w:style>
  <w:style w:type="paragraph" w:customStyle="1" w:styleId="1D5976C9E2784809B4E5161ED2492A76">
    <w:name w:val="1D5976C9E2784809B4E5161ED2492A76"/>
    <w:rsid w:val="00E65D67"/>
  </w:style>
  <w:style w:type="paragraph" w:customStyle="1" w:styleId="472D82FACADF439AA1E906313735FE78">
    <w:name w:val="472D82FACADF439AA1E906313735FE78"/>
    <w:rsid w:val="00E65D67"/>
  </w:style>
  <w:style w:type="paragraph" w:customStyle="1" w:styleId="08D57A811421450C99FE44133DD981E4">
    <w:name w:val="08D57A811421450C99FE44133DD981E4"/>
    <w:rsid w:val="00E65D67"/>
  </w:style>
  <w:style w:type="paragraph" w:customStyle="1" w:styleId="29E43B676625441F8DFA00FBE40C823F">
    <w:name w:val="29E43B676625441F8DFA00FBE40C823F"/>
    <w:rsid w:val="00E65D67"/>
  </w:style>
  <w:style w:type="paragraph" w:customStyle="1" w:styleId="8AEFC07E787B42719B84057C56124CAE">
    <w:name w:val="8AEFC07E787B42719B84057C56124CAE"/>
    <w:rsid w:val="00E65D67"/>
  </w:style>
  <w:style w:type="paragraph" w:customStyle="1" w:styleId="7F5AC6A0DDBD4BFBAA77892B870DE168">
    <w:name w:val="7F5AC6A0DDBD4BFBAA77892B870DE168"/>
    <w:rsid w:val="00E65D67"/>
  </w:style>
  <w:style w:type="paragraph" w:customStyle="1" w:styleId="1764843B73E94795A6048CBFF4FB5B96">
    <w:name w:val="1764843B73E94795A6048CBFF4FB5B96"/>
    <w:rsid w:val="00E65D67"/>
  </w:style>
  <w:style w:type="paragraph" w:customStyle="1" w:styleId="68C1689B8EFE47BAA0C78611B1BBE54A">
    <w:name w:val="68C1689B8EFE47BAA0C78611B1BBE54A"/>
    <w:rsid w:val="00E65D67"/>
  </w:style>
  <w:style w:type="paragraph" w:customStyle="1" w:styleId="3FA55A309B854AC289EE4D61CCC1950E">
    <w:name w:val="3FA55A309B854AC289EE4D61CCC1950E"/>
    <w:rsid w:val="00E65D67"/>
  </w:style>
  <w:style w:type="paragraph" w:customStyle="1" w:styleId="78C3484F1ABE4B03967688EDF8449E53">
    <w:name w:val="78C3484F1ABE4B03967688EDF8449E53"/>
    <w:rsid w:val="00E65D67"/>
  </w:style>
  <w:style w:type="paragraph" w:customStyle="1" w:styleId="82185EE731BB4296A32B2B65EC023583">
    <w:name w:val="82185EE731BB4296A32B2B65EC023583"/>
    <w:rsid w:val="00E65D67"/>
  </w:style>
  <w:style w:type="paragraph" w:customStyle="1" w:styleId="ACB7758CF13C4050A626359290F8D258">
    <w:name w:val="ACB7758CF13C4050A626359290F8D258"/>
    <w:rsid w:val="00E65D67"/>
  </w:style>
  <w:style w:type="paragraph" w:customStyle="1" w:styleId="1E08244844404F3A8D9C4784688B72FE">
    <w:name w:val="1E08244844404F3A8D9C4784688B72FE"/>
    <w:rsid w:val="00E65D67"/>
  </w:style>
  <w:style w:type="paragraph" w:customStyle="1" w:styleId="717E35188ABA452587328E8B7F26628F">
    <w:name w:val="717E35188ABA452587328E8B7F26628F"/>
    <w:rsid w:val="00E65D67"/>
  </w:style>
  <w:style w:type="paragraph" w:customStyle="1" w:styleId="CD8E29E3A1174DAE99ADD21C7B14CAA0">
    <w:name w:val="CD8E29E3A1174DAE99ADD21C7B14CAA0"/>
    <w:rsid w:val="00E65D67"/>
  </w:style>
  <w:style w:type="paragraph" w:customStyle="1" w:styleId="D91A30266A954964BFBB46CC6DBBB5B3">
    <w:name w:val="D91A30266A954964BFBB46CC6DBBB5B3"/>
    <w:rsid w:val="00E65D67"/>
  </w:style>
  <w:style w:type="paragraph" w:customStyle="1" w:styleId="D54F8E6CD2CA42EAB7C3578E99388422">
    <w:name w:val="D54F8E6CD2CA42EAB7C3578E99388422"/>
    <w:rsid w:val="00E65D67"/>
  </w:style>
  <w:style w:type="paragraph" w:customStyle="1" w:styleId="141059BE0F3D4D2B990F33B6729FD314">
    <w:name w:val="141059BE0F3D4D2B990F33B6729FD314"/>
    <w:rsid w:val="00E65D67"/>
  </w:style>
  <w:style w:type="paragraph" w:customStyle="1" w:styleId="E9ABD13BE97C465FA620FB21847D4678">
    <w:name w:val="E9ABD13BE97C465FA620FB21847D4678"/>
    <w:rsid w:val="00E65D67"/>
  </w:style>
  <w:style w:type="paragraph" w:customStyle="1" w:styleId="350F26B01C51435EA1992B0C135BAA60">
    <w:name w:val="350F26B01C51435EA1992B0C135BAA60"/>
    <w:rsid w:val="00E65D67"/>
  </w:style>
  <w:style w:type="paragraph" w:customStyle="1" w:styleId="D923CCB4859E41CC92DA0740C5F47257">
    <w:name w:val="D923CCB4859E41CC92DA0740C5F47257"/>
    <w:rsid w:val="00E65D67"/>
  </w:style>
  <w:style w:type="paragraph" w:customStyle="1" w:styleId="3D4340B6F619418389BFD8EBE9D45B62">
    <w:name w:val="3D4340B6F619418389BFD8EBE9D45B62"/>
    <w:rsid w:val="00E65D67"/>
  </w:style>
  <w:style w:type="paragraph" w:customStyle="1" w:styleId="2C625FC0AA7A4CFA8EFBE1B2A0FE8974">
    <w:name w:val="2C625FC0AA7A4CFA8EFBE1B2A0FE8974"/>
    <w:rsid w:val="00E65D67"/>
  </w:style>
  <w:style w:type="paragraph" w:customStyle="1" w:styleId="430FB917FE064CEDB676D7B1CC145ACA">
    <w:name w:val="430FB917FE064CEDB676D7B1CC145ACA"/>
    <w:rsid w:val="00E65D67"/>
  </w:style>
  <w:style w:type="paragraph" w:customStyle="1" w:styleId="FA83CD2730AA42D69B2DC9BA7CC548B3">
    <w:name w:val="FA83CD2730AA42D69B2DC9BA7CC548B3"/>
    <w:rsid w:val="00E65D67"/>
  </w:style>
  <w:style w:type="paragraph" w:customStyle="1" w:styleId="8FA7B915406E429C98A3FC1F1B0A49F3">
    <w:name w:val="8FA7B915406E429C98A3FC1F1B0A49F3"/>
    <w:rsid w:val="00E65D67"/>
  </w:style>
  <w:style w:type="paragraph" w:customStyle="1" w:styleId="0FDB8AFF80B74DB3941646B423721E7C">
    <w:name w:val="0FDB8AFF80B74DB3941646B423721E7C"/>
    <w:rsid w:val="00E65D67"/>
  </w:style>
  <w:style w:type="paragraph" w:customStyle="1" w:styleId="6ECFDD64930E452B852B5E46D96D9158">
    <w:name w:val="6ECFDD64930E452B852B5E46D96D9158"/>
    <w:rsid w:val="00E65D67"/>
  </w:style>
  <w:style w:type="paragraph" w:customStyle="1" w:styleId="898B3CC4C6C54804B724BADFA816910B">
    <w:name w:val="898B3CC4C6C54804B724BADFA816910B"/>
    <w:rsid w:val="00E65D67"/>
  </w:style>
  <w:style w:type="paragraph" w:customStyle="1" w:styleId="78E481F5FB2C4CC784212AFEBB27278C">
    <w:name w:val="78E481F5FB2C4CC784212AFEBB27278C"/>
    <w:rsid w:val="00E65D67"/>
  </w:style>
  <w:style w:type="paragraph" w:customStyle="1" w:styleId="06484DCFA5064E9EAE9817C200D5713E">
    <w:name w:val="06484DCFA5064E9EAE9817C200D5713E"/>
    <w:rsid w:val="00E65D67"/>
  </w:style>
  <w:style w:type="paragraph" w:customStyle="1" w:styleId="DAF98A14BF1C45EA874AD55ADD6FC9D8">
    <w:name w:val="DAF98A14BF1C45EA874AD55ADD6FC9D8"/>
    <w:rsid w:val="00E65D67"/>
  </w:style>
  <w:style w:type="paragraph" w:customStyle="1" w:styleId="757137E164A64736B165B17E32FE4158">
    <w:name w:val="757137E164A64736B165B17E32FE4158"/>
    <w:rsid w:val="00E65D67"/>
  </w:style>
  <w:style w:type="paragraph" w:customStyle="1" w:styleId="9E54292C8CAB422282D68B86C78EFFC4">
    <w:name w:val="9E54292C8CAB422282D68B86C78EFFC4"/>
    <w:rsid w:val="00E65D67"/>
  </w:style>
  <w:style w:type="paragraph" w:customStyle="1" w:styleId="F3C381E5850B4993AC57C10AC7FFC58C">
    <w:name w:val="F3C381E5850B4993AC57C10AC7FFC58C"/>
    <w:rsid w:val="00E65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0D63D-F459-4FD7-8501-5FD2DD73C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6362</Words>
  <Characters>36265</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42542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ORTOLEVA Luciano CSEA</cp:lastModifiedBy>
  <cp:revision>4</cp:revision>
  <cp:lastPrinted>2018-08-06T16:34:00Z</cp:lastPrinted>
  <dcterms:created xsi:type="dcterms:W3CDTF">2018-08-06T16:33:00Z</dcterms:created>
  <dcterms:modified xsi:type="dcterms:W3CDTF">2018-08-06T16:34:00Z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