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62" w:rsidRDefault="001410F0" w:rsidP="00062862">
      <w:pPr>
        <w:pStyle w:val="Titolo1"/>
        <w:jc w:val="center"/>
      </w:pPr>
      <w:r>
        <w:t xml:space="preserve">ALLEGATO N. </w:t>
      </w:r>
      <w:r w:rsidR="00404953">
        <w:t xml:space="preserve">3 </w:t>
      </w:r>
      <w:r w:rsidR="00062862">
        <w:t>AL DISCIPLINARE DI GARA - DGUE</w:t>
      </w:r>
    </w:p>
    <w:p w:rsidR="00062862" w:rsidRDefault="00062862" w:rsidP="00062862">
      <w:pPr>
        <w:pStyle w:val="Titolo1"/>
        <w:jc w:val="center"/>
      </w:pPr>
      <w:r>
        <w:t xml:space="preserve">CIG: </w:t>
      </w:r>
      <w:r w:rsidR="001410F0" w:rsidRPr="001410F0">
        <w:t>7628871780</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Bando di gara – Servizio di </w:t>
      </w:r>
      <w:r w:rsidR="00EB267A">
        <w:rPr>
          <w:rFonts w:ascii="Arial" w:hAnsi="Arial" w:cs="Arial"/>
          <w:b/>
          <w:sz w:val="20"/>
          <w:szCs w:val="20"/>
        </w:rPr>
        <w:t>somministrazione di lavoro a tempo determinato per la CSEA- CIG 7628871780</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062862" w:rsidP="00AB0380">
            <w:pPr>
              <w:rPr>
                <w:rFonts w:ascii="Arial" w:hAnsi="Arial" w:cs="Arial"/>
                <w:sz w:val="16"/>
                <w:szCs w:val="16"/>
              </w:rPr>
            </w:pPr>
            <w:r w:rsidRPr="00062862">
              <w:rPr>
                <w:rFonts w:ascii="Arial" w:hAnsi="Arial" w:cs="Arial"/>
                <w:color w:val="000000"/>
                <w:sz w:val="14"/>
                <w:szCs w:val="14"/>
              </w:rPr>
              <w:t>Selezione per l’affidamento del servizio di</w:t>
            </w:r>
            <w:r w:rsidR="00AB0380">
              <w:rPr>
                <w:rFonts w:ascii="Arial" w:hAnsi="Arial" w:cs="Arial"/>
                <w:color w:val="000000"/>
                <w:sz w:val="14"/>
                <w:szCs w:val="14"/>
              </w:rPr>
              <w:t xml:space="preserve"> somministrazione di lavoro a tempo determinato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sdtContent>
          </w:sdt>
          <w:p w:rsidR="00A23B3E" w:rsidRPr="003A443E" w:rsidRDefault="000E5F57">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0E5F57">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021A6">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0E5F57">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0E5F57">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0E5F57">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0E5F57">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0E5F57">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E5F57">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0E5F57"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0E5F57"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E5F57">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0E5F57">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0E5F57">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0E5F57">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0E5F57">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0E5F57">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0E5F57">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0E5F57">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0E5F57">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E5F57">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0E5F57">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0E5F57">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0E5F57">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0E5F57">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0E5F57">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0E5F57">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0E5F57">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0E5F57"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0E5F57"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0E5F57"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0E5F57">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0E5F57"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0E5F57"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0E5F57"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E5F57">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E5F57">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0E5F57">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0E5F57">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0E5F57">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0E5F57"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E5F57">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E5F57">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0E5F57">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0E5F57">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E5F57">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0E5F57">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0E5F57"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0E5F57"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0E5F57">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0E5F57">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0E5F57"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0E5F57"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0E5F57">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0E5F57">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0E5F57">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0E5F57"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0E5F57">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0E5F57"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0E5F57">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E5F57"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0E5F57">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0E5F57"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0E5F57"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0E5F57"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0E5F57"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0E5F57"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0E5F57">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0E5F57">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0E5F57">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E5F57">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E5F57">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0E5F57">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57" w:rsidRDefault="000E5F57">
      <w:pPr>
        <w:spacing w:before="0" w:after="0"/>
      </w:pPr>
      <w:r>
        <w:separator/>
      </w:r>
    </w:p>
  </w:endnote>
  <w:endnote w:type="continuationSeparator" w:id="0">
    <w:p w:rsidR="000E5F57" w:rsidRDefault="000E5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9C" w:rsidRPr="00D509A5" w:rsidRDefault="007F5D9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16D6">
      <w:rPr>
        <w:rFonts w:ascii="Calibri" w:hAnsi="Calibri"/>
        <w:noProof/>
        <w:sz w:val="20"/>
        <w:szCs w:val="20"/>
      </w:rPr>
      <w:t>1</w:t>
    </w:r>
    <w:r w:rsidRPr="00D509A5">
      <w:rPr>
        <w:rFonts w:ascii="Calibri" w:hAnsi="Calibri"/>
        <w:sz w:val="20"/>
        <w:szCs w:val="20"/>
      </w:rPr>
      <w:fldChar w:fldCharType="end"/>
    </w:r>
  </w:p>
  <w:p w:rsidR="007F5D9C" w:rsidRDefault="007F5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57" w:rsidRDefault="000E5F57">
      <w:pPr>
        <w:spacing w:before="0" w:after="0"/>
      </w:pPr>
      <w:r>
        <w:separator/>
      </w:r>
    </w:p>
  </w:footnote>
  <w:footnote w:type="continuationSeparator" w:id="0">
    <w:p w:rsidR="000E5F57" w:rsidRDefault="000E5F57">
      <w:pPr>
        <w:spacing w:before="0" w:after="0"/>
      </w:pPr>
      <w:r>
        <w:continuationSeparator/>
      </w:r>
    </w:p>
  </w:footnote>
  <w:footnote w:id="1">
    <w:p w:rsidR="007F5D9C" w:rsidRPr="001F35A9" w:rsidRDefault="007F5D9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F5D9C" w:rsidRPr="001F35A9" w:rsidRDefault="007F5D9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F5D9C" w:rsidRPr="001F35A9" w:rsidRDefault="007F5D9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F5D9C" w:rsidRPr="001F35A9" w:rsidRDefault="007F5D9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F5D9C" w:rsidRPr="001F35A9" w:rsidRDefault="007F5D9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F5D9C" w:rsidRPr="001F35A9" w:rsidRDefault="007F5D9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F5D9C" w:rsidRPr="001F35A9" w:rsidRDefault="007F5D9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F5D9C" w:rsidRPr="001F35A9" w:rsidRDefault="007F5D9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F5D9C" w:rsidRPr="001F35A9" w:rsidRDefault="007F5D9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F5D9C" w:rsidRPr="003E60D1" w:rsidRDefault="007F5D9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F5D9C" w:rsidRPr="003E60D1" w:rsidRDefault="007F5D9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F5D9C" w:rsidRPr="003E60D1" w:rsidRDefault="007F5D9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F5D9C" w:rsidRPr="003E60D1" w:rsidRDefault="007F5D9C"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F5D9C" w:rsidRPr="003E60D1" w:rsidRDefault="007F5D9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F5D9C" w:rsidRPr="003E60D1" w:rsidRDefault="007F5D9C"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F5D9C" w:rsidRPr="003E60D1" w:rsidRDefault="007F5D9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F5D9C" w:rsidRPr="00BF74E1" w:rsidRDefault="007F5D9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F5D9C" w:rsidRPr="00F351F0" w:rsidRDefault="007F5D9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F5D9C" w:rsidRPr="003E60D1" w:rsidRDefault="007F5D9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F5D9C" w:rsidRPr="003E60D1" w:rsidRDefault="007F5D9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F5D9C" w:rsidRPr="003E60D1" w:rsidRDefault="007F5D9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cxPI78sFFOTXqoVzSrPZkmpNyZM=" w:salt="Hh8XGPPOGrY5F3/d4eZ1P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F57"/>
    <w:rsid w:val="000E5FBC"/>
    <w:rsid w:val="00121BF6"/>
    <w:rsid w:val="001410F0"/>
    <w:rsid w:val="001752F0"/>
    <w:rsid w:val="001D3A2B"/>
    <w:rsid w:val="001D56C2"/>
    <w:rsid w:val="001F35A9"/>
    <w:rsid w:val="002021A6"/>
    <w:rsid w:val="00241DB6"/>
    <w:rsid w:val="00270DA2"/>
    <w:rsid w:val="002A21BC"/>
    <w:rsid w:val="002C169E"/>
    <w:rsid w:val="002C283B"/>
    <w:rsid w:val="002D01FA"/>
    <w:rsid w:val="002D50E9"/>
    <w:rsid w:val="002E43BE"/>
    <w:rsid w:val="002F0657"/>
    <w:rsid w:val="002F2455"/>
    <w:rsid w:val="00316FAD"/>
    <w:rsid w:val="00350D7E"/>
    <w:rsid w:val="0036728A"/>
    <w:rsid w:val="00384132"/>
    <w:rsid w:val="003A443E"/>
    <w:rsid w:val="003B3636"/>
    <w:rsid w:val="003E60D1"/>
    <w:rsid w:val="003E7810"/>
    <w:rsid w:val="00404953"/>
    <w:rsid w:val="004234D1"/>
    <w:rsid w:val="004E56FC"/>
    <w:rsid w:val="00516CEA"/>
    <w:rsid w:val="005309A4"/>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84A9B"/>
    <w:rsid w:val="007B50B2"/>
    <w:rsid w:val="007F5D9C"/>
    <w:rsid w:val="008154AA"/>
    <w:rsid w:val="00865B3D"/>
    <w:rsid w:val="0089654F"/>
    <w:rsid w:val="008B2DB8"/>
    <w:rsid w:val="008C734C"/>
    <w:rsid w:val="008E3A62"/>
    <w:rsid w:val="008F12E6"/>
    <w:rsid w:val="00900583"/>
    <w:rsid w:val="00934658"/>
    <w:rsid w:val="009644B4"/>
    <w:rsid w:val="00991BEF"/>
    <w:rsid w:val="009E204E"/>
    <w:rsid w:val="00A23B3E"/>
    <w:rsid w:val="00A30CBB"/>
    <w:rsid w:val="00A46950"/>
    <w:rsid w:val="00A8674A"/>
    <w:rsid w:val="00AA2252"/>
    <w:rsid w:val="00AA5F93"/>
    <w:rsid w:val="00AB0380"/>
    <w:rsid w:val="00AE5CFF"/>
    <w:rsid w:val="00B32C28"/>
    <w:rsid w:val="00B56737"/>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16D6"/>
    <w:rsid w:val="00D64744"/>
    <w:rsid w:val="00D92A41"/>
    <w:rsid w:val="00D93877"/>
    <w:rsid w:val="00DA7329"/>
    <w:rsid w:val="00DD20CF"/>
    <w:rsid w:val="00DD7C67"/>
    <w:rsid w:val="00DE4996"/>
    <w:rsid w:val="00E0264E"/>
    <w:rsid w:val="00E4370F"/>
    <w:rsid w:val="00E71712"/>
    <w:rsid w:val="00EB216B"/>
    <w:rsid w:val="00EB267A"/>
    <w:rsid w:val="00EB45DC"/>
    <w:rsid w:val="00EF237B"/>
    <w:rsid w:val="00F26DE7"/>
    <w:rsid w:val="00F351F0"/>
    <w:rsid w:val="00F51F37"/>
    <w:rsid w:val="00F575CF"/>
    <w:rsid w:val="00F62D30"/>
    <w:rsid w:val="00F62F53"/>
    <w:rsid w:val="00F672A2"/>
    <w:rsid w:val="00F9449A"/>
    <w:rsid w:val="00F95202"/>
    <w:rsid w:val="00FB3543"/>
    <w:rsid w:val="00FB531E"/>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040C11"/>
    <w:rsid w:val="00173D0B"/>
    <w:rsid w:val="00636CA3"/>
    <w:rsid w:val="00B71A2E"/>
    <w:rsid w:val="00CF500D"/>
    <w:rsid w:val="00DD446D"/>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7D02-E0C1-4F28-BC4C-E92F84F5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6325</Words>
  <Characters>36056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42297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MIGLIAZZO Mariagrazia CSEA</cp:lastModifiedBy>
  <cp:revision>7</cp:revision>
  <cp:lastPrinted>2018-09-24T13:20:00Z</cp:lastPrinted>
  <dcterms:created xsi:type="dcterms:W3CDTF">2018-09-24T07:24:00Z</dcterms:created>
  <dcterms:modified xsi:type="dcterms:W3CDTF">2018-09-24T13:21:00Z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