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62" w:rsidRDefault="00062862" w:rsidP="00062862">
      <w:pPr>
        <w:pStyle w:val="Titolo1"/>
        <w:jc w:val="center"/>
      </w:pPr>
      <w:bookmarkStart w:id="0" w:name="_GoBack"/>
      <w:bookmarkEnd w:id="0"/>
      <w:r>
        <w:t xml:space="preserve">ALLEGATO N. 2 </w:t>
      </w:r>
    </w:p>
    <w:p w:rsidR="00062862" w:rsidRDefault="00062862" w:rsidP="00062862">
      <w:pPr>
        <w:pStyle w:val="Titolo1"/>
        <w:jc w:val="center"/>
      </w:pPr>
      <w:r>
        <w:t xml:space="preserve">CIG: </w:t>
      </w:r>
      <w:r w:rsidR="009A1F6C" w:rsidRPr="009A1F6C">
        <w:t>7804987F03</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9A1F6C" w:rsidRDefault="009A1F6C"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BANDO DI GARA – </w:t>
      </w:r>
      <w:r w:rsidRPr="009A1F6C">
        <w:rPr>
          <w:rFonts w:ascii="Arial" w:hAnsi="Arial" w:cs="Arial"/>
          <w:b/>
          <w:sz w:val="20"/>
          <w:szCs w:val="20"/>
        </w:rPr>
        <w:t xml:space="preserve">SERVIZIO DI EVOLUZIONE DEL SISTEMA INFORMATIVO DELLA CSEA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CIG </w:t>
      </w:r>
      <w:r w:rsidR="009A1F6C" w:rsidRPr="009A1F6C">
        <w:rPr>
          <w:rFonts w:ascii="Arial" w:hAnsi="Arial" w:cs="Arial"/>
          <w:b/>
          <w:sz w:val="20"/>
          <w:szCs w:val="20"/>
        </w:rPr>
        <w:t>7804987F03</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9A1F6C">
            <w:pPr>
              <w:rPr>
                <w:rFonts w:ascii="Arial" w:hAnsi="Arial" w:cs="Arial"/>
                <w:sz w:val="16"/>
                <w:szCs w:val="16"/>
              </w:rPr>
            </w:pPr>
            <w:r w:rsidRPr="009A1F6C">
              <w:rPr>
                <w:rFonts w:ascii="Arial" w:hAnsi="Arial" w:cs="Arial"/>
                <w:color w:val="000000"/>
                <w:sz w:val="14"/>
                <w:szCs w:val="14"/>
              </w:rPr>
              <w:t>SERVIZIO DI EVOLUZIONE DEL SISTEMA INFORMATIVO DELLA CSEA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A1F6C">
            <w:pPr>
              <w:rPr>
                <w:rFonts w:ascii="Arial" w:hAnsi="Arial" w:cs="Arial"/>
                <w:color w:val="000000"/>
                <w:sz w:val="14"/>
                <w:szCs w:val="14"/>
              </w:rPr>
            </w:pPr>
            <w:r w:rsidRPr="009A1F6C">
              <w:rPr>
                <w:rFonts w:ascii="Arial" w:hAnsi="Arial" w:cs="Arial"/>
                <w:color w:val="000000"/>
                <w:sz w:val="14"/>
                <w:szCs w:val="14"/>
              </w:rPr>
              <w:t>7804987F03</w:t>
            </w:r>
          </w:p>
          <w:p w:rsidR="00A23B3E" w:rsidRPr="003A443E" w:rsidRDefault="00006B8B">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3A443E" w:rsidRDefault="00006B8B">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006B8B">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006B8B">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006B8B">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006B8B">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006B8B">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06B8B">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006B8B"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rsidR="00A23B3E" w:rsidRPr="003A443E" w:rsidRDefault="00006B8B"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06B8B">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006B8B">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006B8B">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006B8B">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006B8B">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006B8B">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006B8B">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006B8B">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006B8B">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06B8B">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006B8B">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006B8B">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006B8B">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006B8B">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006B8B">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006B8B">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006B8B">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006B8B"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006B8B"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006B8B"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006B8B">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006B8B"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006B8B"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006B8B"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06B8B">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06B8B">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006B8B">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006B8B">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006B8B">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006B8B"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006B8B">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006B8B">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006B8B">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006B8B">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006B8B">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006B8B">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006B8B"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006B8B"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006B8B">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006B8B">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006B8B"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006B8B"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006B8B">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006B8B">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006B8B">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006B8B"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006B8B">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006B8B"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006B8B">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006B8B"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006B8B">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rsidR="007F5D9C" w:rsidRDefault="00006B8B"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006B8B"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006B8B"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006B8B"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006B8B"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006B8B">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006B8B">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006B8B">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06B8B">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06B8B">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006B8B">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826" w:rsidRDefault="00EF5826">
      <w:pPr>
        <w:spacing w:before="0" w:after="0"/>
      </w:pPr>
      <w:r>
        <w:separator/>
      </w:r>
    </w:p>
  </w:endnote>
  <w:endnote w:type="continuationSeparator" w:id="0">
    <w:p w:rsidR="00EF5826" w:rsidRDefault="00EF58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9C" w:rsidRPr="00D509A5" w:rsidRDefault="007F5D9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06B8B">
      <w:rPr>
        <w:rFonts w:ascii="Calibri" w:hAnsi="Calibri"/>
        <w:noProof/>
        <w:sz w:val="20"/>
        <w:szCs w:val="20"/>
      </w:rPr>
      <w:t>1</w:t>
    </w:r>
    <w:r w:rsidRPr="00D509A5">
      <w:rPr>
        <w:rFonts w:ascii="Calibri" w:hAnsi="Calibri"/>
        <w:sz w:val="20"/>
        <w:szCs w:val="20"/>
      </w:rPr>
      <w:fldChar w:fldCharType="end"/>
    </w:r>
  </w:p>
  <w:p w:rsidR="007F5D9C" w:rsidRDefault="007F5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826" w:rsidRDefault="00EF5826">
      <w:pPr>
        <w:spacing w:before="0" w:after="0"/>
      </w:pPr>
      <w:r>
        <w:separator/>
      </w:r>
    </w:p>
  </w:footnote>
  <w:footnote w:type="continuationSeparator" w:id="0">
    <w:p w:rsidR="00EF5826" w:rsidRDefault="00EF5826">
      <w:pPr>
        <w:spacing w:before="0" w:after="0"/>
      </w:pPr>
      <w:r>
        <w:continuationSeparator/>
      </w:r>
    </w:p>
  </w:footnote>
  <w:footnote w:id="1">
    <w:p w:rsidR="007F5D9C" w:rsidRPr="001F35A9" w:rsidRDefault="007F5D9C"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7F5D9C" w:rsidRPr="001F35A9" w:rsidRDefault="007F5D9C"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7F5D9C" w:rsidRPr="001F35A9" w:rsidRDefault="007F5D9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7F5D9C" w:rsidRPr="001F35A9" w:rsidRDefault="007F5D9C"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7F5D9C" w:rsidRPr="001F35A9" w:rsidRDefault="007F5D9C"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F5D9C" w:rsidRPr="001F35A9" w:rsidRDefault="007F5D9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F5D9C" w:rsidRPr="001F35A9" w:rsidRDefault="007F5D9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F5D9C" w:rsidRPr="001F35A9" w:rsidRDefault="007F5D9C"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7F5D9C" w:rsidRPr="001F35A9" w:rsidRDefault="007F5D9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7F5D9C" w:rsidRPr="001F35A9" w:rsidRDefault="007F5D9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7F5D9C" w:rsidRPr="001F35A9" w:rsidRDefault="007F5D9C"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7F5D9C" w:rsidRPr="001F35A9" w:rsidRDefault="007F5D9C"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7F5D9C" w:rsidRPr="003E60D1" w:rsidRDefault="007F5D9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7F5D9C" w:rsidRPr="003E60D1" w:rsidRDefault="007F5D9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7F5D9C" w:rsidRPr="003E60D1" w:rsidRDefault="007F5D9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7F5D9C" w:rsidRPr="003E60D1" w:rsidRDefault="007F5D9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7F5D9C" w:rsidRPr="003E60D1" w:rsidRDefault="007F5D9C"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7F5D9C" w:rsidRPr="003E60D1" w:rsidRDefault="007F5D9C"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7F5D9C" w:rsidRPr="003E60D1" w:rsidRDefault="007F5D9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7F5D9C" w:rsidRPr="003E60D1" w:rsidRDefault="007F5D9C"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7F5D9C" w:rsidRPr="003E60D1" w:rsidRDefault="007F5D9C"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7F5D9C" w:rsidRPr="003E60D1" w:rsidRDefault="007F5D9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7F5D9C" w:rsidRPr="003E60D1" w:rsidRDefault="007F5D9C"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7F5D9C" w:rsidRPr="003E60D1" w:rsidRDefault="007F5D9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7F5D9C" w:rsidRPr="00BF74E1" w:rsidRDefault="007F5D9C"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7F5D9C" w:rsidRPr="00F351F0" w:rsidRDefault="007F5D9C"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F5D9C" w:rsidRPr="003E60D1" w:rsidRDefault="007F5D9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7F5D9C" w:rsidRPr="003E60D1" w:rsidRDefault="007F5D9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7F5D9C" w:rsidRPr="003E60D1" w:rsidRDefault="007F5D9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7F5D9C" w:rsidRPr="003E60D1" w:rsidRDefault="007F5D9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7F5D9C" w:rsidRPr="003E60D1" w:rsidRDefault="007F5D9C"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7F5D9C" w:rsidRPr="003E60D1" w:rsidRDefault="007F5D9C"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F5D9C" w:rsidRPr="003E60D1" w:rsidRDefault="007F5D9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7F5D9C" w:rsidRPr="003E60D1" w:rsidRDefault="007F5D9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7F5D9C" w:rsidRPr="003E60D1" w:rsidRDefault="007F5D9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F5D9C" w:rsidRPr="003E60D1" w:rsidRDefault="007F5D9C"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7F5D9C" w:rsidRPr="003E60D1" w:rsidRDefault="007F5D9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jwQCWWNT052DHnfofOSa0sneEq4=" w:salt="m+1/P8rIwHEUhg9OLbPiiQ=="/>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06B8B"/>
    <w:rsid w:val="00023AC1"/>
    <w:rsid w:val="000576F3"/>
    <w:rsid w:val="00062862"/>
    <w:rsid w:val="00076DCA"/>
    <w:rsid w:val="000953DC"/>
    <w:rsid w:val="000A7B33"/>
    <w:rsid w:val="000B5314"/>
    <w:rsid w:val="000E5FBC"/>
    <w:rsid w:val="00121BF6"/>
    <w:rsid w:val="001752F0"/>
    <w:rsid w:val="001D3A2B"/>
    <w:rsid w:val="001D56C2"/>
    <w:rsid w:val="001F35A9"/>
    <w:rsid w:val="00270DA2"/>
    <w:rsid w:val="002A21BC"/>
    <w:rsid w:val="002C169E"/>
    <w:rsid w:val="002C23E9"/>
    <w:rsid w:val="002D01FA"/>
    <w:rsid w:val="002D50E9"/>
    <w:rsid w:val="002E43BE"/>
    <w:rsid w:val="002F0657"/>
    <w:rsid w:val="00316FAD"/>
    <w:rsid w:val="00350D7E"/>
    <w:rsid w:val="0036728A"/>
    <w:rsid w:val="00384132"/>
    <w:rsid w:val="003A443E"/>
    <w:rsid w:val="003B3636"/>
    <w:rsid w:val="003E60D1"/>
    <w:rsid w:val="003E7810"/>
    <w:rsid w:val="004234D1"/>
    <w:rsid w:val="00441D03"/>
    <w:rsid w:val="004E56FC"/>
    <w:rsid w:val="00516CEA"/>
    <w:rsid w:val="005309A4"/>
    <w:rsid w:val="0058406C"/>
    <w:rsid w:val="005B3B08"/>
    <w:rsid w:val="005C49E6"/>
    <w:rsid w:val="005E2955"/>
    <w:rsid w:val="00625142"/>
    <w:rsid w:val="00635C8F"/>
    <w:rsid w:val="0064014A"/>
    <w:rsid w:val="006879D2"/>
    <w:rsid w:val="006A5E21"/>
    <w:rsid w:val="006B430C"/>
    <w:rsid w:val="006B4D39"/>
    <w:rsid w:val="006F1A7F"/>
    <w:rsid w:val="006F3D34"/>
    <w:rsid w:val="006F72A7"/>
    <w:rsid w:val="00766402"/>
    <w:rsid w:val="007B50B2"/>
    <w:rsid w:val="007F5D9C"/>
    <w:rsid w:val="008154AA"/>
    <w:rsid w:val="00865B3D"/>
    <w:rsid w:val="0089654F"/>
    <w:rsid w:val="008C734C"/>
    <w:rsid w:val="008E3A62"/>
    <w:rsid w:val="008F12E6"/>
    <w:rsid w:val="00900583"/>
    <w:rsid w:val="00934658"/>
    <w:rsid w:val="009644B4"/>
    <w:rsid w:val="009A1F6C"/>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4370F"/>
    <w:rsid w:val="00E71712"/>
    <w:rsid w:val="00EB216B"/>
    <w:rsid w:val="00EB45DC"/>
    <w:rsid w:val="00EF5826"/>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67"/>
    <w:rsid w:val="00D8080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A3026-35B5-4C8D-BA66-9C4A2F04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6314</Words>
  <Characters>35994</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42224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Myriam D'Addetta CSEA</cp:lastModifiedBy>
  <cp:revision>2</cp:revision>
  <cp:lastPrinted>2018-08-06T16:34:00Z</cp:lastPrinted>
  <dcterms:created xsi:type="dcterms:W3CDTF">2019-03-20T10:45:00Z</dcterms:created>
  <dcterms:modified xsi:type="dcterms:W3CDTF">2019-03-20T10:45:00Z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