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BD6" w:rsidRPr="00760BD6" w:rsidRDefault="00062862" w:rsidP="00760BD6">
      <w:pPr>
        <w:pStyle w:val="Titolo1"/>
        <w:jc w:val="center"/>
        <w:rPr>
          <w:rFonts w:eastAsia="font199"/>
        </w:rPr>
      </w:pPr>
      <w:r>
        <w:t xml:space="preserve"> </w:t>
      </w:r>
      <w:r w:rsidR="003A6A7D" w:rsidRPr="003A6A7D">
        <w:rPr>
          <w:rFonts w:eastAsia="font199"/>
        </w:rPr>
        <w:t>AFFIDAMENTO DE</w:t>
      </w:r>
      <w:r w:rsidR="007E1ACE">
        <w:rPr>
          <w:rFonts w:eastAsia="font199"/>
        </w:rPr>
        <w:t xml:space="preserve">L SERVIZIO DI </w:t>
      </w:r>
      <w:r w:rsidR="00760BD6">
        <w:rPr>
          <w:rFonts w:eastAsia="font199"/>
        </w:rPr>
        <w:t>SOMMINISTRAZIONE DI LAVORO A TEMPO DETERMINATO</w:t>
      </w:r>
      <w:r w:rsidR="003A777B">
        <w:rPr>
          <w:rFonts w:eastAsia="font199"/>
        </w:rPr>
        <w:t xml:space="preserve"> </w:t>
      </w:r>
      <w:r w:rsidR="00760BD6">
        <w:rPr>
          <w:rFonts w:eastAsia="font199"/>
        </w:rPr>
        <w:t>P</w:t>
      </w:r>
      <w:r w:rsidR="00570214">
        <w:rPr>
          <w:rFonts w:eastAsia="font199"/>
        </w:rPr>
        <w:t xml:space="preserve">RESSO </w:t>
      </w:r>
      <w:r w:rsidR="003A777B">
        <w:rPr>
          <w:rFonts w:eastAsia="font199"/>
        </w:rPr>
        <w:t>LA</w:t>
      </w:r>
      <w:r w:rsidR="007E1ACE">
        <w:rPr>
          <w:rFonts w:eastAsia="font199"/>
        </w:rPr>
        <w:t xml:space="preserve"> </w:t>
      </w:r>
      <w:r w:rsidR="003A6A7D" w:rsidRPr="003A6A7D">
        <w:rPr>
          <w:rFonts w:eastAsia="font199"/>
        </w:rPr>
        <w:t xml:space="preserve">CASSA PER I SERVIZI ENERGETICI E AMBIENTALI </w:t>
      </w:r>
      <w:r w:rsidR="00760BD6">
        <w:rPr>
          <w:rFonts w:eastAsia="font199"/>
        </w:rPr>
        <w:t>–</w:t>
      </w:r>
      <w:r w:rsidR="003A6A7D">
        <w:rPr>
          <w:rFonts w:eastAsia="font199"/>
        </w:rPr>
        <w:t xml:space="preserve"> </w:t>
      </w:r>
      <w:r w:rsidR="003A6A7D" w:rsidRPr="003A6A7D">
        <w:rPr>
          <w:rFonts w:eastAsia="font199"/>
        </w:rPr>
        <w:t>CSEA</w:t>
      </w:r>
    </w:p>
    <w:p w:rsidR="00760BD6" w:rsidRDefault="003A6A7D" w:rsidP="00760BD6">
      <w:pPr>
        <w:suppressAutoHyphens w:val="0"/>
        <w:autoSpaceDE w:val="0"/>
        <w:autoSpaceDN w:val="0"/>
        <w:adjustRightInd w:val="0"/>
        <w:spacing w:before="0" w:after="0"/>
        <w:jc w:val="center"/>
        <w:rPr>
          <w:rFonts w:ascii="Lucida Sans Typewriter" w:eastAsia="Times New Roman" w:hAnsi="Lucida Sans Typewriter" w:cs="Lucida Sans Typewriter"/>
          <w:color w:val="000000"/>
          <w:kern w:val="0"/>
          <w:sz w:val="20"/>
          <w:szCs w:val="20"/>
          <w:lang w:bidi="ar-SA"/>
        </w:rPr>
      </w:pPr>
      <w:r w:rsidRPr="003A6A7D">
        <w:rPr>
          <w:rFonts w:eastAsia="font199"/>
          <w:b/>
          <w:bCs/>
          <w:smallCaps/>
          <w:szCs w:val="28"/>
        </w:rPr>
        <w:t xml:space="preserve">CIG </w:t>
      </w:r>
      <w:r w:rsidR="00760BD6" w:rsidRPr="00760BD6">
        <w:rPr>
          <w:rFonts w:eastAsia="font199"/>
          <w:b/>
          <w:bCs/>
          <w:smallCaps/>
          <w:szCs w:val="28"/>
        </w:rPr>
        <w:t>879575891D</w:t>
      </w:r>
    </w:p>
    <w:p w:rsidR="003A6A7D" w:rsidRPr="003A6A7D" w:rsidRDefault="003A6A7D" w:rsidP="003A6A7D">
      <w:pPr>
        <w:keepNext/>
        <w:spacing w:before="360"/>
        <w:jc w:val="center"/>
        <w:outlineLvl w:val="0"/>
        <w:rPr>
          <w:rFonts w:eastAsia="font199"/>
          <w:b/>
          <w:bCs/>
          <w:smallCaps/>
          <w:szCs w:val="28"/>
        </w:rPr>
      </w:pPr>
    </w:p>
    <w:p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rsidR="00A23B3E" w:rsidRDefault="00A23B3E" w:rsidP="003A6A7D">
      <w:pPr>
        <w:pStyle w:val="Titolo1"/>
        <w:jc w:val="center"/>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062862" w:rsidRPr="00062862" w:rsidRDefault="007E1ACE" w:rsidP="003A6A7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Pr>
          <w:rFonts w:ascii="Arial" w:hAnsi="Arial" w:cs="Arial"/>
          <w:b/>
          <w:sz w:val="20"/>
          <w:szCs w:val="20"/>
        </w:rPr>
        <w:t>Procedura</w:t>
      </w:r>
      <w:r w:rsidR="00760BD6">
        <w:rPr>
          <w:rFonts w:ascii="Arial" w:hAnsi="Arial" w:cs="Arial"/>
          <w:b/>
          <w:sz w:val="20"/>
          <w:szCs w:val="20"/>
        </w:rPr>
        <w:t xml:space="preserve"> aperta </w:t>
      </w:r>
      <w:r>
        <w:rPr>
          <w:rFonts w:ascii="Arial" w:hAnsi="Arial" w:cs="Arial"/>
          <w:b/>
          <w:sz w:val="20"/>
          <w:szCs w:val="20"/>
        </w:rPr>
        <w:t>per l’affi</w:t>
      </w:r>
      <w:r w:rsidR="003A6A7D" w:rsidRPr="003A6A7D">
        <w:rPr>
          <w:rFonts w:ascii="Arial" w:hAnsi="Arial" w:cs="Arial"/>
          <w:b/>
          <w:sz w:val="20"/>
          <w:szCs w:val="20"/>
        </w:rPr>
        <w:t>damento d</w:t>
      </w:r>
      <w:r w:rsidR="003A6A7D">
        <w:rPr>
          <w:rFonts w:ascii="Arial" w:hAnsi="Arial" w:cs="Arial"/>
          <w:b/>
          <w:sz w:val="20"/>
          <w:szCs w:val="20"/>
        </w:rPr>
        <w:t>e</w:t>
      </w:r>
      <w:r>
        <w:rPr>
          <w:rFonts w:ascii="Arial" w:hAnsi="Arial" w:cs="Arial"/>
          <w:b/>
          <w:sz w:val="20"/>
          <w:szCs w:val="20"/>
        </w:rPr>
        <w:t xml:space="preserve">l servizio di </w:t>
      </w:r>
      <w:r w:rsidR="00760BD6">
        <w:rPr>
          <w:rFonts w:ascii="Arial" w:hAnsi="Arial" w:cs="Arial"/>
          <w:b/>
          <w:sz w:val="20"/>
          <w:szCs w:val="20"/>
        </w:rPr>
        <w:t>Somministrazione di lavoro a tempo determina</w:t>
      </w:r>
      <w:r w:rsidR="003A777B">
        <w:rPr>
          <w:rFonts w:ascii="Arial" w:hAnsi="Arial" w:cs="Arial"/>
          <w:b/>
          <w:sz w:val="20"/>
          <w:szCs w:val="20"/>
        </w:rPr>
        <w:t xml:space="preserve"> </w:t>
      </w:r>
      <w:r w:rsidR="00760BD6">
        <w:rPr>
          <w:rFonts w:ascii="Arial" w:hAnsi="Arial" w:cs="Arial"/>
          <w:b/>
          <w:sz w:val="20"/>
          <w:szCs w:val="20"/>
        </w:rPr>
        <w:t>p</w:t>
      </w:r>
      <w:r w:rsidR="00570214">
        <w:rPr>
          <w:rFonts w:ascii="Arial" w:hAnsi="Arial" w:cs="Arial"/>
          <w:b/>
          <w:sz w:val="20"/>
          <w:szCs w:val="20"/>
        </w:rPr>
        <w:t>resso</w:t>
      </w:r>
      <w:r w:rsidR="00760BD6">
        <w:rPr>
          <w:rFonts w:ascii="Arial" w:hAnsi="Arial" w:cs="Arial"/>
          <w:b/>
          <w:sz w:val="20"/>
          <w:szCs w:val="20"/>
        </w:rPr>
        <w:t xml:space="preserve"> </w:t>
      </w:r>
      <w:r w:rsidR="003A777B">
        <w:rPr>
          <w:rFonts w:ascii="Arial" w:hAnsi="Arial" w:cs="Arial"/>
          <w:b/>
          <w:sz w:val="20"/>
          <w:szCs w:val="20"/>
        </w:rPr>
        <w:t>la</w:t>
      </w:r>
      <w:r>
        <w:rPr>
          <w:rFonts w:ascii="Arial" w:hAnsi="Arial" w:cs="Arial"/>
          <w:b/>
          <w:sz w:val="20"/>
          <w:szCs w:val="20"/>
        </w:rPr>
        <w:t xml:space="preserve"> </w:t>
      </w:r>
      <w:r w:rsidR="003A6A7D">
        <w:rPr>
          <w:rFonts w:ascii="Arial" w:hAnsi="Arial" w:cs="Arial"/>
          <w:b/>
          <w:sz w:val="20"/>
          <w:szCs w:val="20"/>
        </w:rPr>
        <w:t>C</w:t>
      </w:r>
      <w:r w:rsidR="003A6A7D" w:rsidRPr="003A6A7D">
        <w:rPr>
          <w:rFonts w:ascii="Arial" w:hAnsi="Arial" w:cs="Arial"/>
          <w:b/>
          <w:sz w:val="20"/>
          <w:szCs w:val="20"/>
        </w:rPr>
        <w:t>assa per i servizi energetici e ambientali (CSEA)</w:t>
      </w:r>
      <w:r>
        <w:rPr>
          <w:rFonts w:ascii="Arial" w:hAnsi="Arial" w:cs="Arial"/>
          <w:b/>
          <w:sz w:val="20"/>
          <w:szCs w:val="20"/>
        </w:rPr>
        <w:t xml:space="preserve"> </w:t>
      </w:r>
      <w:r w:rsidR="003A6A7D">
        <w:rPr>
          <w:rFonts w:ascii="Arial" w:hAnsi="Arial" w:cs="Arial"/>
          <w:b/>
          <w:sz w:val="20"/>
          <w:szCs w:val="20"/>
        </w:rPr>
        <w:t>–</w:t>
      </w:r>
      <w:r w:rsidR="003A6A7D" w:rsidRPr="003A6A7D">
        <w:rPr>
          <w:rFonts w:ascii="Arial" w:hAnsi="Arial" w:cs="Arial"/>
          <w:b/>
          <w:sz w:val="20"/>
          <w:szCs w:val="20"/>
        </w:rPr>
        <w:t xml:space="preserve"> </w:t>
      </w:r>
      <w:r w:rsidR="00062862" w:rsidRPr="00062862">
        <w:rPr>
          <w:rFonts w:ascii="Arial" w:hAnsi="Arial" w:cs="Arial"/>
          <w:b/>
          <w:sz w:val="20"/>
          <w:szCs w:val="20"/>
        </w:rPr>
        <w:t>CIG</w:t>
      </w:r>
      <w:r w:rsidR="003A6A7D">
        <w:rPr>
          <w:rFonts w:ascii="Arial" w:hAnsi="Arial" w:cs="Arial"/>
          <w:b/>
          <w:sz w:val="20"/>
          <w:szCs w:val="20"/>
        </w:rPr>
        <w:t> </w:t>
      </w:r>
      <w:r w:rsidR="00760BD6" w:rsidRPr="00760BD6">
        <w:rPr>
          <w:rFonts w:eastAsia="font199"/>
          <w:b/>
          <w:bCs/>
          <w:smallCaps/>
          <w:szCs w:val="28"/>
        </w:rPr>
        <w:t>879575891D</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 ][ ][ ]/S [ ][ ][ ]–[ ][ ][ ][ ][ ][ ][ ]</w:t>
          </w:r>
        </w:sdtContent>
      </w:sdt>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r w:rsidRPr="00062862">
            <w:rPr>
              <w:rFonts w:ascii="Arial" w:hAnsi="Arial" w:cs="Arial"/>
              <w:b/>
              <w:sz w:val="20"/>
              <w:szCs w:val="20"/>
            </w:rPr>
            <w:t>…….</w:t>
          </w:r>
        </w:sdtContent>
      </w:sdt>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rsidR="00A23B3E" w:rsidRPr="003A443E" w:rsidRDefault="00062862" w:rsidP="00062862">
            <w:pPr>
              <w:rPr>
                <w:color w:val="000000"/>
              </w:rPr>
            </w:pPr>
            <w:r w:rsidRPr="00062862">
              <w:rPr>
                <w:rFonts w:ascii="Arial" w:hAnsi="Arial" w:cs="Arial"/>
                <w:color w:val="000000"/>
                <w:sz w:val="14"/>
                <w:szCs w:val="14"/>
              </w:rPr>
              <w:t>80198650584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62862" w:rsidRDefault="007E1ACE" w:rsidP="003A777B">
            <w:pPr>
              <w:rPr>
                <w:rFonts w:ascii="Arial" w:hAnsi="Arial" w:cs="Arial"/>
                <w:sz w:val="16"/>
                <w:szCs w:val="16"/>
              </w:rPr>
            </w:pPr>
            <w:r>
              <w:rPr>
                <w:rFonts w:ascii="Arial" w:hAnsi="Arial" w:cs="Arial"/>
                <w:color w:val="000000"/>
                <w:sz w:val="14"/>
                <w:szCs w:val="14"/>
              </w:rPr>
              <w:t xml:space="preserve">Procedura </w:t>
            </w:r>
            <w:r w:rsidR="00760BD6">
              <w:rPr>
                <w:rFonts w:ascii="Arial" w:hAnsi="Arial" w:cs="Arial"/>
                <w:color w:val="000000"/>
                <w:sz w:val="14"/>
                <w:szCs w:val="14"/>
              </w:rPr>
              <w:t>aperta</w:t>
            </w:r>
            <w:r>
              <w:rPr>
                <w:rFonts w:ascii="Arial" w:hAnsi="Arial" w:cs="Arial"/>
                <w:color w:val="000000"/>
                <w:sz w:val="14"/>
                <w:szCs w:val="14"/>
              </w:rPr>
              <w:t xml:space="preserve"> per l’a</w:t>
            </w:r>
            <w:r w:rsidR="003A6A7D" w:rsidRPr="003A6A7D">
              <w:rPr>
                <w:rFonts w:ascii="Arial" w:hAnsi="Arial" w:cs="Arial"/>
                <w:color w:val="000000"/>
                <w:sz w:val="14"/>
                <w:szCs w:val="14"/>
              </w:rPr>
              <w:t>ffidamento de</w:t>
            </w:r>
            <w:r w:rsidR="00760BD6">
              <w:rPr>
                <w:rFonts w:ascii="Arial" w:hAnsi="Arial" w:cs="Arial"/>
                <w:color w:val="000000"/>
                <w:sz w:val="14"/>
                <w:szCs w:val="14"/>
              </w:rPr>
              <w:t>l</w:t>
            </w:r>
            <w:r w:rsidR="003A6A7D" w:rsidRPr="003A6A7D">
              <w:rPr>
                <w:rFonts w:ascii="Arial" w:hAnsi="Arial" w:cs="Arial"/>
                <w:color w:val="000000"/>
                <w:sz w:val="14"/>
                <w:szCs w:val="14"/>
              </w:rPr>
              <w:t xml:space="preserve"> servizi</w:t>
            </w:r>
            <w:r>
              <w:rPr>
                <w:rFonts w:ascii="Arial" w:hAnsi="Arial" w:cs="Arial"/>
                <w:color w:val="000000"/>
                <w:sz w:val="14"/>
                <w:szCs w:val="14"/>
              </w:rPr>
              <w:t xml:space="preserve">o di </w:t>
            </w:r>
            <w:r w:rsidR="00760BD6">
              <w:rPr>
                <w:rFonts w:ascii="Arial" w:hAnsi="Arial" w:cs="Arial"/>
                <w:color w:val="000000"/>
                <w:sz w:val="14"/>
                <w:szCs w:val="14"/>
              </w:rPr>
              <w:t>Somministrazione di lavoro a tempo determinato</w:t>
            </w:r>
            <w:r w:rsidR="003A777B">
              <w:rPr>
                <w:rFonts w:ascii="Arial" w:hAnsi="Arial" w:cs="Arial"/>
                <w:color w:val="000000"/>
                <w:sz w:val="14"/>
                <w:szCs w:val="14"/>
              </w:rPr>
              <w:t xml:space="preserve"> </w:t>
            </w:r>
            <w:r w:rsidR="00760BD6">
              <w:rPr>
                <w:rFonts w:ascii="Arial" w:hAnsi="Arial" w:cs="Arial"/>
                <w:color w:val="000000"/>
                <w:sz w:val="14"/>
                <w:szCs w:val="14"/>
              </w:rPr>
              <w:t>p</w:t>
            </w:r>
            <w:r w:rsidR="00570214">
              <w:rPr>
                <w:rFonts w:ascii="Arial" w:hAnsi="Arial" w:cs="Arial"/>
                <w:color w:val="000000"/>
                <w:sz w:val="14"/>
                <w:szCs w:val="14"/>
              </w:rPr>
              <w:t>resso</w:t>
            </w:r>
            <w:bookmarkStart w:id="0" w:name="_GoBack"/>
            <w:bookmarkEnd w:id="0"/>
            <w:r w:rsidR="00760BD6">
              <w:rPr>
                <w:rFonts w:ascii="Arial" w:hAnsi="Arial" w:cs="Arial"/>
                <w:color w:val="000000"/>
                <w:sz w:val="14"/>
                <w:szCs w:val="14"/>
              </w:rPr>
              <w:t xml:space="preserve"> </w:t>
            </w:r>
            <w:r w:rsidR="003A777B">
              <w:rPr>
                <w:rFonts w:ascii="Arial" w:hAnsi="Arial" w:cs="Arial"/>
                <w:color w:val="000000"/>
                <w:sz w:val="14"/>
                <w:szCs w:val="14"/>
              </w:rPr>
              <w:t>la</w:t>
            </w:r>
            <w:r>
              <w:rPr>
                <w:rFonts w:ascii="Arial" w:hAnsi="Arial" w:cs="Arial"/>
                <w:color w:val="000000"/>
                <w:sz w:val="14"/>
                <w:szCs w:val="14"/>
              </w:rPr>
              <w:t xml:space="preserve"> </w:t>
            </w:r>
            <w:r w:rsidR="003A6A7D" w:rsidRPr="003A6A7D">
              <w:rPr>
                <w:rFonts w:ascii="Arial" w:hAnsi="Arial" w:cs="Arial"/>
                <w:color w:val="000000"/>
                <w:sz w:val="14"/>
                <w:szCs w:val="14"/>
              </w:rPr>
              <w:t>Cassa per i servizi energetici e ambientali (CSEA)</w:t>
            </w:r>
            <w:r>
              <w:rPr>
                <w:rFonts w:ascii="Arial" w:hAnsi="Arial" w:cs="Arial"/>
                <w:color w:val="000000"/>
                <w:sz w:val="14"/>
                <w:szCs w:val="14"/>
              </w:rPr>
              <w:t xml:space="preserve"> -</w:t>
            </w:r>
            <w:r w:rsidR="003A6A7D" w:rsidRPr="003A6A7D">
              <w:rPr>
                <w:rFonts w:ascii="Arial" w:hAnsi="Arial" w:cs="Arial"/>
                <w:color w:val="000000"/>
                <w:sz w:val="14"/>
                <w:szCs w:val="14"/>
              </w:rPr>
              <w:t xml:space="preserve"> CIG </w:t>
            </w:r>
            <w:r w:rsidR="00760BD6" w:rsidRPr="003A6A7D">
              <w:rPr>
                <w:rFonts w:eastAsia="font199"/>
                <w:b/>
                <w:bCs/>
                <w:smallCaps/>
                <w:szCs w:val="28"/>
              </w:rPr>
              <w:t xml:space="preserve"> </w:t>
            </w:r>
            <w:r w:rsidR="00760BD6" w:rsidRPr="00760BD6">
              <w:rPr>
                <w:rFonts w:ascii="Arial" w:hAnsi="Arial" w:cs="Arial"/>
                <w:color w:val="000000"/>
                <w:sz w:val="14"/>
                <w:szCs w:val="14"/>
              </w:rPr>
              <w:t>879575891D</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rsidR="00A23B3E" w:rsidRDefault="00A23B3E">
                <w:r>
                  <w:rPr>
                    <w:rFonts w:ascii="Arial" w:hAnsi="Arial" w:cs="Arial"/>
                    <w:sz w:val="14"/>
                    <w:szCs w:val="14"/>
                  </w:rPr>
                  <w:t>[   ]</w:t>
                </w:r>
              </w:p>
            </w:sdtContent>
          </w:sdt>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760BD6" w:rsidRDefault="00A23B3E">
            <w:pPr>
              <w:rPr>
                <w:rFonts w:ascii="Arial" w:hAnsi="Arial" w:cs="Arial"/>
                <w:color w:val="000000"/>
                <w:sz w:val="14"/>
                <w:szCs w:val="14"/>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color w:val="000000"/>
                <w:sz w:val="14"/>
                <w:szCs w:val="14"/>
              </w:rPr>
              <w:id w:val="1790013202"/>
              <w:placeholder>
                <w:docPart w:val="DefaultPlaceholder_1082065158"/>
              </w:placeholder>
              <w:text/>
            </w:sdtPr>
            <w:sdtEndPr/>
            <w:sdtContent>
              <w:p w:rsidR="00A23B3E" w:rsidRPr="003A443E" w:rsidRDefault="00760BD6">
                <w:pPr>
                  <w:rPr>
                    <w:rFonts w:ascii="Arial" w:hAnsi="Arial" w:cs="Arial"/>
                    <w:color w:val="000000"/>
                    <w:sz w:val="14"/>
                    <w:szCs w:val="14"/>
                  </w:rPr>
                </w:pPr>
                <w:r w:rsidRPr="00760BD6">
                  <w:rPr>
                    <w:rFonts w:ascii="Arial" w:hAnsi="Arial" w:cs="Arial"/>
                    <w:color w:val="000000"/>
                    <w:sz w:val="14"/>
                    <w:szCs w:val="14"/>
                  </w:rPr>
                  <w:t>CIG  879575891D</w:t>
                </w:r>
              </w:p>
            </w:sdtContent>
          </w:sdt>
          <w:p w:rsidR="00A23B3E" w:rsidRPr="003A443E" w:rsidRDefault="00612F4B">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rsidR="00A23B3E" w:rsidRPr="00760BD6" w:rsidRDefault="00612F4B">
            <w:pPr>
              <w:rPr>
                <w:rFonts w:ascii="Arial" w:hAnsi="Arial" w:cs="Arial"/>
                <w:color w:val="000000"/>
                <w:sz w:val="14"/>
                <w:szCs w:val="14"/>
              </w:rPr>
            </w:pPr>
            <w:sdt>
              <w:sdtPr>
                <w:rPr>
                  <w:rFonts w:ascii="Arial" w:hAnsi="Arial" w:cs="Arial"/>
                  <w:color w:val="000000"/>
                  <w:sz w:val="14"/>
                  <w:szCs w:val="14"/>
                </w:rPr>
                <w:id w:val="-445618088"/>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612F4B"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612F4B">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612F4B">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612F4B">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rsidR="00A23B3E" w:rsidRDefault="00A23B3E" w:rsidP="005309A4">
                <w:pPr>
                  <w:pStyle w:val="Text1"/>
                  <w:spacing w:before="0"/>
                  <w:ind w:left="0"/>
                </w:pPr>
                <w:r>
                  <w:rPr>
                    <w:rFonts w:ascii="Arial" w:hAnsi="Arial" w:cs="Arial"/>
                    <w:sz w:val="14"/>
                    <w:szCs w:val="14"/>
                  </w:rPr>
                  <w:t>[………..…][…………][……….…][……….…]</w:t>
                </w:r>
              </w:p>
            </w:sdtContent>
          </w:sdt>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612F4B">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612F4B">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612F4B">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612F4B">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rsidR="00A23B3E" w:rsidRDefault="00A23B3E">
                <w:pPr>
                  <w:pStyle w:val="Text1"/>
                  <w:ind w:left="0"/>
                </w:pPr>
                <w:r>
                  <w:rPr>
                    <w:rFonts w:ascii="Arial" w:hAnsi="Arial" w:cs="Arial"/>
                    <w:sz w:val="15"/>
                    <w:szCs w:val="15"/>
                  </w:rPr>
                  <w:t>[   ]</w:t>
                </w:r>
              </w:p>
            </w:sdtContent>
          </w:sdt>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12F4B">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12F4B">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12F4B">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12F4B">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12F4B">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12F4B">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612F4B">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612F4B"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rsidR="00A23B3E" w:rsidRPr="003A443E" w:rsidRDefault="00612F4B"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612F4B">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612F4B">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612F4B">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612F4B">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612F4B">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612F4B">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612F4B">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270DA2" w:rsidRPr="003A443E" w:rsidRDefault="00270DA2">
            <w:pPr>
              <w:spacing w:after="0"/>
              <w:rPr>
                <w:rFonts w:ascii="Arial" w:hAnsi="Arial" w:cs="Arial"/>
                <w:color w:val="000000"/>
                <w:sz w:val="14"/>
                <w:szCs w:val="14"/>
              </w:rPr>
            </w:pPr>
          </w:p>
          <w:p w:rsidR="00A23B3E" w:rsidRPr="003A443E" w:rsidRDefault="00612F4B">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612F4B">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12F4B">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612F4B">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612F4B">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612F4B">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612F4B">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612F4B">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612F4B">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612F4B">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612F4B">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612F4B"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612F4B"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A2252" w:rsidRDefault="00AA2252" w:rsidP="006B4D39">
            <w:pPr>
              <w:spacing w:before="0" w:after="0"/>
              <w:rPr>
                <w:rFonts w:ascii="Arial" w:hAnsi="Arial" w:cs="Arial"/>
                <w:color w:val="000000"/>
                <w:sz w:val="14"/>
                <w:szCs w:val="14"/>
              </w:rPr>
            </w:pPr>
          </w:p>
          <w:p w:rsidR="00A23B3E" w:rsidRPr="003A443E" w:rsidRDefault="00612F4B"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612F4B">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rsidR="005E2955" w:rsidRDefault="005E2955">
            <w:pPr>
              <w:rPr>
                <w:rFonts w:ascii="Arial" w:hAnsi="Arial" w:cs="Arial"/>
                <w:color w:val="000000"/>
                <w:sz w:val="14"/>
                <w:szCs w:val="14"/>
              </w:rPr>
            </w:pPr>
          </w:p>
          <w:p w:rsidR="005E2955" w:rsidRPr="003A443E" w:rsidRDefault="00612F4B"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Default="005E2955" w:rsidP="005E2955">
            <w:pPr>
              <w:spacing w:before="0" w:after="0"/>
              <w:rPr>
                <w:rFonts w:ascii="Arial" w:hAnsi="Arial" w:cs="Arial"/>
                <w:color w:val="000000"/>
                <w:sz w:val="14"/>
                <w:szCs w:val="14"/>
              </w:rPr>
            </w:pPr>
          </w:p>
          <w:p w:rsidR="005E2955" w:rsidRPr="003A443E" w:rsidRDefault="00612F4B"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612F4B"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612F4B">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612F4B">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612F4B">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612F4B">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612F4B">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612F4B"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612F4B">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612F4B">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612F4B">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B32C28" w:rsidRPr="001D3A2B" w:rsidRDefault="00B32C28">
            <w:pPr>
              <w:rPr>
                <w:rFonts w:ascii="Arial" w:hAnsi="Arial" w:cs="Arial"/>
                <w:color w:val="000000"/>
                <w:szCs w:val="24"/>
              </w:rPr>
            </w:pPr>
          </w:p>
          <w:p w:rsidR="00A23B3E" w:rsidRPr="003A443E" w:rsidRDefault="00612F4B">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612F4B">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612F4B">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9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9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612F4B"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6A5E21" w:rsidRPr="001D3A2B" w:rsidRDefault="006A5E21" w:rsidP="005309A4">
            <w:pPr>
              <w:jc w:val="both"/>
              <w:rPr>
                <w:rFonts w:ascii="Arial" w:hAnsi="Arial" w:cs="Arial"/>
                <w:color w:val="000000"/>
                <w:sz w:val="4"/>
                <w:szCs w:val="4"/>
              </w:rPr>
            </w:pPr>
          </w:p>
          <w:p w:rsidR="005309A4" w:rsidRPr="003A443E" w:rsidRDefault="00612F4B"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1D3A2B" w:rsidRPr="001D3A2B" w:rsidRDefault="001D3A2B">
            <w:pPr>
              <w:rPr>
                <w:rFonts w:ascii="Arial" w:hAnsi="Arial" w:cs="Arial"/>
                <w:color w:val="000000"/>
                <w:sz w:val="4"/>
                <w:szCs w:val="4"/>
              </w:rPr>
            </w:pPr>
          </w:p>
          <w:p w:rsidR="00A23B3E" w:rsidRPr="003A443E" w:rsidRDefault="00612F4B">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rsidR="00F351F0" w:rsidRPr="003A443E" w:rsidRDefault="00F351F0">
            <w:pPr>
              <w:rPr>
                <w:rFonts w:ascii="Arial" w:hAnsi="Arial" w:cs="Arial"/>
                <w:color w:val="000000"/>
                <w:sz w:val="14"/>
                <w:szCs w:val="14"/>
              </w:rPr>
            </w:pPr>
          </w:p>
          <w:p w:rsidR="00A23B3E" w:rsidRPr="003A443E" w:rsidRDefault="00612F4B">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p>
          <w:p w:rsidR="005309A4" w:rsidRPr="003A443E" w:rsidRDefault="00612F4B"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rsidR="006A5E21" w:rsidRPr="001D3A2B" w:rsidRDefault="006A5E21">
            <w:pPr>
              <w:rPr>
                <w:rFonts w:ascii="Arial" w:hAnsi="Arial" w:cs="Arial"/>
                <w:color w:val="000000"/>
                <w:sz w:val="4"/>
                <w:szCs w:val="4"/>
              </w:rPr>
            </w:pPr>
          </w:p>
          <w:p w:rsidR="00A23B3E" w:rsidRPr="003A443E" w:rsidRDefault="00612F4B"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612F4B">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612F4B">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rsidR="001D3A2B" w:rsidRDefault="001D3A2B">
            <w:pPr>
              <w:rPr>
                <w:rFonts w:ascii="Arial" w:hAnsi="Arial" w:cs="Arial"/>
                <w:color w:val="000000"/>
                <w:sz w:val="14"/>
                <w:szCs w:val="14"/>
              </w:rPr>
            </w:pPr>
          </w:p>
          <w:p w:rsidR="00A23B3E" w:rsidRPr="003A443E" w:rsidRDefault="00612F4B">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612F4B"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12F4B">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12F4B">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612F4B">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F5D9C" w:rsidRDefault="00612F4B"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rsidR="007F5D9C" w:rsidRDefault="007F5D9C" w:rsidP="007F5D9C">
            <w:pPr>
              <w:rPr>
                <w:rFonts w:ascii="Arial" w:hAnsi="Arial" w:cs="Arial"/>
                <w:sz w:val="15"/>
                <w:szCs w:val="15"/>
              </w:rPr>
            </w:pPr>
          </w:p>
          <w:p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rsidR="00A23B3E" w:rsidRDefault="007F5D9C" w:rsidP="007F5D9C">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12F4B">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w:t>
            </w:r>
            <w:r>
              <w:rPr>
                <w:rFonts w:ascii="Arial" w:hAnsi="Arial" w:cs="Arial"/>
                <w:sz w:val="15"/>
                <w:szCs w:val="15"/>
              </w:rPr>
              <w:lastRenderedPageBreak/>
              <w:t>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612F4B">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12F4B"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12F4B"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12F4B"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12F4B"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12F4B"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12F4B"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12F4B"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12F4B"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12F4B"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12F4B"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12F4B"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12F4B"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12F4B"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12F4B"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12F4B"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12F4B"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12F4B">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12F4B"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12F4B">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12F4B">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12F4B">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lastRenderedPageBreak/>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612F4B">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rsidR="007F5D9C" w:rsidRDefault="00612F4B"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612F4B"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7F5D9C" w:rsidRDefault="00612F4B"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612F4B"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Pr="007F5D9C" w:rsidRDefault="00612F4B"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612F4B">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612F4B">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w:t>
            </w:r>
            <w:r>
              <w:rPr>
                <w:rFonts w:ascii="Arial" w:hAnsi="Arial" w:cs="Arial"/>
                <w:sz w:val="15"/>
                <w:szCs w:val="15"/>
              </w:rPr>
              <w:lastRenderedPageBreak/>
              <w:t>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lastRenderedPageBreak/>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612F4B">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rsidR="00A23B3E" w:rsidRDefault="00A23B3E">
                <w:pPr>
                  <w:spacing w:before="0" w:after="0"/>
                  <w:rPr>
                    <w:rFonts w:ascii="Arial" w:hAnsi="Arial" w:cs="Arial"/>
                    <w:sz w:val="15"/>
                    <w:szCs w:val="15"/>
                  </w:rPr>
                </w:pPr>
                <w:r>
                  <w:rPr>
                    <w:rFonts w:ascii="Arial" w:hAnsi="Arial" w:cs="Arial"/>
                    <w:sz w:val="15"/>
                    <w:szCs w:val="15"/>
                  </w:rPr>
                  <w:t>[………..…][………….…][………….…]</w:t>
                </w:r>
              </w:p>
            </w:sdtContent>
          </w:sdt>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612F4B">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12F4B">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12F4B">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12F4B">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612F4B">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sdtContent>
      </w:sdt>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ACE" w:rsidRDefault="007E1ACE">
      <w:pPr>
        <w:spacing w:before="0" w:after="0"/>
      </w:pPr>
      <w:r>
        <w:separator/>
      </w:r>
    </w:p>
  </w:endnote>
  <w:endnote w:type="continuationSeparator" w:id="0">
    <w:p w:rsidR="007E1ACE" w:rsidRDefault="007E1A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Lucida Sans Typewriter">
    <w:panose1 w:val="020B05090305040302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A777B">
      <w:rPr>
        <w:rFonts w:ascii="Calibri" w:hAnsi="Calibri"/>
        <w:noProof/>
        <w:sz w:val="20"/>
        <w:szCs w:val="20"/>
      </w:rPr>
      <w:t>1</w:t>
    </w:r>
    <w:r w:rsidRPr="00D509A5">
      <w:rPr>
        <w:rFonts w:ascii="Calibri" w:hAnsi="Calibri"/>
        <w:sz w:val="20"/>
        <w:szCs w:val="20"/>
      </w:rPr>
      <w:fldChar w:fldCharType="end"/>
    </w:r>
  </w:p>
  <w:p w:rsidR="007E1ACE" w:rsidRDefault="007E1A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ACE" w:rsidRDefault="007E1ACE">
      <w:pPr>
        <w:spacing w:before="0" w:after="0"/>
      </w:pPr>
      <w:r>
        <w:separator/>
      </w:r>
    </w:p>
  </w:footnote>
  <w:footnote w:type="continuationSeparator" w:id="0">
    <w:p w:rsidR="007E1ACE" w:rsidRDefault="007E1ACE">
      <w:pPr>
        <w:spacing w:before="0" w:after="0"/>
      </w:pPr>
      <w:r>
        <w:continuationSeparator/>
      </w:r>
    </w:p>
  </w:footnote>
  <w:footnote w:id="1">
    <w:p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7E1ACE" w:rsidRPr="001F35A9" w:rsidRDefault="007E1AC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vzH2c2D0LdYaaOAF2YveIrdPgSJx25xECx8eGDO8SVs4BfNRYeEKdJ4o/WL823MPFo8gsm0u88CJFvpH9KMsow==" w:salt="MIDWojJh58AjJZmFhCt9nw=="/>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62862"/>
    <w:rsid w:val="00076DCA"/>
    <w:rsid w:val="000953DC"/>
    <w:rsid w:val="000A7B33"/>
    <w:rsid w:val="000B5314"/>
    <w:rsid w:val="000E5FBC"/>
    <w:rsid w:val="00121BF6"/>
    <w:rsid w:val="001752F0"/>
    <w:rsid w:val="001D3A2B"/>
    <w:rsid w:val="001D56C2"/>
    <w:rsid w:val="001F35A9"/>
    <w:rsid w:val="00270DA2"/>
    <w:rsid w:val="002A21BC"/>
    <w:rsid w:val="002C169E"/>
    <w:rsid w:val="002D01FA"/>
    <w:rsid w:val="002D50E9"/>
    <w:rsid w:val="002E43BE"/>
    <w:rsid w:val="002F0657"/>
    <w:rsid w:val="00316FAD"/>
    <w:rsid w:val="00350D7E"/>
    <w:rsid w:val="0036728A"/>
    <w:rsid w:val="00384132"/>
    <w:rsid w:val="003A443E"/>
    <w:rsid w:val="003A6A7D"/>
    <w:rsid w:val="003A777B"/>
    <w:rsid w:val="003B3636"/>
    <w:rsid w:val="003E60D1"/>
    <w:rsid w:val="003E7810"/>
    <w:rsid w:val="004234D1"/>
    <w:rsid w:val="004E56FC"/>
    <w:rsid w:val="00516CEA"/>
    <w:rsid w:val="005309A4"/>
    <w:rsid w:val="00570214"/>
    <w:rsid w:val="00570A8F"/>
    <w:rsid w:val="0058406C"/>
    <w:rsid w:val="005B3B08"/>
    <w:rsid w:val="005C49E6"/>
    <w:rsid w:val="005E2955"/>
    <w:rsid w:val="00612F4B"/>
    <w:rsid w:val="00625142"/>
    <w:rsid w:val="00635C8F"/>
    <w:rsid w:val="0064014A"/>
    <w:rsid w:val="006879D2"/>
    <w:rsid w:val="006A5E21"/>
    <w:rsid w:val="006B430C"/>
    <w:rsid w:val="006B4D39"/>
    <w:rsid w:val="006F1A7F"/>
    <w:rsid w:val="006F3D34"/>
    <w:rsid w:val="00760BD6"/>
    <w:rsid w:val="00766402"/>
    <w:rsid w:val="007B50B2"/>
    <w:rsid w:val="007E1ACE"/>
    <w:rsid w:val="007F5D9C"/>
    <w:rsid w:val="008154AA"/>
    <w:rsid w:val="00865B3D"/>
    <w:rsid w:val="0089654F"/>
    <w:rsid w:val="008C734C"/>
    <w:rsid w:val="008E3A62"/>
    <w:rsid w:val="008F12E6"/>
    <w:rsid w:val="00900583"/>
    <w:rsid w:val="00931C08"/>
    <w:rsid w:val="00934658"/>
    <w:rsid w:val="009644B4"/>
    <w:rsid w:val="009E204E"/>
    <w:rsid w:val="00A23B3E"/>
    <w:rsid w:val="00A30CBB"/>
    <w:rsid w:val="00A46950"/>
    <w:rsid w:val="00A8674A"/>
    <w:rsid w:val="00AA2252"/>
    <w:rsid w:val="00AA5F93"/>
    <w:rsid w:val="00AE0626"/>
    <w:rsid w:val="00AE5CFF"/>
    <w:rsid w:val="00B32C28"/>
    <w:rsid w:val="00B64AE6"/>
    <w:rsid w:val="00B71BFE"/>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51597"/>
    <w:rsid w:val="00D64744"/>
    <w:rsid w:val="00D92A41"/>
    <w:rsid w:val="00D93877"/>
    <w:rsid w:val="00DA7329"/>
    <w:rsid w:val="00DD7C67"/>
    <w:rsid w:val="00DE4996"/>
    <w:rsid w:val="00E0264E"/>
    <w:rsid w:val="00E21B89"/>
    <w:rsid w:val="00E4370F"/>
    <w:rsid w:val="00E71712"/>
    <w:rsid w:val="00EB216B"/>
    <w:rsid w:val="00EB45DC"/>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6DDE4585"/>
  <w15:docId w15:val="{7D99FE15-0522-4FA1-91F7-0381AA8D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Lucida Sans Typewriter">
    <w:panose1 w:val="020B05090305040302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D67"/>
    <w:rsid w:val="00711F27"/>
    <w:rsid w:val="00E65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5D5AD-42A6-4432-8392-90D78BCEC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6364</Words>
  <Characters>36276</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42555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Maria Monaco</cp:lastModifiedBy>
  <cp:revision>6</cp:revision>
  <cp:lastPrinted>2018-08-06T16:34:00Z</cp:lastPrinted>
  <dcterms:created xsi:type="dcterms:W3CDTF">2021-06-21T09:55:00Z</dcterms:created>
  <dcterms:modified xsi:type="dcterms:W3CDTF">2021-06-23T10:15:00Z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