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62" w:rsidRDefault="00062862" w:rsidP="00062862">
      <w:pPr>
        <w:pStyle w:val="Titolo1"/>
        <w:jc w:val="center"/>
      </w:pPr>
      <w:r>
        <w:t>ALLEGATO AL DISCIPLINARE DI GARA - DGUE</w:t>
      </w:r>
    </w:p>
    <w:p w:rsidR="00062862" w:rsidRDefault="0003184F" w:rsidP="00062862">
      <w:pPr>
        <w:pStyle w:val="Titolo1"/>
        <w:jc w:val="center"/>
      </w:pPr>
      <w:r w:rsidRPr="0003184F">
        <w:t>LOTTO 1 CIG: 7661045E51</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Bando di gara – </w:t>
      </w:r>
      <w:r w:rsidR="0003184F">
        <w:rPr>
          <w:rFonts w:ascii="Arial" w:hAnsi="Arial" w:cs="Arial"/>
          <w:b/>
          <w:sz w:val="20"/>
          <w:szCs w:val="20"/>
        </w:rPr>
        <w:t>S</w:t>
      </w:r>
      <w:r w:rsidR="0003184F" w:rsidRPr="0003184F">
        <w:rPr>
          <w:rFonts w:ascii="Arial" w:hAnsi="Arial" w:cs="Arial"/>
          <w:b/>
          <w:sz w:val="20"/>
          <w:szCs w:val="20"/>
        </w:rPr>
        <w:t xml:space="preserve">ervizio di cassa della CSEA  </w:t>
      </w:r>
      <w:r w:rsidRPr="00062862">
        <w:rPr>
          <w:rFonts w:ascii="Arial" w:hAnsi="Arial" w:cs="Arial"/>
          <w:b/>
          <w:sz w:val="20"/>
          <w:szCs w:val="20"/>
        </w:rPr>
        <w:t xml:space="preserve">- </w:t>
      </w:r>
      <w:r w:rsidR="0003184F" w:rsidRPr="0003184F">
        <w:rPr>
          <w:rFonts w:ascii="Arial" w:hAnsi="Arial" w:cs="Arial"/>
          <w:b/>
          <w:sz w:val="20"/>
          <w:szCs w:val="20"/>
        </w:rPr>
        <w:t>Lotto 1 CIG: 7661045E51</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03184F" w:rsidP="0003184F">
            <w:pPr>
              <w:rPr>
                <w:rFonts w:ascii="Arial" w:hAnsi="Arial" w:cs="Arial"/>
                <w:sz w:val="16"/>
                <w:szCs w:val="16"/>
              </w:rPr>
            </w:pPr>
            <w:r>
              <w:rPr>
                <w:rFonts w:ascii="Arial" w:hAnsi="Arial" w:cs="Arial"/>
                <w:color w:val="000000"/>
                <w:sz w:val="14"/>
                <w:szCs w:val="14"/>
              </w:rPr>
              <w:t>A</w:t>
            </w:r>
            <w:r w:rsidR="00062862" w:rsidRPr="00062862">
              <w:rPr>
                <w:rFonts w:ascii="Arial" w:hAnsi="Arial" w:cs="Arial"/>
                <w:color w:val="000000"/>
                <w:sz w:val="14"/>
                <w:szCs w:val="14"/>
              </w:rPr>
              <w:t xml:space="preserve">ffidamento del </w:t>
            </w:r>
            <w:r>
              <w:rPr>
                <w:rFonts w:ascii="Arial" w:hAnsi="Arial" w:cs="Arial"/>
                <w:color w:val="000000"/>
                <w:sz w:val="14"/>
                <w:szCs w:val="14"/>
              </w:rPr>
              <w:t xml:space="preserve">servizio di cassa della CSEA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sdtContent>
          </w:sdt>
          <w:p w:rsidR="00A23B3E" w:rsidRPr="003A443E" w:rsidRDefault="00DD1402">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DD1402">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DD1402">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DD1402">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1374E1">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DD1402">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DD1402">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DD1402">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1402">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DD1402"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DD1402"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1402">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DD1402">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DD1402">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DD1402">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DD1402">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DD1402">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DD1402">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DD1402">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DD1402">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1402">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DD1402">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DD1402">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DD1402">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DD1402">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DD1402">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DD1402">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DD1402">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DD1402"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DD1402"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DD1402"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DD1402">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DD1402"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DD1402"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DD1402"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1402">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1402">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DD1402">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DD1402">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DD1402">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DD1402"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DD1402">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DD1402">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DD1402">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DD1402">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DD1402">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DD1402">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DD1402"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DD1402"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DD1402">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DD1402">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DD1402"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DD1402"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DD1402">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DD1402">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DD1402">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DD1402"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DD1402">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DD1402"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DD1402">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DD1402"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DD1402">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DD1402"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DD1402"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DD1402"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DD1402"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DD1402"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DD1402">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DD1402">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DD1402">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DD1402">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D1402">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DD1402">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E1" w:rsidRDefault="001374E1">
      <w:pPr>
        <w:spacing w:before="0" w:after="0"/>
      </w:pPr>
      <w:r>
        <w:separator/>
      </w:r>
    </w:p>
  </w:endnote>
  <w:endnote w:type="continuationSeparator" w:id="0">
    <w:p w:rsidR="001374E1" w:rsidRDefault="001374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E1" w:rsidRPr="00D509A5" w:rsidRDefault="001374E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D1402">
      <w:rPr>
        <w:rFonts w:ascii="Calibri" w:hAnsi="Calibri"/>
        <w:noProof/>
        <w:sz w:val="20"/>
        <w:szCs w:val="20"/>
      </w:rPr>
      <w:t>4</w:t>
    </w:r>
    <w:r w:rsidRPr="00D509A5">
      <w:rPr>
        <w:rFonts w:ascii="Calibri" w:hAnsi="Calibri"/>
        <w:sz w:val="20"/>
        <w:szCs w:val="20"/>
      </w:rPr>
      <w:fldChar w:fldCharType="end"/>
    </w:r>
  </w:p>
  <w:p w:rsidR="001374E1" w:rsidRDefault="001374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E1" w:rsidRDefault="001374E1">
      <w:pPr>
        <w:spacing w:before="0" w:after="0"/>
      </w:pPr>
      <w:r>
        <w:separator/>
      </w:r>
    </w:p>
  </w:footnote>
  <w:footnote w:type="continuationSeparator" w:id="0">
    <w:p w:rsidR="001374E1" w:rsidRDefault="001374E1">
      <w:pPr>
        <w:spacing w:before="0" w:after="0"/>
      </w:pPr>
      <w:r>
        <w:continuationSeparator/>
      </w:r>
    </w:p>
  </w:footnote>
  <w:footnote w:id="1">
    <w:p w:rsidR="001374E1" w:rsidRPr="001F35A9" w:rsidRDefault="001374E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1374E1" w:rsidRPr="001F35A9" w:rsidRDefault="001374E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1374E1" w:rsidRPr="001F35A9" w:rsidRDefault="001374E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1374E1" w:rsidRPr="001F35A9" w:rsidRDefault="001374E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1374E1" w:rsidRPr="001F35A9" w:rsidRDefault="001374E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374E1" w:rsidRPr="001F35A9" w:rsidRDefault="001374E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374E1" w:rsidRPr="001F35A9" w:rsidRDefault="001374E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374E1" w:rsidRPr="001F35A9" w:rsidRDefault="001374E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1374E1" w:rsidRPr="001F35A9" w:rsidRDefault="001374E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1374E1" w:rsidRPr="001F35A9" w:rsidRDefault="001374E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1374E1" w:rsidRPr="001F35A9" w:rsidRDefault="001374E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1374E1" w:rsidRPr="001F35A9" w:rsidRDefault="001374E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1374E1" w:rsidRPr="003E60D1" w:rsidRDefault="001374E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1374E1" w:rsidRPr="003E60D1" w:rsidRDefault="001374E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1374E1" w:rsidRPr="003E60D1" w:rsidRDefault="001374E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1374E1" w:rsidRPr="003E60D1" w:rsidRDefault="001374E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1374E1" w:rsidRPr="003E60D1" w:rsidRDefault="001374E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1374E1" w:rsidRPr="003E60D1" w:rsidRDefault="001374E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1374E1" w:rsidRPr="003E60D1" w:rsidRDefault="001374E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1374E1" w:rsidRPr="003E60D1" w:rsidRDefault="001374E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1374E1" w:rsidRPr="00BF74E1" w:rsidRDefault="001374E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1374E1" w:rsidRPr="00F351F0" w:rsidRDefault="001374E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1374E1" w:rsidRPr="003E60D1" w:rsidRDefault="001374E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1374E1" w:rsidRPr="003E60D1" w:rsidRDefault="001374E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1374E1" w:rsidRPr="003E60D1" w:rsidRDefault="001374E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1374E1" w:rsidRPr="003E60D1" w:rsidRDefault="001374E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1374E1" w:rsidRPr="003E60D1" w:rsidRDefault="001374E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1374E1" w:rsidRPr="003E60D1" w:rsidRDefault="001374E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1374E1" w:rsidRPr="003E60D1" w:rsidRDefault="001374E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1374E1" w:rsidRPr="003E60D1" w:rsidRDefault="001374E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Z+GcSZIcrpeyMd1oQQ6hMhQ4HU8=" w:salt="SLvml8s7PpcIKI4crG/ZF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3184F"/>
    <w:rsid w:val="000576F3"/>
    <w:rsid w:val="00062862"/>
    <w:rsid w:val="00076DCA"/>
    <w:rsid w:val="000953DC"/>
    <w:rsid w:val="000A7B33"/>
    <w:rsid w:val="000B5314"/>
    <w:rsid w:val="000E5FBC"/>
    <w:rsid w:val="00121BF6"/>
    <w:rsid w:val="001374E1"/>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B3636"/>
    <w:rsid w:val="003E60D1"/>
    <w:rsid w:val="003E7810"/>
    <w:rsid w:val="004234D1"/>
    <w:rsid w:val="004E56FC"/>
    <w:rsid w:val="00516CEA"/>
    <w:rsid w:val="005309A4"/>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F5D9C"/>
    <w:rsid w:val="008154AA"/>
    <w:rsid w:val="00865B3D"/>
    <w:rsid w:val="0089654F"/>
    <w:rsid w:val="008C734C"/>
    <w:rsid w:val="008E3A62"/>
    <w:rsid w:val="008F12E6"/>
    <w:rsid w:val="00900583"/>
    <w:rsid w:val="00934658"/>
    <w:rsid w:val="00963E83"/>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1402"/>
    <w:rsid w:val="00DD7C67"/>
    <w:rsid w:val="00DE4996"/>
    <w:rsid w:val="00E0264E"/>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E65D67"/>
    <w:rsid w:val="00EA2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C7D1-D405-4FBC-AF88-0D6F8F4F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6314</Words>
  <Characters>35993</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42223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Gravina di Ramacca</cp:lastModifiedBy>
  <cp:revision>3</cp:revision>
  <cp:lastPrinted>2018-08-06T16:34:00Z</cp:lastPrinted>
  <dcterms:created xsi:type="dcterms:W3CDTF">2018-10-23T11:07:00Z</dcterms:created>
  <dcterms:modified xsi:type="dcterms:W3CDTF">2018-10-23T11:11:00Z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