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9C443" w14:textId="56AFC23B" w:rsidR="00A277B2" w:rsidRDefault="006B32B1" w:rsidP="00A277B2">
      <w:pPr>
        <w:pStyle w:val="Titolo1"/>
        <w:jc w:val="center"/>
        <w:rPr>
          <w:rFonts w:eastAsia="font199"/>
          <w:sz w:val="28"/>
        </w:rPr>
      </w:pPr>
      <w:r w:rsidRPr="006B32B1">
        <w:rPr>
          <w:rFonts w:eastAsia="font199"/>
          <w:sz w:val="28"/>
        </w:rPr>
        <w:t xml:space="preserve">richiesta di offerta per il </w:t>
      </w:r>
      <w:bookmarkStart w:id="0" w:name="_Hlk99706018"/>
      <w:r w:rsidRPr="006B32B1">
        <w:rPr>
          <w:rFonts w:eastAsia="font199"/>
          <w:sz w:val="28"/>
        </w:rPr>
        <w:t xml:space="preserve">servizio </w:t>
      </w:r>
      <w:r w:rsidR="00A277B2">
        <w:rPr>
          <w:rFonts w:eastAsia="font199"/>
          <w:sz w:val="28"/>
        </w:rPr>
        <w:t>monitoraggio parlamentare</w:t>
      </w:r>
      <w:r w:rsidRPr="006B32B1">
        <w:rPr>
          <w:rFonts w:eastAsia="font199"/>
          <w:sz w:val="28"/>
        </w:rPr>
        <w:t xml:space="preserve"> della </w:t>
      </w:r>
      <w:r w:rsidR="00A277B2">
        <w:rPr>
          <w:rFonts w:eastAsia="font199"/>
          <w:sz w:val="28"/>
        </w:rPr>
        <w:t>c</w:t>
      </w:r>
      <w:r w:rsidRPr="006B32B1">
        <w:rPr>
          <w:rFonts w:eastAsia="font199"/>
          <w:sz w:val="28"/>
        </w:rPr>
        <w:t>assa per i servizi energetici e ambientali</w:t>
      </w:r>
      <w:bookmarkEnd w:id="0"/>
      <w:r w:rsidR="00A277B2">
        <w:rPr>
          <w:rFonts w:eastAsia="font199"/>
          <w:sz w:val="28"/>
        </w:rPr>
        <w:t xml:space="preserve"> </w:t>
      </w:r>
    </w:p>
    <w:p w14:paraId="0C3812A3" w14:textId="77777777" w:rsidR="00A277B2" w:rsidRPr="00557DB5" w:rsidRDefault="00A277B2" w:rsidP="00A277B2">
      <w:pPr>
        <w:pStyle w:val="Titolo1"/>
        <w:jc w:val="center"/>
        <w:rPr>
          <w:rFonts w:eastAsia="font199"/>
          <w:sz w:val="28"/>
        </w:rPr>
      </w:pPr>
    </w:p>
    <w:p w14:paraId="043B6412" w14:textId="6EF38DD9" w:rsidR="00CA3F20" w:rsidRPr="00E63D48" w:rsidRDefault="003A6A7D" w:rsidP="00A277B2">
      <w:pPr>
        <w:keepNext/>
        <w:spacing w:before="360"/>
        <w:jc w:val="center"/>
        <w:outlineLvl w:val="0"/>
        <w:rPr>
          <w:rFonts w:eastAsia="font199"/>
          <w:b/>
          <w:bCs/>
          <w:smallCaps/>
          <w:sz w:val="28"/>
          <w:szCs w:val="28"/>
        </w:rPr>
      </w:pPr>
      <w:r w:rsidRPr="00E63D48">
        <w:rPr>
          <w:rFonts w:eastAsia="font199"/>
          <w:b/>
          <w:bCs/>
          <w:smallCaps/>
          <w:sz w:val="28"/>
          <w:szCs w:val="28"/>
        </w:rPr>
        <w:t xml:space="preserve">CIG </w:t>
      </w:r>
      <w:r w:rsidR="00A277B2" w:rsidRPr="00A277B2">
        <w:rPr>
          <w:rFonts w:eastAsia="font199"/>
          <w:b/>
          <w:bCs/>
          <w:smallCaps/>
          <w:sz w:val="28"/>
          <w:szCs w:val="28"/>
        </w:rPr>
        <w:t>91898697CD</w:t>
      </w:r>
    </w:p>
    <w:p w14:paraId="757AC3AD" w14:textId="77777777" w:rsidR="003A6A7D" w:rsidRPr="003A6A7D" w:rsidRDefault="003A6A7D" w:rsidP="003A6A7D">
      <w:pPr>
        <w:keepNext/>
        <w:spacing w:before="360"/>
        <w:jc w:val="center"/>
        <w:outlineLvl w:val="0"/>
        <w:rPr>
          <w:rFonts w:eastAsia="font199"/>
          <w:b/>
          <w:bCs/>
          <w:smallCaps/>
          <w:szCs w:val="28"/>
        </w:rPr>
      </w:pPr>
    </w:p>
    <w:p w14:paraId="01B1CC72" w14:textId="77777777"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14:paraId="1CFCE9FD" w14:textId="77777777" w:rsidR="00A23B3E" w:rsidRDefault="00A23B3E" w:rsidP="003A6A7D">
      <w:pPr>
        <w:pStyle w:val="Titolo1"/>
        <w:jc w:val="center"/>
      </w:pPr>
    </w:p>
    <w:p w14:paraId="2DA947B6"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230CF75" w14:textId="77777777" w:rsidR="00A23B3E" w:rsidRDefault="00A23B3E">
      <w:pPr>
        <w:spacing w:before="0" w:after="0"/>
      </w:pPr>
    </w:p>
    <w:p w14:paraId="35939A24" w14:textId="28D38C07" w:rsidR="00062862" w:rsidRPr="00062862" w:rsidRDefault="00BD51D0" w:rsidP="003A6A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Pr>
          <w:rFonts w:ascii="Arial" w:hAnsi="Arial" w:cs="Arial"/>
          <w:b/>
          <w:sz w:val="20"/>
          <w:szCs w:val="20"/>
        </w:rPr>
        <w:t>Richiesta di Offerta</w:t>
      </w:r>
      <w:r w:rsidR="00CA3F20">
        <w:rPr>
          <w:rFonts w:ascii="Arial" w:hAnsi="Arial" w:cs="Arial"/>
          <w:b/>
          <w:sz w:val="20"/>
          <w:szCs w:val="20"/>
        </w:rPr>
        <w:t xml:space="preserve"> </w:t>
      </w:r>
      <w:r>
        <w:rPr>
          <w:rFonts w:ascii="Arial" w:hAnsi="Arial" w:cs="Arial"/>
          <w:b/>
          <w:sz w:val="20"/>
          <w:szCs w:val="20"/>
        </w:rPr>
        <w:t xml:space="preserve">su </w:t>
      </w:r>
      <w:proofErr w:type="spellStart"/>
      <w:r>
        <w:rPr>
          <w:rFonts w:ascii="Arial" w:hAnsi="Arial" w:cs="Arial"/>
          <w:b/>
          <w:sz w:val="20"/>
          <w:szCs w:val="20"/>
        </w:rPr>
        <w:t>MePA</w:t>
      </w:r>
      <w:proofErr w:type="spellEnd"/>
      <w:r>
        <w:rPr>
          <w:rFonts w:ascii="Arial" w:hAnsi="Arial" w:cs="Arial"/>
          <w:b/>
          <w:sz w:val="20"/>
          <w:szCs w:val="20"/>
        </w:rPr>
        <w:t xml:space="preserve"> </w:t>
      </w:r>
      <w:r w:rsidR="007E1ACE">
        <w:rPr>
          <w:rFonts w:ascii="Arial" w:hAnsi="Arial" w:cs="Arial"/>
          <w:b/>
          <w:sz w:val="20"/>
          <w:szCs w:val="20"/>
        </w:rPr>
        <w:t>per l’affi</w:t>
      </w:r>
      <w:r w:rsidR="003A6A7D" w:rsidRPr="003A6A7D">
        <w:rPr>
          <w:rFonts w:ascii="Arial" w:hAnsi="Arial" w:cs="Arial"/>
          <w:b/>
          <w:sz w:val="20"/>
          <w:szCs w:val="20"/>
        </w:rPr>
        <w:t xml:space="preserve">damento </w:t>
      </w:r>
      <w:r w:rsidR="005B07EF">
        <w:rPr>
          <w:rFonts w:ascii="Arial" w:hAnsi="Arial" w:cs="Arial"/>
          <w:b/>
          <w:sz w:val="20"/>
          <w:szCs w:val="20"/>
        </w:rPr>
        <w:t xml:space="preserve">del Servizio </w:t>
      </w:r>
      <w:r w:rsidR="00A2702B">
        <w:rPr>
          <w:rFonts w:ascii="Arial" w:hAnsi="Arial" w:cs="Arial"/>
          <w:b/>
          <w:sz w:val="20"/>
          <w:szCs w:val="20"/>
        </w:rPr>
        <w:t xml:space="preserve">di </w:t>
      </w:r>
      <w:r w:rsidR="008168E7">
        <w:rPr>
          <w:rFonts w:ascii="Arial" w:hAnsi="Arial" w:cs="Arial"/>
          <w:b/>
          <w:sz w:val="20"/>
          <w:szCs w:val="20"/>
        </w:rPr>
        <w:t>monitoraggio parlamentare</w:t>
      </w:r>
      <w:r w:rsidR="006B32B1" w:rsidRPr="006B32B1">
        <w:rPr>
          <w:rFonts w:ascii="Arial" w:hAnsi="Arial" w:cs="Arial"/>
          <w:b/>
          <w:sz w:val="20"/>
          <w:szCs w:val="20"/>
        </w:rPr>
        <w:t xml:space="preserve"> della Cassa per i servizi energetici e ambientali </w:t>
      </w:r>
      <w:r w:rsidR="003A6A7D" w:rsidRPr="00E63D48">
        <w:rPr>
          <w:rFonts w:ascii="Arial" w:hAnsi="Arial" w:cs="Arial"/>
          <w:b/>
          <w:sz w:val="20"/>
          <w:szCs w:val="20"/>
        </w:rPr>
        <w:t xml:space="preserve">– </w:t>
      </w:r>
      <w:r w:rsidR="00062862" w:rsidRPr="00E63D48">
        <w:rPr>
          <w:rFonts w:ascii="Arial" w:hAnsi="Arial" w:cs="Arial"/>
          <w:b/>
          <w:sz w:val="20"/>
          <w:szCs w:val="20"/>
        </w:rPr>
        <w:t>CIG</w:t>
      </w:r>
      <w:r w:rsidR="003A6A7D">
        <w:rPr>
          <w:rFonts w:ascii="Arial" w:hAnsi="Arial" w:cs="Arial"/>
          <w:b/>
          <w:sz w:val="20"/>
          <w:szCs w:val="20"/>
        </w:rPr>
        <w:t> </w:t>
      </w:r>
      <w:r w:rsidR="008168E7" w:rsidRPr="008168E7">
        <w:rPr>
          <w:rFonts w:ascii="Arial" w:hAnsi="Arial" w:cs="Arial"/>
          <w:b/>
          <w:sz w:val="20"/>
          <w:szCs w:val="20"/>
        </w:rPr>
        <w:t>91898697CD</w:t>
      </w:r>
    </w:p>
    <w:p w14:paraId="7A8D1A5C"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14:paraId="12393FF9"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w:t>
          </w:r>
          <w:proofErr w:type="gramStart"/>
          <w:r w:rsidRPr="00062862">
            <w:rPr>
              <w:rFonts w:ascii="Arial" w:hAnsi="Arial" w:cs="Arial"/>
              <w:b/>
              <w:sz w:val="20"/>
              <w:szCs w:val="20"/>
            </w:rPr>
            <w:t>[ ]</w:t>
          </w:r>
          <w:proofErr w:type="gramEnd"/>
          <w:r w:rsidRPr="00062862">
            <w:rPr>
              <w:rFonts w:ascii="Arial" w:hAnsi="Arial" w:cs="Arial"/>
              <w:b/>
              <w:sz w:val="20"/>
              <w:szCs w:val="20"/>
            </w:rPr>
            <w:t>[ ][ ]/S [ ][ ][ ]–[ ][ ][ ][ ][ ][ ][ ]</w:t>
          </w:r>
        </w:sdtContent>
      </w:sdt>
    </w:p>
    <w:p w14:paraId="3957F35F"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proofErr w:type="gramStart"/>
          <w:r w:rsidRPr="00062862">
            <w:rPr>
              <w:rFonts w:ascii="Arial" w:hAnsi="Arial" w:cs="Arial"/>
              <w:b/>
              <w:sz w:val="20"/>
              <w:szCs w:val="20"/>
            </w:rPr>
            <w:t>…….</w:t>
          </w:r>
          <w:proofErr w:type="gramEnd"/>
        </w:sdtContent>
      </w:sdt>
    </w:p>
    <w:p w14:paraId="7E205B06" w14:textId="77777777" w:rsidR="00FB3543" w:rsidRDefault="00FB3543" w:rsidP="00FB3543">
      <w:pPr>
        <w:pStyle w:val="SectionTitle"/>
        <w:spacing w:before="0" w:after="0"/>
        <w:jc w:val="both"/>
        <w:rPr>
          <w:rFonts w:ascii="Arial" w:hAnsi="Arial" w:cs="Arial"/>
          <w:b w:val="0"/>
          <w:caps/>
          <w:sz w:val="16"/>
          <w:szCs w:val="16"/>
        </w:rPr>
      </w:pPr>
    </w:p>
    <w:p w14:paraId="3A50FB60"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4FC87800"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1F6AF6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B087F1"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5C10A1" w14:textId="77777777" w:rsidR="00A23B3E" w:rsidRDefault="00A23B3E">
            <w:r>
              <w:rPr>
                <w:rFonts w:ascii="Arial" w:hAnsi="Arial" w:cs="Arial"/>
                <w:b/>
                <w:sz w:val="14"/>
                <w:szCs w:val="14"/>
              </w:rPr>
              <w:t>Risposta:</w:t>
            </w:r>
          </w:p>
        </w:tc>
      </w:tr>
      <w:tr w:rsidR="00A23B3E" w14:paraId="706D3160"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B4D89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77E6EE27"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4B3651" w14:textId="77777777"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14:paraId="6D6FADD8" w14:textId="77777777" w:rsidR="00A23B3E" w:rsidRPr="003A443E" w:rsidRDefault="00062862" w:rsidP="00062862">
            <w:pPr>
              <w:rPr>
                <w:color w:val="000000"/>
              </w:rPr>
            </w:pPr>
            <w:r w:rsidRPr="00062862">
              <w:rPr>
                <w:rFonts w:ascii="Arial" w:hAnsi="Arial" w:cs="Arial"/>
                <w:color w:val="000000"/>
                <w:sz w:val="14"/>
                <w:szCs w:val="14"/>
              </w:rPr>
              <w:t>80198650584</w:t>
            </w:r>
          </w:p>
        </w:tc>
      </w:tr>
      <w:tr w:rsidR="00A23B3E" w14:paraId="27D0AAB1"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C1E19"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EB600C" w14:textId="77777777" w:rsidR="00A23B3E" w:rsidRDefault="00A23B3E">
            <w:r>
              <w:rPr>
                <w:rFonts w:ascii="Arial" w:hAnsi="Arial" w:cs="Arial"/>
                <w:b/>
                <w:sz w:val="14"/>
                <w:szCs w:val="14"/>
              </w:rPr>
              <w:t>Risposta:</w:t>
            </w:r>
          </w:p>
        </w:tc>
      </w:tr>
      <w:tr w:rsidR="00A23B3E" w14:paraId="28DA192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31055F"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A7C269" w14:textId="381A4A70" w:rsidR="00A23B3E" w:rsidRPr="00062862" w:rsidRDefault="00BD51D0" w:rsidP="005B07EF">
            <w:pPr>
              <w:rPr>
                <w:rFonts w:ascii="Arial" w:hAnsi="Arial" w:cs="Arial"/>
                <w:sz w:val="16"/>
                <w:szCs w:val="16"/>
              </w:rPr>
            </w:pPr>
            <w:r>
              <w:rPr>
                <w:rFonts w:ascii="Arial" w:hAnsi="Arial" w:cs="Arial"/>
                <w:color w:val="000000"/>
                <w:sz w:val="14"/>
                <w:szCs w:val="14"/>
              </w:rPr>
              <w:t xml:space="preserve">Richiesta di Offerta su </w:t>
            </w:r>
            <w:proofErr w:type="spellStart"/>
            <w:r>
              <w:rPr>
                <w:rFonts w:ascii="Arial" w:hAnsi="Arial" w:cs="Arial"/>
                <w:color w:val="000000"/>
                <w:sz w:val="14"/>
                <w:szCs w:val="14"/>
              </w:rPr>
              <w:t>MePA</w:t>
            </w:r>
            <w:proofErr w:type="spellEnd"/>
            <w:r w:rsidR="002E16E5" w:rsidRPr="002E16E5">
              <w:rPr>
                <w:rFonts w:ascii="Arial" w:hAnsi="Arial" w:cs="Arial"/>
                <w:color w:val="000000"/>
                <w:sz w:val="14"/>
                <w:szCs w:val="14"/>
              </w:rPr>
              <w:t xml:space="preserve"> per </w:t>
            </w:r>
            <w:r w:rsidR="008168E7" w:rsidRPr="008168E7">
              <w:rPr>
                <w:rFonts w:ascii="Arial" w:hAnsi="Arial" w:cs="Arial"/>
                <w:color w:val="000000"/>
                <w:sz w:val="14"/>
                <w:szCs w:val="14"/>
              </w:rPr>
              <w:t>l’affidamento del servizio di monitoraggio parlamentare della Cassa per i servizi energetici e ambientali</w:t>
            </w:r>
            <w:r w:rsidR="00323868">
              <w:rPr>
                <w:rFonts w:ascii="Arial" w:hAnsi="Arial" w:cs="Arial"/>
                <w:color w:val="000000"/>
                <w:sz w:val="14"/>
                <w:szCs w:val="14"/>
              </w:rPr>
              <w:t xml:space="preserve">    </w:t>
            </w:r>
          </w:p>
        </w:tc>
      </w:tr>
      <w:tr w:rsidR="00A23B3E" w14:paraId="7C450E26"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02B884"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14:paraId="4D6D7C44" w14:textId="77777777" w:rsidR="00A23B3E" w:rsidRDefault="00A23B3E">
                <w:r>
                  <w:rPr>
                    <w:rFonts w:ascii="Arial" w:hAnsi="Arial" w:cs="Arial"/>
                    <w:sz w:val="14"/>
                    <w:szCs w:val="14"/>
                  </w:rPr>
                  <w:t>[   ]</w:t>
                </w:r>
              </w:p>
            </w:sdtContent>
          </w:sdt>
        </w:tc>
      </w:tr>
      <w:tr w:rsidR="00A23B3E" w14:paraId="193CF12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3CB2A8" w14:textId="77777777" w:rsidR="00A23B3E" w:rsidRPr="00CA3F20" w:rsidRDefault="00A23B3E">
            <w:pPr>
              <w:rPr>
                <w:rFonts w:ascii="Arial" w:hAnsi="Arial" w:cs="Arial"/>
                <w:color w:val="000000"/>
                <w:sz w:val="14"/>
                <w:szCs w:val="14"/>
              </w:rPr>
            </w:pPr>
            <w:r w:rsidRPr="00E75F92">
              <w:rPr>
                <w:rFonts w:ascii="Arial" w:hAnsi="Arial" w:cs="Arial"/>
                <w:color w:val="000000"/>
                <w:sz w:val="14"/>
                <w:szCs w:val="14"/>
              </w:rPr>
              <w:t>CIG</w:t>
            </w:r>
            <w:r w:rsidRPr="00CA3F20">
              <w:rPr>
                <w:rFonts w:ascii="Arial" w:hAnsi="Arial" w:cs="Arial"/>
                <w:color w:val="000000"/>
                <w:sz w:val="14"/>
                <w:szCs w:val="14"/>
              </w:rPr>
              <w:t xml:space="preserve"> </w:t>
            </w:r>
          </w:p>
          <w:p w14:paraId="339E8B68" w14:textId="77777777" w:rsidR="00A23B3E" w:rsidRPr="00CA3F20" w:rsidRDefault="00A23B3E">
            <w:pPr>
              <w:rPr>
                <w:rFonts w:ascii="Arial" w:hAnsi="Arial" w:cs="Arial"/>
                <w:color w:val="000000"/>
                <w:sz w:val="14"/>
                <w:szCs w:val="14"/>
              </w:rPr>
            </w:pPr>
            <w:r w:rsidRPr="00CA3F20">
              <w:rPr>
                <w:rFonts w:ascii="Arial" w:hAnsi="Arial" w:cs="Arial"/>
                <w:color w:val="000000"/>
                <w:sz w:val="14"/>
                <w:szCs w:val="14"/>
              </w:rPr>
              <w:t>CUP (ove previsto)</w:t>
            </w:r>
          </w:p>
          <w:p w14:paraId="6456ED59" w14:textId="77777777" w:rsidR="00A23B3E" w:rsidRPr="00E75F92" w:rsidRDefault="00A23B3E">
            <w:pPr>
              <w:rPr>
                <w:rFonts w:ascii="Arial" w:hAnsi="Arial" w:cs="Arial"/>
                <w:color w:val="000000"/>
                <w:sz w:val="14"/>
                <w:szCs w:val="14"/>
              </w:rPr>
            </w:pPr>
            <w:r w:rsidRPr="00CA3F20">
              <w:rPr>
                <w:rFonts w:ascii="Arial" w:hAnsi="Arial" w:cs="Arial"/>
                <w:color w:val="000000"/>
                <w:sz w:val="14"/>
                <w:szCs w:val="14"/>
              </w:rPr>
              <w:lastRenderedPageBreak/>
              <w:t>Codice progetto (ove l’appalto sia finanziato o cofinanziato con fondi europei)</w:t>
            </w:r>
            <w:r w:rsidRPr="00CA3F20">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5D29BF" w14:textId="2DCF41DB" w:rsidR="00A23B3E" w:rsidRPr="00E75F92" w:rsidRDefault="00B07442">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EndPr/>
              <w:sdtContent>
                <w:r w:rsidR="00323868" w:rsidRPr="006D5982">
                  <w:rPr>
                    <w:rFonts w:ascii="Arial" w:hAnsi="Arial" w:cs="Arial"/>
                    <w:color w:val="000000"/>
                    <w:sz w:val="14"/>
                    <w:szCs w:val="14"/>
                  </w:rPr>
                  <w:t>91898697CD</w:t>
                </w:r>
                <w:r w:rsidR="00323868">
                  <w:rPr>
                    <w:rFonts w:ascii="Arial" w:hAnsi="Arial" w:cs="Arial"/>
                    <w:color w:val="000000"/>
                    <w:sz w:val="14"/>
                    <w:szCs w:val="14"/>
                  </w:rPr>
                  <w:t xml:space="preserve"> </w:t>
                </w:r>
              </w:sdtContent>
            </w:sdt>
          </w:p>
          <w:p w14:paraId="54173444" w14:textId="102E2859" w:rsidR="00A23B3E" w:rsidRPr="00E75F92" w:rsidRDefault="00B07442">
            <w:pPr>
              <w:rPr>
                <w:rFonts w:ascii="Arial" w:hAnsi="Arial" w:cs="Arial"/>
                <w:color w:val="000000"/>
                <w:sz w:val="14"/>
                <w:szCs w:val="14"/>
              </w:rPr>
            </w:pPr>
            <w:sdt>
              <w:sdtPr>
                <w:rPr>
                  <w:rFonts w:ascii="Arial" w:hAnsi="Arial" w:cs="Arial"/>
                  <w:color w:val="000000"/>
                  <w:sz w:val="14"/>
                  <w:szCs w:val="14"/>
                </w:rPr>
                <w:id w:val="-445618088"/>
                <w:placeholder>
                  <w:docPart w:val="DefaultPlaceholder_1082065158"/>
                </w:placeholder>
                <w:text/>
              </w:sdtPr>
              <w:sdtEndPr/>
              <w:sdtContent>
                <w:r w:rsidR="00A23B3E" w:rsidRPr="00CA3F20">
                  <w:rPr>
                    <w:rFonts w:ascii="Arial" w:hAnsi="Arial" w:cs="Arial"/>
                    <w:color w:val="000000"/>
                    <w:sz w:val="14"/>
                    <w:szCs w:val="14"/>
                  </w:rPr>
                  <w:t>[  ]</w:t>
                </w:r>
              </w:sdtContent>
            </w:sdt>
            <w:r w:rsidR="00A23B3E" w:rsidRPr="00CA3F20">
              <w:rPr>
                <w:rFonts w:ascii="Arial" w:hAnsi="Arial" w:cs="Arial"/>
                <w:color w:val="000000"/>
                <w:sz w:val="14"/>
                <w:szCs w:val="14"/>
              </w:rPr>
              <w:t xml:space="preserve"> </w:t>
            </w:r>
          </w:p>
        </w:tc>
      </w:tr>
    </w:tbl>
    <w:p w14:paraId="51FCB7A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71DF12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2BA736A"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2AA4A03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EA6D18"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68056A" w14:textId="77777777" w:rsidR="00A23B3E" w:rsidRDefault="00A23B3E">
            <w:pPr>
              <w:pStyle w:val="Text1"/>
              <w:ind w:left="0"/>
            </w:pPr>
            <w:r>
              <w:rPr>
                <w:rFonts w:ascii="Arial" w:hAnsi="Arial" w:cs="Arial"/>
                <w:b/>
                <w:sz w:val="14"/>
                <w:szCs w:val="14"/>
              </w:rPr>
              <w:t>Risposta:</w:t>
            </w:r>
          </w:p>
        </w:tc>
      </w:tr>
      <w:tr w:rsidR="00A23B3E" w14:paraId="254B797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A3C06B"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14:paraId="0D197934" w14:textId="77777777" w:rsidR="00A23B3E" w:rsidRDefault="00A23B3E">
                <w:pPr>
                  <w:pStyle w:val="Text1"/>
                  <w:ind w:left="0"/>
                </w:pPr>
                <w:r>
                  <w:rPr>
                    <w:rFonts w:ascii="Arial" w:hAnsi="Arial" w:cs="Arial"/>
                    <w:sz w:val="14"/>
                    <w:szCs w:val="14"/>
                  </w:rPr>
                  <w:t>[   ]</w:t>
                </w:r>
              </w:p>
            </w:sdtContent>
          </w:sdt>
        </w:tc>
      </w:tr>
      <w:tr w:rsidR="00A23B3E" w14:paraId="7D2DF672"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7E845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1FA808D3"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14:paraId="0C674CDD" w14:textId="77777777"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14:paraId="71FC7553" w14:textId="77777777" w:rsidR="00A23B3E" w:rsidRDefault="00A23B3E">
                <w:pPr>
                  <w:pStyle w:val="Text1"/>
                  <w:ind w:left="0"/>
                </w:pPr>
                <w:r>
                  <w:rPr>
                    <w:rFonts w:ascii="Arial" w:hAnsi="Arial" w:cs="Arial"/>
                    <w:sz w:val="14"/>
                    <w:szCs w:val="14"/>
                  </w:rPr>
                  <w:t>[   ]</w:t>
                </w:r>
              </w:p>
            </w:sdtContent>
          </w:sdt>
        </w:tc>
      </w:tr>
      <w:tr w:rsidR="00A23B3E" w14:paraId="2D31A1E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547902"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14:paraId="2EB33CD6" w14:textId="77777777" w:rsidR="00A23B3E" w:rsidRDefault="00A23B3E">
                <w:pPr>
                  <w:pStyle w:val="Text1"/>
                  <w:ind w:left="0"/>
                </w:pPr>
                <w:r>
                  <w:rPr>
                    <w:rFonts w:ascii="Arial" w:hAnsi="Arial" w:cs="Arial"/>
                    <w:sz w:val="14"/>
                    <w:szCs w:val="14"/>
                  </w:rPr>
                  <w:t>[……………]</w:t>
                </w:r>
              </w:p>
            </w:sdtContent>
          </w:sdt>
        </w:tc>
      </w:tr>
      <w:tr w:rsidR="00A23B3E" w14:paraId="096A9B0A"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1DE62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6A14277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223AAEE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405500B4"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14:paraId="1808CDFD"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14:paraId="24D31929"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14:paraId="517900DA"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14:paraId="2A22858F" w14:textId="77777777" w:rsidR="00A23B3E" w:rsidRDefault="00A23B3E">
                <w:pPr>
                  <w:pStyle w:val="Text1"/>
                  <w:ind w:left="0"/>
                </w:pPr>
                <w:r>
                  <w:rPr>
                    <w:rFonts w:ascii="Arial" w:hAnsi="Arial" w:cs="Arial"/>
                    <w:sz w:val="14"/>
                    <w:szCs w:val="14"/>
                  </w:rPr>
                  <w:t>[……………]</w:t>
                </w:r>
              </w:p>
            </w:sdtContent>
          </w:sdt>
        </w:tc>
      </w:tr>
      <w:tr w:rsidR="00A23B3E" w14:paraId="160F6DA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CA8B2C"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4A0E32" w14:textId="77777777" w:rsidR="00A23B3E" w:rsidRDefault="00A23B3E">
            <w:pPr>
              <w:pStyle w:val="Text1"/>
              <w:ind w:left="0"/>
            </w:pPr>
            <w:r>
              <w:rPr>
                <w:rFonts w:ascii="Arial" w:hAnsi="Arial" w:cs="Arial"/>
                <w:b/>
                <w:sz w:val="14"/>
                <w:szCs w:val="14"/>
              </w:rPr>
              <w:t>Risposta:</w:t>
            </w:r>
          </w:p>
        </w:tc>
      </w:tr>
      <w:tr w:rsidR="00A23B3E" w14:paraId="78C0989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ED8EAE"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879734" w14:textId="77777777" w:rsidR="00A23B3E" w:rsidRDefault="00B07442"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14:paraId="490873E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AB4F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3A1F1958" w14:textId="77777777" w:rsidR="00A23B3E" w:rsidRPr="003A443E" w:rsidRDefault="00A23B3E">
            <w:pPr>
              <w:pStyle w:val="Text1"/>
              <w:spacing w:before="0" w:after="0"/>
              <w:ind w:left="0"/>
              <w:rPr>
                <w:rFonts w:ascii="Arial" w:hAnsi="Arial" w:cs="Arial"/>
                <w:b/>
                <w:color w:val="000000"/>
                <w:sz w:val="14"/>
                <w:szCs w:val="14"/>
              </w:rPr>
            </w:pPr>
          </w:p>
          <w:p w14:paraId="561C1F55"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0FEADBF8" w14:textId="77777777" w:rsidR="00A23B3E" w:rsidRPr="003A443E" w:rsidRDefault="00A23B3E">
            <w:pPr>
              <w:pStyle w:val="Text1"/>
              <w:spacing w:before="0" w:after="0"/>
              <w:ind w:left="0"/>
              <w:rPr>
                <w:rFonts w:ascii="Arial" w:hAnsi="Arial" w:cs="Arial"/>
                <w:color w:val="000000"/>
                <w:sz w:val="14"/>
                <w:szCs w:val="14"/>
              </w:rPr>
            </w:pPr>
          </w:p>
          <w:p w14:paraId="400575A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2C7EBF10"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74A248" w14:textId="77777777" w:rsidR="00A23B3E" w:rsidRDefault="00B07442">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14:paraId="368252FD" w14:textId="77777777" w:rsidR="00A23B3E" w:rsidRDefault="00A23B3E">
            <w:pPr>
              <w:pStyle w:val="Text1"/>
              <w:spacing w:before="0" w:after="0"/>
              <w:ind w:left="0"/>
              <w:rPr>
                <w:rFonts w:ascii="Arial" w:hAnsi="Arial" w:cs="Arial"/>
                <w:sz w:val="14"/>
                <w:szCs w:val="14"/>
              </w:rPr>
            </w:pPr>
          </w:p>
          <w:p w14:paraId="40B67B8B" w14:textId="77777777" w:rsidR="00A23B3E" w:rsidRDefault="00A23B3E">
            <w:pPr>
              <w:pStyle w:val="Text1"/>
              <w:spacing w:before="0" w:after="0"/>
              <w:ind w:left="0"/>
              <w:rPr>
                <w:rFonts w:ascii="Arial" w:hAnsi="Arial" w:cs="Arial"/>
                <w:sz w:val="14"/>
                <w:szCs w:val="14"/>
              </w:rPr>
            </w:pPr>
          </w:p>
          <w:p w14:paraId="33AE4FD9" w14:textId="77777777" w:rsidR="00A23B3E" w:rsidRDefault="00A23B3E">
            <w:pPr>
              <w:pStyle w:val="Text1"/>
              <w:spacing w:before="0" w:after="0"/>
              <w:ind w:left="0"/>
              <w:rPr>
                <w:rFonts w:ascii="Arial" w:hAnsi="Arial" w:cs="Arial"/>
                <w:sz w:val="14"/>
                <w:szCs w:val="14"/>
              </w:rPr>
            </w:pPr>
          </w:p>
          <w:p w14:paraId="413A1531"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14:paraId="6C4BDF1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35B9D9C8" w14:textId="77777777" w:rsidR="00A23B3E" w:rsidRDefault="00A23B3E">
            <w:pPr>
              <w:pStyle w:val="Text1"/>
              <w:spacing w:before="0" w:after="0"/>
              <w:ind w:left="0"/>
              <w:rPr>
                <w:rFonts w:ascii="Arial" w:hAnsi="Arial" w:cs="Arial"/>
                <w:sz w:val="14"/>
                <w:szCs w:val="14"/>
              </w:rPr>
            </w:pPr>
          </w:p>
          <w:p w14:paraId="35E4AD7E" w14:textId="77777777" w:rsidR="00A23B3E" w:rsidRDefault="00A23B3E">
            <w:pPr>
              <w:pStyle w:val="Text1"/>
              <w:spacing w:before="0" w:after="0"/>
              <w:ind w:left="0"/>
              <w:rPr>
                <w:rFonts w:ascii="Arial" w:hAnsi="Arial" w:cs="Arial"/>
                <w:sz w:val="14"/>
                <w:szCs w:val="14"/>
              </w:rPr>
            </w:pPr>
          </w:p>
          <w:p w14:paraId="20E07A77"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14:paraId="5EC6E9D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1005C94E" w14:textId="77777777" w:rsidR="00A23B3E" w:rsidRDefault="00A23B3E">
            <w:pPr>
              <w:pStyle w:val="Text1"/>
              <w:spacing w:before="0" w:after="0"/>
              <w:ind w:left="0"/>
              <w:rPr>
                <w:rFonts w:ascii="Arial" w:hAnsi="Arial" w:cs="Arial"/>
                <w:sz w:val="14"/>
                <w:szCs w:val="14"/>
              </w:rPr>
            </w:pPr>
          </w:p>
        </w:tc>
      </w:tr>
      <w:tr w:rsidR="00A23B3E" w14:paraId="1FDDE19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533218"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66B5A00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0C825AC" w14:textId="77777777" w:rsidR="00A23B3E" w:rsidRPr="003A443E" w:rsidRDefault="00A23B3E">
            <w:pPr>
              <w:pStyle w:val="Text1"/>
              <w:spacing w:before="0" w:after="0"/>
              <w:ind w:left="0"/>
              <w:rPr>
                <w:rFonts w:ascii="Arial" w:hAnsi="Arial" w:cs="Arial"/>
                <w:color w:val="000000"/>
                <w:sz w:val="14"/>
                <w:szCs w:val="14"/>
              </w:rPr>
            </w:pPr>
          </w:p>
          <w:p w14:paraId="795A131E"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0F9C6BB9" w14:textId="77777777" w:rsidR="00A23B3E" w:rsidRPr="003A443E" w:rsidRDefault="00A23B3E">
            <w:pPr>
              <w:pStyle w:val="Text1"/>
              <w:spacing w:before="0" w:after="0"/>
              <w:ind w:left="0"/>
              <w:rPr>
                <w:rFonts w:ascii="Arial" w:hAnsi="Arial" w:cs="Arial"/>
                <w:color w:val="000000"/>
                <w:sz w:val="12"/>
                <w:szCs w:val="12"/>
              </w:rPr>
            </w:pPr>
          </w:p>
          <w:p w14:paraId="7EDD5B90"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D0EAED5" w14:textId="77777777" w:rsidR="00A23B3E" w:rsidRPr="003A443E" w:rsidRDefault="00A23B3E">
            <w:pPr>
              <w:pStyle w:val="Text1"/>
              <w:spacing w:before="0" w:after="0"/>
              <w:ind w:left="720"/>
              <w:rPr>
                <w:rFonts w:ascii="Arial" w:hAnsi="Arial" w:cs="Arial"/>
                <w:i/>
                <w:color w:val="000000"/>
                <w:sz w:val="14"/>
                <w:szCs w:val="14"/>
              </w:rPr>
            </w:pPr>
          </w:p>
          <w:p w14:paraId="0755DD40" w14:textId="77777777" w:rsidR="001F35A9" w:rsidRPr="003A443E" w:rsidRDefault="001F35A9">
            <w:pPr>
              <w:pStyle w:val="Text1"/>
              <w:spacing w:before="0" w:after="0"/>
              <w:ind w:left="720"/>
              <w:rPr>
                <w:rFonts w:ascii="Arial" w:hAnsi="Arial" w:cs="Arial"/>
                <w:i/>
                <w:color w:val="000000"/>
                <w:sz w:val="14"/>
                <w:szCs w:val="14"/>
              </w:rPr>
            </w:pPr>
          </w:p>
          <w:p w14:paraId="041598C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B91AF94" w14:textId="77777777" w:rsidR="00A23B3E" w:rsidRPr="003A443E" w:rsidRDefault="00A23B3E">
            <w:pPr>
              <w:pStyle w:val="Text1"/>
              <w:spacing w:before="0" w:after="0"/>
              <w:ind w:left="284" w:hanging="284"/>
              <w:rPr>
                <w:rFonts w:ascii="Arial" w:hAnsi="Arial" w:cs="Arial"/>
                <w:color w:val="000000"/>
                <w:sz w:val="14"/>
                <w:szCs w:val="14"/>
              </w:rPr>
            </w:pPr>
          </w:p>
          <w:p w14:paraId="2F099297" w14:textId="77777777" w:rsidR="00A23B3E" w:rsidRPr="003A443E" w:rsidRDefault="00A23B3E">
            <w:pPr>
              <w:pStyle w:val="Text1"/>
              <w:spacing w:before="0" w:after="0"/>
              <w:ind w:left="284" w:hanging="284"/>
              <w:rPr>
                <w:rFonts w:ascii="Arial" w:hAnsi="Arial" w:cs="Arial"/>
                <w:color w:val="000000"/>
                <w:sz w:val="14"/>
                <w:szCs w:val="14"/>
              </w:rPr>
            </w:pPr>
          </w:p>
          <w:p w14:paraId="1D496BD2" w14:textId="77777777" w:rsidR="00A23B3E" w:rsidRPr="003A443E" w:rsidRDefault="00A23B3E">
            <w:pPr>
              <w:pStyle w:val="Text1"/>
              <w:spacing w:before="0" w:after="0"/>
              <w:ind w:left="284" w:hanging="284"/>
              <w:rPr>
                <w:rFonts w:ascii="Arial" w:hAnsi="Arial" w:cs="Arial"/>
                <w:color w:val="000000"/>
                <w:sz w:val="14"/>
                <w:szCs w:val="14"/>
              </w:rPr>
            </w:pPr>
          </w:p>
          <w:p w14:paraId="24BA1D46" w14:textId="77777777" w:rsidR="00A23B3E" w:rsidRPr="003A443E" w:rsidRDefault="00A23B3E">
            <w:pPr>
              <w:pStyle w:val="Text1"/>
              <w:spacing w:before="0" w:after="0"/>
              <w:ind w:left="284" w:hanging="284"/>
              <w:rPr>
                <w:rFonts w:ascii="Arial" w:hAnsi="Arial" w:cs="Arial"/>
                <w:color w:val="000000"/>
                <w:sz w:val="14"/>
                <w:szCs w:val="14"/>
              </w:rPr>
            </w:pPr>
          </w:p>
          <w:p w14:paraId="1301D2EF"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4805DFC2"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465F383"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763BC0DA"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D626A59"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7396BB9C"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78A8436F"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2FEB96" w14:textId="77777777" w:rsidR="001F35A9" w:rsidRDefault="001F35A9">
            <w:pPr>
              <w:pStyle w:val="Text1"/>
              <w:ind w:left="0"/>
              <w:rPr>
                <w:rFonts w:ascii="Arial" w:hAnsi="Arial" w:cs="Arial"/>
                <w:sz w:val="15"/>
                <w:szCs w:val="15"/>
              </w:rPr>
            </w:pPr>
          </w:p>
          <w:p w14:paraId="4B6DD9D8" w14:textId="77777777" w:rsidR="001F35A9" w:rsidRDefault="001F35A9">
            <w:pPr>
              <w:pStyle w:val="Text1"/>
              <w:ind w:left="0"/>
              <w:rPr>
                <w:rFonts w:ascii="Arial" w:hAnsi="Arial" w:cs="Arial"/>
                <w:sz w:val="15"/>
                <w:szCs w:val="15"/>
              </w:rPr>
            </w:pPr>
          </w:p>
          <w:p w14:paraId="504B1314" w14:textId="77777777" w:rsidR="00A23B3E" w:rsidRDefault="00B07442">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14:paraId="6B27B769" w14:textId="77777777" w:rsidR="00A23B3E" w:rsidRDefault="00A23B3E">
            <w:pPr>
              <w:pStyle w:val="Text1"/>
              <w:ind w:left="0"/>
              <w:rPr>
                <w:rFonts w:ascii="Arial" w:hAnsi="Arial" w:cs="Arial"/>
                <w:sz w:val="15"/>
                <w:szCs w:val="15"/>
              </w:rPr>
            </w:pPr>
          </w:p>
          <w:p w14:paraId="6DB42C7B" w14:textId="77777777" w:rsidR="00A23B3E" w:rsidRDefault="00A23B3E">
            <w:pPr>
              <w:pStyle w:val="Text1"/>
              <w:ind w:left="0"/>
              <w:rPr>
                <w:rFonts w:ascii="Arial" w:hAnsi="Arial" w:cs="Arial"/>
                <w:sz w:val="15"/>
                <w:szCs w:val="15"/>
              </w:rPr>
            </w:pPr>
          </w:p>
          <w:p w14:paraId="341B55E8" w14:textId="77777777" w:rsidR="00A23B3E" w:rsidRDefault="00B07442">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14:paraId="17BB7C6D" w14:textId="77777777" w:rsidR="001F35A9" w:rsidRDefault="001F35A9" w:rsidP="001F35A9">
            <w:pPr>
              <w:pStyle w:val="Text1"/>
              <w:spacing w:before="0" w:after="0"/>
              <w:ind w:left="0"/>
              <w:rPr>
                <w:rFonts w:ascii="Arial" w:hAnsi="Arial" w:cs="Arial"/>
                <w:color w:val="000000"/>
                <w:sz w:val="14"/>
                <w:szCs w:val="14"/>
              </w:rPr>
            </w:pPr>
          </w:p>
          <w:p w14:paraId="0EA11E98" w14:textId="77777777" w:rsidR="001F35A9" w:rsidRDefault="001F35A9" w:rsidP="001F35A9">
            <w:pPr>
              <w:pStyle w:val="Text1"/>
              <w:spacing w:before="0" w:after="0"/>
              <w:ind w:left="0"/>
              <w:rPr>
                <w:rFonts w:ascii="Arial" w:hAnsi="Arial" w:cs="Arial"/>
                <w:color w:val="000000"/>
                <w:sz w:val="14"/>
                <w:szCs w:val="14"/>
              </w:rPr>
            </w:pPr>
          </w:p>
          <w:p w14:paraId="561F5B26"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0BF8A7E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14:paraId="5D4E46B9" w14:textId="77777777" w:rsidR="001F35A9" w:rsidRDefault="001F35A9">
            <w:pPr>
              <w:pStyle w:val="Text1"/>
              <w:ind w:left="0"/>
              <w:rPr>
                <w:rFonts w:ascii="Arial" w:hAnsi="Arial" w:cs="Arial"/>
                <w:color w:val="000000"/>
                <w:sz w:val="14"/>
                <w:szCs w:val="14"/>
              </w:rPr>
            </w:pPr>
          </w:p>
          <w:p w14:paraId="1EFC0013"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proofErr w:type="gramStart"/>
                <w:r>
                  <w:rPr>
                    <w:rFonts w:ascii="Arial" w:hAnsi="Arial" w:cs="Arial"/>
                    <w:color w:val="000000"/>
                    <w:sz w:val="14"/>
                    <w:szCs w:val="14"/>
                  </w:rPr>
                  <w:t>…….</w:t>
                </w:r>
                <w:proofErr w:type="gramEnd"/>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14:paraId="449B9CB6" w14:textId="77777777" w:rsidR="00A23B3E" w:rsidRDefault="00A23B3E">
            <w:pPr>
              <w:pStyle w:val="Text1"/>
              <w:ind w:left="0"/>
              <w:rPr>
                <w:rFonts w:ascii="Arial" w:hAnsi="Arial" w:cs="Arial"/>
                <w:color w:val="FF0000"/>
                <w:sz w:val="14"/>
                <w:szCs w:val="14"/>
                <w:highlight w:val="yellow"/>
              </w:rPr>
            </w:pPr>
          </w:p>
          <w:p w14:paraId="20D7DAB8" w14:textId="77777777" w:rsidR="00A23B3E" w:rsidRDefault="00A23B3E">
            <w:pPr>
              <w:pStyle w:val="Text1"/>
              <w:ind w:left="0"/>
              <w:rPr>
                <w:rFonts w:ascii="Arial" w:hAnsi="Arial" w:cs="Arial"/>
                <w:color w:val="FF0000"/>
                <w:sz w:val="14"/>
                <w:szCs w:val="14"/>
                <w:highlight w:val="yellow"/>
              </w:rPr>
            </w:pPr>
          </w:p>
          <w:p w14:paraId="13EE8E34" w14:textId="77777777" w:rsidR="00A23B3E" w:rsidRDefault="00A23B3E">
            <w:pPr>
              <w:pStyle w:val="Text1"/>
              <w:ind w:left="0"/>
              <w:rPr>
                <w:rFonts w:ascii="Arial" w:hAnsi="Arial" w:cs="Arial"/>
                <w:sz w:val="14"/>
                <w:szCs w:val="14"/>
              </w:rPr>
            </w:pPr>
          </w:p>
          <w:p w14:paraId="41D20DB3" w14:textId="77777777" w:rsidR="00A23B3E" w:rsidRDefault="00A23B3E">
            <w:pPr>
              <w:pStyle w:val="Text1"/>
              <w:ind w:left="0"/>
              <w:rPr>
                <w:rFonts w:ascii="Arial" w:hAnsi="Arial" w:cs="Arial"/>
                <w:sz w:val="14"/>
                <w:szCs w:val="14"/>
              </w:rPr>
            </w:pPr>
          </w:p>
          <w:p w14:paraId="32645755" w14:textId="77777777" w:rsidR="001F35A9" w:rsidRDefault="001F35A9">
            <w:pPr>
              <w:pStyle w:val="Text1"/>
              <w:ind w:left="0"/>
              <w:rPr>
                <w:rFonts w:ascii="Arial" w:hAnsi="Arial" w:cs="Arial"/>
                <w:sz w:val="14"/>
                <w:szCs w:val="14"/>
              </w:rPr>
            </w:pPr>
          </w:p>
          <w:p w14:paraId="4E772069" w14:textId="77777777"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14:paraId="4B232F64" w14:textId="77777777" w:rsidR="00A23B3E" w:rsidRDefault="00A23B3E" w:rsidP="005309A4">
                <w:pPr>
                  <w:pStyle w:val="Text1"/>
                  <w:spacing w:before="0"/>
                  <w:ind w:left="0"/>
                </w:pPr>
                <w:r>
                  <w:rPr>
                    <w:rFonts w:ascii="Arial" w:hAnsi="Arial" w:cs="Arial"/>
                    <w:sz w:val="14"/>
                    <w:szCs w:val="14"/>
                  </w:rPr>
                  <w:t>[………..…][…………][……….…][……….…]</w:t>
                </w:r>
              </w:p>
            </w:sdtContent>
          </w:sdt>
        </w:tc>
      </w:tr>
      <w:tr w:rsidR="00A23B3E" w14:paraId="45535EB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24955B"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C8297AD"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901BCF6"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12BAFF9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ECE023" w14:textId="77777777" w:rsidR="00A23B3E" w:rsidRPr="003A443E" w:rsidRDefault="00A23B3E">
            <w:pPr>
              <w:pStyle w:val="Text1"/>
              <w:spacing w:before="0" w:after="0"/>
              <w:ind w:left="0"/>
              <w:rPr>
                <w:rFonts w:ascii="Arial" w:hAnsi="Arial" w:cs="Arial"/>
                <w:color w:val="000000"/>
                <w:sz w:val="14"/>
                <w:szCs w:val="14"/>
              </w:rPr>
            </w:pPr>
          </w:p>
          <w:p w14:paraId="5C5F57BC"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0B5A9E7" w14:textId="77777777" w:rsidR="00A23B3E" w:rsidRPr="003A443E" w:rsidRDefault="00A23B3E">
            <w:pPr>
              <w:pStyle w:val="Text1"/>
              <w:spacing w:before="0" w:after="0"/>
              <w:ind w:left="720"/>
              <w:rPr>
                <w:rFonts w:ascii="Arial" w:hAnsi="Arial" w:cs="Arial"/>
                <w:i/>
                <w:color w:val="000000"/>
                <w:sz w:val="14"/>
                <w:szCs w:val="14"/>
              </w:rPr>
            </w:pPr>
          </w:p>
          <w:p w14:paraId="6443DE41"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AB24D91" w14:textId="77777777" w:rsidR="00A23B3E" w:rsidRPr="003A443E" w:rsidRDefault="00A23B3E">
            <w:pPr>
              <w:pStyle w:val="Text1"/>
              <w:spacing w:before="0" w:after="0"/>
              <w:ind w:left="284" w:hanging="284"/>
              <w:rPr>
                <w:rFonts w:ascii="Arial" w:hAnsi="Arial" w:cs="Arial"/>
                <w:color w:val="000000"/>
                <w:sz w:val="14"/>
                <w:szCs w:val="14"/>
              </w:rPr>
            </w:pPr>
          </w:p>
          <w:p w14:paraId="45566102" w14:textId="77777777" w:rsidR="001F35A9" w:rsidRPr="003A443E" w:rsidRDefault="001F35A9">
            <w:pPr>
              <w:pStyle w:val="Text1"/>
              <w:spacing w:before="0" w:after="0"/>
              <w:ind w:left="284" w:hanging="284"/>
              <w:rPr>
                <w:rFonts w:ascii="Arial" w:hAnsi="Arial" w:cs="Arial"/>
                <w:color w:val="000000"/>
                <w:sz w:val="14"/>
                <w:szCs w:val="14"/>
              </w:rPr>
            </w:pPr>
          </w:p>
          <w:p w14:paraId="1DD45F72" w14:textId="77777777" w:rsidR="001F35A9" w:rsidRPr="003A443E" w:rsidRDefault="001F35A9">
            <w:pPr>
              <w:pStyle w:val="Text1"/>
              <w:spacing w:before="0" w:after="0"/>
              <w:ind w:left="284" w:hanging="284"/>
              <w:rPr>
                <w:rFonts w:ascii="Arial" w:hAnsi="Arial" w:cs="Arial"/>
                <w:color w:val="000000"/>
                <w:sz w:val="14"/>
                <w:szCs w:val="14"/>
              </w:rPr>
            </w:pPr>
          </w:p>
          <w:p w14:paraId="775E6A75" w14:textId="77777777" w:rsidR="001F35A9" w:rsidRPr="003A443E" w:rsidRDefault="001F35A9">
            <w:pPr>
              <w:pStyle w:val="Text1"/>
              <w:spacing w:before="0" w:after="0"/>
              <w:ind w:left="284" w:hanging="284"/>
              <w:rPr>
                <w:rFonts w:ascii="Arial" w:hAnsi="Arial" w:cs="Arial"/>
                <w:color w:val="000000"/>
                <w:sz w:val="14"/>
                <w:szCs w:val="14"/>
              </w:rPr>
            </w:pPr>
          </w:p>
          <w:p w14:paraId="7C2706BB" w14:textId="77777777" w:rsidR="001F35A9" w:rsidRPr="003A443E" w:rsidRDefault="001F35A9">
            <w:pPr>
              <w:pStyle w:val="Text1"/>
              <w:spacing w:before="0" w:after="0"/>
              <w:ind w:left="284" w:hanging="284"/>
              <w:rPr>
                <w:rFonts w:ascii="Arial" w:hAnsi="Arial" w:cs="Arial"/>
                <w:color w:val="000000"/>
                <w:sz w:val="14"/>
                <w:szCs w:val="14"/>
              </w:rPr>
            </w:pPr>
          </w:p>
          <w:p w14:paraId="003A3A6F" w14:textId="77777777" w:rsidR="00A23B3E" w:rsidRPr="003A443E" w:rsidRDefault="00A23B3E">
            <w:pPr>
              <w:pStyle w:val="Text1"/>
              <w:spacing w:before="0" w:after="0"/>
              <w:ind w:left="284" w:hanging="284"/>
              <w:rPr>
                <w:rFonts w:ascii="Arial" w:hAnsi="Arial" w:cs="Arial"/>
                <w:color w:val="000000"/>
                <w:sz w:val="14"/>
                <w:szCs w:val="14"/>
              </w:rPr>
            </w:pPr>
          </w:p>
          <w:p w14:paraId="54E06999"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403FF20B" w14:textId="77777777" w:rsidR="00A23B3E" w:rsidRPr="003A443E" w:rsidRDefault="00A23B3E">
            <w:pPr>
              <w:pStyle w:val="Text1"/>
              <w:spacing w:before="0" w:after="0"/>
              <w:ind w:left="284" w:hanging="284"/>
              <w:rPr>
                <w:rFonts w:ascii="Arial" w:hAnsi="Arial" w:cs="Arial"/>
                <w:color w:val="000000"/>
                <w:sz w:val="14"/>
                <w:szCs w:val="14"/>
              </w:rPr>
            </w:pPr>
          </w:p>
          <w:p w14:paraId="70356197"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EDD6A4" w14:textId="77777777" w:rsidR="00A23B3E" w:rsidRPr="003A443E" w:rsidRDefault="00A23B3E">
            <w:pPr>
              <w:pStyle w:val="Text1"/>
              <w:ind w:left="0"/>
              <w:rPr>
                <w:rFonts w:ascii="Arial" w:hAnsi="Arial" w:cs="Arial"/>
                <w:color w:val="000000"/>
                <w:sz w:val="14"/>
                <w:szCs w:val="14"/>
              </w:rPr>
            </w:pPr>
          </w:p>
          <w:p w14:paraId="215023ED" w14:textId="77777777" w:rsidR="00A23B3E" w:rsidRPr="003A443E" w:rsidRDefault="00B07442">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A7F067A" w14:textId="77777777" w:rsidR="00A23B3E" w:rsidRPr="003A443E" w:rsidRDefault="00A23B3E">
            <w:pPr>
              <w:pStyle w:val="Text1"/>
              <w:ind w:left="0"/>
              <w:rPr>
                <w:rFonts w:ascii="Arial" w:hAnsi="Arial" w:cs="Arial"/>
                <w:color w:val="000000"/>
                <w:sz w:val="14"/>
                <w:szCs w:val="14"/>
              </w:rPr>
            </w:pPr>
          </w:p>
          <w:p w14:paraId="162845D2" w14:textId="77777777" w:rsidR="00A23B3E" w:rsidRPr="003A443E" w:rsidRDefault="00A23B3E">
            <w:pPr>
              <w:pStyle w:val="Text1"/>
              <w:ind w:left="0"/>
              <w:rPr>
                <w:rFonts w:ascii="Arial" w:hAnsi="Arial" w:cs="Arial"/>
                <w:color w:val="000000"/>
                <w:sz w:val="14"/>
                <w:szCs w:val="14"/>
              </w:rPr>
            </w:pPr>
          </w:p>
          <w:p w14:paraId="220B586A" w14:textId="77777777" w:rsidR="00A23B3E" w:rsidRPr="003A443E" w:rsidRDefault="00B07442">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84BAD28" w14:textId="77777777" w:rsidR="00A23B3E" w:rsidRPr="003A443E" w:rsidRDefault="00A23B3E">
            <w:pPr>
              <w:pStyle w:val="Text1"/>
              <w:ind w:left="0"/>
              <w:rPr>
                <w:rFonts w:ascii="Arial" w:hAnsi="Arial" w:cs="Arial"/>
                <w:color w:val="000000"/>
                <w:sz w:val="14"/>
                <w:szCs w:val="14"/>
              </w:rPr>
            </w:pPr>
          </w:p>
          <w:p w14:paraId="7A3E986A" w14:textId="77777777" w:rsidR="00A23B3E" w:rsidRPr="003A443E" w:rsidRDefault="00B07442">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14:paraId="4E6A2640" w14:textId="77777777" w:rsidR="00A23B3E" w:rsidRPr="003A443E" w:rsidRDefault="00A23B3E" w:rsidP="00F351F0">
            <w:pPr>
              <w:pStyle w:val="Text1"/>
              <w:spacing w:before="0" w:after="0"/>
              <w:ind w:left="0"/>
              <w:rPr>
                <w:rFonts w:ascii="Arial" w:hAnsi="Arial" w:cs="Arial"/>
                <w:color w:val="000000"/>
                <w:sz w:val="14"/>
                <w:szCs w:val="14"/>
              </w:rPr>
            </w:pPr>
          </w:p>
          <w:p w14:paraId="594A35F2"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0F0476C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14:paraId="394E9A46"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17813651"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14:paraId="530D6E75"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14:paraId="0B870AAD"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A654EA6"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2E2995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B1568E"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5258E7" w14:textId="77777777" w:rsidR="00A23B3E" w:rsidRDefault="00A23B3E">
            <w:pPr>
              <w:pStyle w:val="Text1"/>
              <w:ind w:left="0"/>
            </w:pPr>
            <w:r>
              <w:rPr>
                <w:rFonts w:ascii="Arial" w:hAnsi="Arial" w:cs="Arial"/>
                <w:b/>
                <w:sz w:val="15"/>
                <w:szCs w:val="15"/>
              </w:rPr>
              <w:t>Risposta:</w:t>
            </w:r>
          </w:p>
        </w:tc>
      </w:tr>
      <w:tr w:rsidR="00A23B3E" w14:paraId="3DB64A7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59F60C"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40DEF5" w14:textId="77777777" w:rsidR="00A23B3E" w:rsidRDefault="00B07442">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4F9E53B1"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553EC56"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406FC85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FD8CD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2510B7EC"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proofErr w:type="gram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proofErr w:type="gramEnd"/>
            <w:r w:rsidRPr="003A443E">
              <w:rPr>
                <w:rFonts w:ascii="Arial" w:hAnsi="Arial" w:cs="Arial"/>
                <w:color w:val="000000"/>
                <w:sz w:val="14"/>
                <w:szCs w:val="14"/>
              </w:rPr>
              <w:t>):</w:t>
            </w:r>
          </w:p>
          <w:p w14:paraId="0D6CABD5" w14:textId="77777777" w:rsidR="00A23B3E" w:rsidRPr="003A443E" w:rsidRDefault="00A23B3E">
            <w:pPr>
              <w:pStyle w:val="Text1"/>
              <w:spacing w:before="0" w:after="0"/>
              <w:ind w:left="284"/>
              <w:rPr>
                <w:rFonts w:ascii="Arial" w:hAnsi="Arial" w:cs="Arial"/>
                <w:color w:val="000000"/>
                <w:sz w:val="14"/>
                <w:szCs w:val="14"/>
              </w:rPr>
            </w:pPr>
          </w:p>
          <w:p w14:paraId="1D08CEB7"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75EF0F21"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F245E38" w14:textId="77777777" w:rsidR="00A23B3E" w:rsidRPr="003A443E" w:rsidRDefault="00A23B3E">
            <w:pPr>
              <w:pStyle w:val="Text1"/>
              <w:spacing w:before="0" w:after="0"/>
              <w:ind w:left="0"/>
              <w:rPr>
                <w:rFonts w:ascii="Arial" w:hAnsi="Arial" w:cs="Arial"/>
                <w:b/>
                <w:color w:val="000000"/>
                <w:sz w:val="14"/>
                <w:szCs w:val="14"/>
              </w:rPr>
            </w:pPr>
          </w:p>
          <w:p w14:paraId="613F86A6"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1D7554" w14:textId="77777777" w:rsidR="00A23B3E" w:rsidRPr="003A443E" w:rsidRDefault="00A23B3E">
            <w:pPr>
              <w:pStyle w:val="Text1"/>
              <w:spacing w:before="0" w:after="0"/>
              <w:ind w:left="0"/>
              <w:rPr>
                <w:rFonts w:ascii="Arial" w:hAnsi="Arial" w:cs="Arial"/>
                <w:color w:val="000000"/>
                <w:sz w:val="15"/>
                <w:szCs w:val="15"/>
              </w:rPr>
            </w:pPr>
          </w:p>
          <w:p w14:paraId="4E2B0E5A" w14:textId="77777777" w:rsidR="001F35A9" w:rsidRPr="003A443E" w:rsidRDefault="001F35A9">
            <w:pPr>
              <w:pStyle w:val="Text1"/>
              <w:spacing w:before="0" w:after="0"/>
              <w:ind w:left="0"/>
              <w:rPr>
                <w:rFonts w:ascii="Arial" w:hAnsi="Arial" w:cs="Arial"/>
                <w:color w:val="000000"/>
                <w:sz w:val="15"/>
                <w:szCs w:val="15"/>
              </w:rPr>
            </w:pPr>
          </w:p>
          <w:p w14:paraId="64D26FAE" w14:textId="77777777"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14:paraId="78135002" w14:textId="77777777" w:rsidR="00A23B3E" w:rsidRPr="003A443E" w:rsidRDefault="00A23B3E">
            <w:pPr>
              <w:pStyle w:val="Text1"/>
              <w:spacing w:before="0" w:after="0"/>
              <w:ind w:left="0"/>
              <w:rPr>
                <w:rFonts w:ascii="Arial" w:hAnsi="Arial" w:cs="Arial"/>
                <w:color w:val="000000"/>
                <w:sz w:val="15"/>
                <w:szCs w:val="15"/>
              </w:rPr>
            </w:pPr>
          </w:p>
          <w:p w14:paraId="17F148DA" w14:textId="77777777"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14:paraId="1E848ADF" w14:textId="77777777"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14:paraId="5DD03EEA" w14:textId="77777777" w:rsidR="00A23B3E" w:rsidRPr="003A443E" w:rsidRDefault="00A23B3E">
            <w:pPr>
              <w:pStyle w:val="Text1"/>
              <w:spacing w:before="0" w:after="0"/>
              <w:ind w:left="0"/>
              <w:rPr>
                <w:rFonts w:ascii="Arial" w:hAnsi="Arial" w:cs="Arial"/>
                <w:color w:val="000000"/>
                <w:sz w:val="15"/>
                <w:szCs w:val="15"/>
              </w:rPr>
            </w:pPr>
          </w:p>
          <w:p w14:paraId="190A6FCD"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14:paraId="4815F7B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6491C9"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3994FF" w14:textId="77777777" w:rsidR="00A23B3E" w:rsidRDefault="00A23B3E">
            <w:pPr>
              <w:pStyle w:val="Text1"/>
              <w:ind w:left="0"/>
            </w:pPr>
            <w:r>
              <w:rPr>
                <w:rFonts w:ascii="Arial" w:hAnsi="Arial" w:cs="Arial"/>
                <w:b/>
                <w:sz w:val="15"/>
                <w:szCs w:val="15"/>
              </w:rPr>
              <w:t>Risposta:</w:t>
            </w:r>
          </w:p>
        </w:tc>
      </w:tr>
      <w:tr w:rsidR="00A23B3E" w14:paraId="21895B2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CC214A"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14:paraId="6B25BB25" w14:textId="77777777" w:rsidR="00A23B3E" w:rsidRDefault="00A23B3E">
                <w:pPr>
                  <w:pStyle w:val="Text1"/>
                  <w:ind w:left="0"/>
                </w:pPr>
                <w:r>
                  <w:rPr>
                    <w:rFonts w:ascii="Arial" w:hAnsi="Arial" w:cs="Arial"/>
                    <w:sz w:val="15"/>
                    <w:szCs w:val="15"/>
                  </w:rPr>
                  <w:t>[   ]</w:t>
                </w:r>
              </w:p>
            </w:sdtContent>
          </w:sdt>
        </w:tc>
      </w:tr>
    </w:tbl>
    <w:p w14:paraId="2D7B9402" w14:textId="77777777" w:rsidR="00A23B3E" w:rsidRPr="00AA5F93" w:rsidRDefault="00A23B3E">
      <w:pPr>
        <w:pStyle w:val="SectionTitle"/>
        <w:spacing w:before="0" w:after="0"/>
        <w:jc w:val="both"/>
        <w:rPr>
          <w:rFonts w:ascii="Arial" w:hAnsi="Arial" w:cs="Arial"/>
          <w:b w:val="0"/>
          <w:caps/>
          <w:sz w:val="10"/>
          <w:szCs w:val="10"/>
        </w:rPr>
      </w:pPr>
    </w:p>
    <w:p w14:paraId="78E9CF37" w14:textId="77777777" w:rsidR="00A23B3E" w:rsidRPr="00AA5F93" w:rsidRDefault="00A23B3E">
      <w:pPr>
        <w:pStyle w:val="SectionTitle"/>
        <w:spacing w:before="0" w:after="0"/>
        <w:jc w:val="both"/>
        <w:rPr>
          <w:rFonts w:ascii="Arial" w:hAnsi="Arial" w:cs="Arial"/>
          <w:b w:val="0"/>
          <w:caps/>
          <w:sz w:val="12"/>
          <w:szCs w:val="12"/>
        </w:rPr>
      </w:pPr>
    </w:p>
    <w:p w14:paraId="3CBF5D8D"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474CBB5"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F3984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B79E4B"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07E49" w14:textId="77777777" w:rsidR="00A23B3E" w:rsidRDefault="00A23B3E">
            <w:r>
              <w:rPr>
                <w:rFonts w:ascii="Arial" w:hAnsi="Arial" w:cs="Arial"/>
                <w:b/>
                <w:sz w:val="15"/>
                <w:szCs w:val="15"/>
              </w:rPr>
              <w:t>Risposta:</w:t>
            </w:r>
          </w:p>
        </w:tc>
      </w:tr>
      <w:tr w:rsidR="00A23B3E" w14:paraId="311BBD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A09F65"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0FE046" w14:textId="77777777" w:rsidR="00A23B3E" w:rsidRDefault="00B07442">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14:paraId="51CF08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4418E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B21DE" w14:textId="77777777" w:rsidR="00A23B3E" w:rsidRDefault="00B07442">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14:paraId="12180AF6" w14:textId="77777777"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985C07"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0F4007" w14:textId="77777777" w:rsidR="00A23B3E" w:rsidRDefault="00B07442">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14:paraId="124DE1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93E9B"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3A5D6" w14:textId="77777777" w:rsidR="00A23B3E" w:rsidRDefault="00B07442">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14:paraId="209DAF4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C929A7"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4FCDF9" w14:textId="77777777" w:rsidR="00A23B3E" w:rsidRDefault="00B07442">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14:paraId="582AEC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A5796"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DF0E0E" w14:textId="77777777" w:rsidR="00A23B3E" w:rsidRDefault="00B07442">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14:paraId="01C0CECA"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80F315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C9C365"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59D362"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65998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E4AF2C"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520F949"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D08383E"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5F626A61"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97EC7E" w14:textId="77777777" w:rsidR="00A23B3E" w:rsidRPr="003A443E" w:rsidRDefault="00B07442">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8589523" w14:textId="77777777" w:rsidR="00A23B3E" w:rsidRDefault="00A23B3E">
            <w:pPr>
              <w:rPr>
                <w:rFonts w:ascii="Arial" w:hAnsi="Arial" w:cs="Arial"/>
                <w:color w:val="000000"/>
                <w:sz w:val="15"/>
                <w:szCs w:val="15"/>
              </w:rPr>
            </w:pPr>
          </w:p>
          <w:p w14:paraId="695E20C0" w14:textId="77777777" w:rsidR="00CA04F3" w:rsidRPr="003A443E" w:rsidRDefault="00CA04F3">
            <w:pPr>
              <w:rPr>
                <w:rFonts w:ascii="Arial" w:hAnsi="Arial" w:cs="Arial"/>
                <w:color w:val="000000"/>
                <w:sz w:val="15"/>
                <w:szCs w:val="15"/>
              </w:rPr>
            </w:pPr>
          </w:p>
          <w:p w14:paraId="5B1B5910" w14:textId="77777777" w:rsidR="00A23B3E" w:rsidRPr="003A443E" w:rsidRDefault="00B07442"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14:paraId="4334A98F" w14:textId="77777777" w:rsidR="00A23B3E" w:rsidRPr="003A443E" w:rsidRDefault="00B07442"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14:paraId="4632F67D"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2C27036F"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FBB93FC" w14:textId="77777777" w:rsidR="00D93877" w:rsidRDefault="00D93877" w:rsidP="00F351F0">
      <w:pPr>
        <w:pStyle w:val="ChapterTitle"/>
        <w:spacing w:before="0" w:after="0"/>
        <w:jc w:val="left"/>
        <w:rPr>
          <w:rFonts w:ascii="Arial" w:hAnsi="Arial" w:cs="Arial"/>
          <w:b w:val="0"/>
          <w:caps/>
          <w:sz w:val="14"/>
          <w:szCs w:val="14"/>
        </w:rPr>
      </w:pPr>
    </w:p>
    <w:p w14:paraId="0A292283" w14:textId="57E5927C"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r w:rsidR="00E63D48" w:rsidRPr="003A443E">
        <w:rPr>
          <w:rFonts w:ascii="Arial" w:hAnsi="Arial" w:cs="Arial"/>
          <w:b w:val="0"/>
          <w:caps/>
          <w:color w:val="000000"/>
          <w:sz w:val="14"/>
          <w:szCs w:val="14"/>
        </w:rPr>
        <w:t>FA AFFIDAMENTO</w:t>
      </w:r>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71DA7B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E533B2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83D85"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21D04EF" w14:textId="77777777" w:rsidR="00A23B3E" w:rsidRDefault="00A23B3E">
            <w:r>
              <w:rPr>
                <w:rFonts w:ascii="Arial" w:hAnsi="Arial" w:cs="Arial"/>
                <w:b/>
                <w:sz w:val="15"/>
                <w:szCs w:val="15"/>
              </w:rPr>
              <w:t>Risposta:</w:t>
            </w:r>
          </w:p>
        </w:tc>
      </w:tr>
      <w:tr w:rsidR="000953DC" w:rsidRPr="003A443E" w14:paraId="01DA276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0805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61930A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F6D1BDD"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7D2BDE9"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ACC5834" w14:textId="77777777" w:rsidR="00A23B3E" w:rsidRPr="003A443E" w:rsidRDefault="00B07442">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4C60A472" w14:textId="77777777" w:rsidR="00A23B3E" w:rsidRPr="003A443E" w:rsidRDefault="00A23B3E">
            <w:pPr>
              <w:rPr>
                <w:rFonts w:ascii="Arial" w:hAnsi="Arial" w:cs="Arial"/>
                <w:b/>
                <w:color w:val="000000"/>
                <w:sz w:val="15"/>
                <w:szCs w:val="15"/>
              </w:rPr>
            </w:pPr>
          </w:p>
          <w:p w14:paraId="3291964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14:paraId="163F4570" w14:textId="77777777"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14:paraId="1457A824" w14:textId="77777777" w:rsidR="00A23B3E" w:rsidRPr="003A443E" w:rsidRDefault="00A23B3E">
                <w:pPr>
                  <w:rPr>
                    <w:color w:val="000000"/>
                  </w:rPr>
                </w:pPr>
                <w:r w:rsidRPr="003A443E">
                  <w:rPr>
                    <w:rFonts w:ascii="Arial" w:hAnsi="Arial" w:cs="Arial"/>
                    <w:color w:val="000000"/>
                    <w:sz w:val="15"/>
                    <w:szCs w:val="15"/>
                  </w:rPr>
                  <w:t>[……………….]</w:t>
                </w:r>
              </w:p>
            </w:sdtContent>
          </w:sdt>
        </w:tc>
      </w:tr>
    </w:tbl>
    <w:p w14:paraId="29254D7E"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71A966C" w14:textId="77777777" w:rsidR="00A23B3E" w:rsidRDefault="00A23B3E">
      <w:pPr>
        <w:spacing w:before="0"/>
        <w:rPr>
          <w:rFonts w:ascii="Arial" w:hAnsi="Arial" w:cs="Arial"/>
          <w:b/>
          <w:sz w:val="15"/>
          <w:szCs w:val="15"/>
        </w:rPr>
      </w:pPr>
    </w:p>
    <w:p w14:paraId="720967D3"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DE10B80"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D832575"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5B40F25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659EB32C" w14:textId="0B9D1D38" w:rsidR="00EB216B" w:rsidRPr="003A443E" w:rsidRDefault="00E63D48"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 (</w:t>
      </w:r>
      <w:r w:rsidR="00A23B3E" w:rsidRPr="003A443E">
        <w:rPr>
          <w:rStyle w:val="Rimandonotaapidipagina"/>
          <w:rFonts w:ascii="Arial" w:hAnsi="Arial" w:cs="Arial"/>
          <w:color w:val="000000"/>
          <w:sz w:val="14"/>
          <w:szCs w:val="14"/>
        </w:rPr>
        <w:footnoteReference w:id="11"/>
      </w:r>
      <w:r w:rsidR="00A23B3E" w:rsidRPr="003A443E">
        <w:rPr>
          <w:rFonts w:ascii="Arial" w:hAnsi="Arial" w:cs="Arial"/>
          <w:color w:val="000000"/>
          <w:sz w:val="14"/>
          <w:szCs w:val="14"/>
        </w:rPr>
        <w:t>)</w:t>
      </w:r>
    </w:p>
    <w:p w14:paraId="144C9393" w14:textId="33EA9025" w:rsidR="00EB216B" w:rsidRPr="003A443E" w:rsidRDefault="00E63D48"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 (</w:t>
      </w:r>
      <w:r w:rsidR="00A23B3E" w:rsidRPr="003A443E">
        <w:rPr>
          <w:rStyle w:val="Rimandonotaapidipagina"/>
          <w:rFonts w:ascii="Arial" w:hAnsi="Arial" w:cs="Arial"/>
          <w:color w:val="000000"/>
          <w:sz w:val="14"/>
          <w:szCs w:val="14"/>
        </w:rPr>
        <w:footnoteReference w:id="12"/>
      </w:r>
      <w:r w:rsidR="00A23B3E" w:rsidRPr="003A443E">
        <w:rPr>
          <w:rFonts w:ascii="Arial" w:hAnsi="Arial" w:cs="Arial"/>
          <w:color w:val="000000"/>
          <w:sz w:val="14"/>
          <w:szCs w:val="14"/>
        </w:rPr>
        <w:t>)</w:t>
      </w:r>
      <w:r w:rsidR="00A23B3E" w:rsidRPr="003A443E">
        <w:rPr>
          <w:rFonts w:ascii="Arial" w:hAnsi="Arial" w:cs="Arial"/>
          <w:color w:val="000000"/>
          <w:w w:val="0"/>
          <w:sz w:val="14"/>
          <w:szCs w:val="14"/>
          <w:lang w:eastAsia="fr-BE"/>
        </w:rPr>
        <w:t>;</w:t>
      </w:r>
    </w:p>
    <w:p w14:paraId="58C63A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47B1DC8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D65481D" w14:textId="09257578"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r w:rsidR="00E63D48" w:rsidRPr="003A443E">
        <w:rPr>
          <w:rFonts w:ascii="Arial" w:hAnsi="Arial" w:cs="Arial"/>
          <w:color w:val="000000"/>
          <w:sz w:val="14"/>
          <w:szCs w:val="14"/>
        </w:rPr>
        <w:t>umani (</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14:paraId="018C2EB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79E811F1"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41B6EB0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7053BFE"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EDB64CC"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1D1DB36"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16374BD"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7F824089" w14:textId="77777777" w:rsidR="00F575CF" w:rsidRPr="00EB45DC" w:rsidRDefault="00F575CF" w:rsidP="00F575CF">
            <w:pPr>
              <w:rPr>
                <w:rStyle w:val="small"/>
                <w:color w:val="000000"/>
              </w:rPr>
            </w:pPr>
          </w:p>
          <w:p w14:paraId="42F2CBB8"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77E26BC" w14:textId="77777777" w:rsidR="00A23B3E" w:rsidRPr="00EB45DC" w:rsidRDefault="00B07442">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DA0F2C8" w14:textId="77777777" w:rsidR="00A23B3E" w:rsidRPr="00EB45DC" w:rsidRDefault="00A23B3E">
            <w:pPr>
              <w:spacing w:after="0"/>
              <w:rPr>
                <w:rFonts w:ascii="Arial" w:hAnsi="Arial" w:cs="Arial"/>
                <w:color w:val="000000"/>
                <w:sz w:val="14"/>
                <w:szCs w:val="14"/>
              </w:rPr>
            </w:pPr>
          </w:p>
          <w:p w14:paraId="628EBF7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95520A3" w14:textId="77777777" w:rsidR="00A23B3E" w:rsidRPr="00EB45DC" w:rsidRDefault="00B07442">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14:paraId="57FCF0F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AD3AA32"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4534F224"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B3A2ED7" w14:textId="77777777" w:rsidR="00A23B3E" w:rsidRPr="00EB45DC" w:rsidRDefault="00A23B3E">
            <w:pPr>
              <w:pStyle w:val="Paragrafoelenco1"/>
              <w:spacing w:after="0"/>
              <w:rPr>
                <w:rFonts w:ascii="Arial" w:hAnsi="Arial" w:cs="Arial"/>
                <w:color w:val="000000"/>
                <w:sz w:val="14"/>
                <w:szCs w:val="14"/>
              </w:rPr>
            </w:pPr>
          </w:p>
          <w:p w14:paraId="2223A6D4"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4CC3D9BF"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0856036" w14:textId="77777777" w:rsidR="00A23B3E" w:rsidRPr="00EB45DC" w:rsidRDefault="00A23B3E">
            <w:pPr>
              <w:spacing w:after="0"/>
              <w:rPr>
                <w:rFonts w:ascii="Arial" w:hAnsi="Arial" w:cs="Arial"/>
                <w:color w:val="000000"/>
                <w:sz w:val="14"/>
                <w:szCs w:val="14"/>
              </w:rPr>
            </w:pPr>
          </w:p>
          <w:p w14:paraId="67C8B9B4" w14:textId="77777777" w:rsidR="00A23B3E" w:rsidRPr="00EB45DC" w:rsidRDefault="00A23B3E">
            <w:pPr>
              <w:spacing w:after="0"/>
              <w:rPr>
                <w:rFonts w:ascii="Arial" w:hAnsi="Arial" w:cs="Arial"/>
                <w:color w:val="000000"/>
                <w:sz w:val="14"/>
                <w:szCs w:val="14"/>
              </w:rPr>
            </w:pPr>
          </w:p>
          <w:p w14:paraId="1A89102D" w14:textId="77777777" w:rsidR="00FB3543" w:rsidRPr="00EB45DC" w:rsidRDefault="00FB3543">
            <w:pPr>
              <w:spacing w:after="0"/>
              <w:rPr>
                <w:rFonts w:ascii="Arial" w:hAnsi="Arial" w:cs="Arial"/>
                <w:color w:val="000000"/>
                <w:sz w:val="14"/>
                <w:szCs w:val="14"/>
              </w:rPr>
            </w:pPr>
          </w:p>
          <w:p w14:paraId="173E436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xml:space="preserve">[     </w:t>
                </w:r>
                <w:proofErr w:type="gramStart"/>
                <w:r w:rsidRPr="00EB45DC">
                  <w:rPr>
                    <w:rFonts w:ascii="Arial" w:hAnsi="Arial" w:cs="Arial"/>
                    <w:color w:val="000000"/>
                    <w:sz w:val="14"/>
                    <w:szCs w:val="14"/>
                  </w:rPr>
                  <w:t xml:space="preserve">  ]</w:t>
                </w:r>
                <w:proofErr w:type="gramEnd"/>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4AAC6A9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14:paraId="5382B23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14:paraId="5524E019"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DB59BB6"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B235661" w14:textId="77777777" w:rsidR="00A23B3E" w:rsidRDefault="00A23B3E">
            <w:pPr>
              <w:spacing w:after="0"/>
              <w:rPr>
                <w:rFonts w:ascii="Arial" w:hAnsi="Arial" w:cs="Arial"/>
                <w:sz w:val="14"/>
                <w:szCs w:val="14"/>
              </w:rPr>
            </w:pPr>
          </w:p>
          <w:p w14:paraId="75B5A917" w14:textId="77777777" w:rsidR="00A23B3E" w:rsidRDefault="00B07442">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62F42C10"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2B60BF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1CF5668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D6C4A6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0E6F22B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5893A36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2F0162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F8EECC6" w14:textId="77777777" w:rsidR="00270DA2" w:rsidRPr="003A443E" w:rsidRDefault="00270DA2" w:rsidP="005309A4">
            <w:pPr>
              <w:tabs>
                <w:tab w:val="left" w:pos="304"/>
              </w:tabs>
              <w:spacing w:after="0"/>
              <w:jc w:val="both"/>
              <w:rPr>
                <w:rFonts w:ascii="Arial" w:hAnsi="Arial" w:cs="Arial"/>
                <w:color w:val="000000"/>
                <w:sz w:val="14"/>
                <w:szCs w:val="14"/>
              </w:rPr>
            </w:pPr>
          </w:p>
          <w:p w14:paraId="691E4583" w14:textId="2668B826"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r w:rsidR="00E63D48" w:rsidRPr="003A443E">
              <w:rPr>
                <w:rFonts w:ascii="Arial" w:hAnsi="Arial" w:cs="Arial"/>
                <w:color w:val="000000"/>
                <w:sz w:val="14"/>
                <w:szCs w:val="14"/>
              </w:rPr>
              <w:t>reati?</w:t>
            </w:r>
          </w:p>
          <w:p w14:paraId="495DADC6" w14:textId="77777777" w:rsidR="00270DA2" w:rsidRPr="003A443E" w:rsidRDefault="00270DA2" w:rsidP="005309A4">
            <w:pPr>
              <w:tabs>
                <w:tab w:val="left" w:pos="304"/>
              </w:tabs>
              <w:spacing w:after="0"/>
              <w:jc w:val="both"/>
              <w:rPr>
                <w:rFonts w:ascii="Arial" w:hAnsi="Arial" w:cs="Arial"/>
                <w:color w:val="000000"/>
                <w:sz w:val="14"/>
                <w:szCs w:val="14"/>
              </w:rPr>
            </w:pPr>
          </w:p>
          <w:p w14:paraId="29E05016" w14:textId="77777777" w:rsidR="00270DA2" w:rsidRPr="003A443E" w:rsidRDefault="00270DA2" w:rsidP="005309A4">
            <w:pPr>
              <w:tabs>
                <w:tab w:val="left" w:pos="304"/>
              </w:tabs>
              <w:spacing w:after="0"/>
              <w:jc w:val="both"/>
              <w:rPr>
                <w:rFonts w:ascii="Arial" w:hAnsi="Arial" w:cs="Arial"/>
                <w:color w:val="000000"/>
                <w:sz w:val="14"/>
                <w:szCs w:val="14"/>
              </w:rPr>
            </w:pPr>
          </w:p>
          <w:p w14:paraId="1D6D1697" w14:textId="6FBD17D2"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r w:rsidR="00E63D48" w:rsidRPr="003A443E">
              <w:rPr>
                <w:rFonts w:ascii="Arial" w:hAnsi="Arial" w:cs="Arial"/>
                <w:bCs/>
                <w:color w:val="000000"/>
                <w:sz w:val="14"/>
                <w:szCs w:val="14"/>
              </w:rPr>
              <w:t>condanne sono</w:t>
            </w:r>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D0853FA" w14:textId="77777777" w:rsidR="00A23B3E" w:rsidRPr="003A443E" w:rsidRDefault="00A23B3E">
            <w:pPr>
              <w:spacing w:after="0"/>
              <w:rPr>
                <w:rFonts w:ascii="Arial" w:hAnsi="Arial" w:cs="Arial"/>
                <w:color w:val="000000"/>
                <w:sz w:val="14"/>
                <w:szCs w:val="14"/>
              </w:rPr>
            </w:pPr>
          </w:p>
          <w:p w14:paraId="438A95B5"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69E0C35" w14:textId="77777777" w:rsidR="00A46950" w:rsidRPr="003A443E" w:rsidRDefault="00A46950" w:rsidP="00CD3E4F">
            <w:pPr>
              <w:spacing w:before="0" w:after="0"/>
              <w:rPr>
                <w:rFonts w:ascii="Arial" w:hAnsi="Arial" w:cs="Arial"/>
                <w:color w:val="000000"/>
                <w:sz w:val="14"/>
                <w:szCs w:val="14"/>
              </w:rPr>
            </w:pPr>
          </w:p>
          <w:p w14:paraId="684723B8" w14:textId="77777777" w:rsidR="00A23B3E" w:rsidRPr="003A443E" w:rsidRDefault="00B07442">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0C323B37" w14:textId="77777777" w:rsidR="00A23B3E" w:rsidRPr="003A443E" w:rsidRDefault="00A23B3E">
            <w:pPr>
              <w:spacing w:after="0"/>
              <w:rPr>
                <w:rFonts w:ascii="Arial" w:hAnsi="Arial" w:cs="Arial"/>
                <w:color w:val="000000"/>
                <w:sz w:val="14"/>
                <w:szCs w:val="14"/>
              </w:rPr>
            </w:pPr>
          </w:p>
          <w:p w14:paraId="7E1659A2" w14:textId="77777777" w:rsidR="00CD3E4F" w:rsidRDefault="00CD3E4F">
            <w:pPr>
              <w:spacing w:after="0"/>
              <w:rPr>
                <w:rFonts w:ascii="Arial" w:hAnsi="Arial" w:cs="Arial"/>
                <w:color w:val="000000"/>
                <w:sz w:val="4"/>
                <w:szCs w:val="4"/>
              </w:rPr>
            </w:pPr>
          </w:p>
          <w:p w14:paraId="3A79A5F2" w14:textId="77777777" w:rsidR="00CD3E4F" w:rsidRPr="00CD3E4F" w:rsidRDefault="00CD3E4F">
            <w:pPr>
              <w:spacing w:after="0"/>
              <w:rPr>
                <w:rFonts w:ascii="Arial" w:hAnsi="Arial" w:cs="Arial"/>
                <w:color w:val="000000"/>
                <w:sz w:val="4"/>
                <w:szCs w:val="4"/>
              </w:rPr>
            </w:pPr>
          </w:p>
          <w:p w14:paraId="67E005C2" w14:textId="77777777" w:rsidR="00A23B3E" w:rsidRPr="003A443E" w:rsidRDefault="00B07442">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849E34F" w14:textId="77777777" w:rsidR="00A23B3E" w:rsidRPr="003A443E" w:rsidRDefault="00B07442">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5A1FC87" w14:textId="77777777" w:rsidR="00270DA2" w:rsidRPr="003A443E" w:rsidRDefault="00270DA2">
            <w:pPr>
              <w:spacing w:after="0"/>
              <w:rPr>
                <w:rFonts w:ascii="Arial" w:hAnsi="Arial" w:cs="Arial"/>
                <w:color w:val="000000"/>
                <w:sz w:val="14"/>
                <w:szCs w:val="14"/>
              </w:rPr>
            </w:pPr>
          </w:p>
          <w:p w14:paraId="1261B50A" w14:textId="77777777" w:rsidR="00A23B3E" w:rsidRPr="003A443E" w:rsidRDefault="00B07442">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96B0CFC"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2ADDFCE9" w14:textId="77777777" w:rsidR="00A23B3E" w:rsidRPr="003A443E" w:rsidRDefault="00B07442">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14:paraId="213C3690" w14:textId="77777777"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14:paraId="1E05E378"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14:paraId="4C4B47DD" w14:textId="77777777" w:rsidR="003E60D1" w:rsidRDefault="003E60D1" w:rsidP="00A46950">
      <w:pPr>
        <w:jc w:val="center"/>
        <w:rPr>
          <w:rFonts w:ascii="Arial" w:hAnsi="Arial" w:cs="Arial"/>
          <w:w w:val="0"/>
          <w:sz w:val="14"/>
          <w:szCs w:val="14"/>
        </w:rPr>
      </w:pPr>
    </w:p>
    <w:p w14:paraId="7F10D242"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5789542F"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5F1A2C"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27BEEEA" w14:textId="77777777" w:rsidR="00A23B3E" w:rsidRDefault="00A23B3E">
            <w:r>
              <w:rPr>
                <w:rFonts w:ascii="Arial" w:hAnsi="Arial" w:cs="Arial"/>
                <w:b/>
                <w:sz w:val="15"/>
                <w:szCs w:val="15"/>
              </w:rPr>
              <w:t>Risposta:</w:t>
            </w:r>
          </w:p>
        </w:tc>
      </w:tr>
      <w:tr w:rsidR="00A23B3E" w14:paraId="30FFB59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6F6C5C"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9CE4BB" w14:textId="77777777" w:rsidR="00A23B3E" w:rsidRDefault="00B07442">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0187FA0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CE5817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6BA5CEB5"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52F7F3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D3EEE35"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245111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EAC7A4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9DC3CC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1156F1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6E53D7C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21895132"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BFCC0A9"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A77D08A" w14:textId="77777777" w:rsidR="00A23B3E" w:rsidRDefault="00A23B3E">
            <w:r>
              <w:rPr>
                <w:rFonts w:ascii="Arial" w:hAnsi="Arial" w:cs="Arial"/>
                <w:b/>
                <w:sz w:val="15"/>
                <w:szCs w:val="15"/>
              </w:rPr>
              <w:t>Contributi previdenziali</w:t>
            </w:r>
          </w:p>
        </w:tc>
      </w:tr>
      <w:tr w:rsidR="00A23B3E" w14:paraId="728AC5FD"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88EB0DC"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523C01C" w14:textId="77777777" w:rsidR="00A23B3E" w:rsidRDefault="00A23B3E">
            <w:pPr>
              <w:rPr>
                <w:rFonts w:ascii="Arial" w:hAnsi="Arial" w:cs="Arial"/>
                <w:color w:val="000000"/>
                <w:sz w:val="15"/>
                <w:szCs w:val="15"/>
              </w:rPr>
            </w:pPr>
          </w:p>
          <w:p w14:paraId="778DF5D1"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1C1C58AD"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14:paraId="0682A12B"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5C6DAA9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76353C2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14:paraId="735105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14:paraId="063F5528" w14:textId="77777777" w:rsidR="00F351F0" w:rsidRDefault="00F351F0">
            <w:pPr>
              <w:pStyle w:val="Tiret0"/>
              <w:ind w:left="850" w:hanging="850"/>
              <w:rPr>
                <w:rFonts w:ascii="Arial" w:hAnsi="Arial" w:cs="Arial"/>
                <w:color w:val="000000"/>
                <w:sz w:val="15"/>
                <w:szCs w:val="15"/>
              </w:rPr>
            </w:pPr>
          </w:p>
          <w:p w14:paraId="46B2849F"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sdtContent>
            </w:sdt>
            <w:r>
              <w:rPr>
                <w:rFonts w:ascii="Arial" w:hAnsi="Arial" w:cs="Arial"/>
                <w:color w:val="000000"/>
                <w:w w:val="0"/>
                <w:sz w:val="15"/>
                <w:szCs w:val="15"/>
              </w:rPr>
              <w:br/>
            </w:r>
          </w:p>
          <w:p w14:paraId="49969E3B"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32410870"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3ED83B6" w14:textId="77777777" w:rsidR="00A23B3E" w:rsidRDefault="00A23B3E">
            <w:pPr>
              <w:rPr>
                <w:rFonts w:ascii="Arial" w:hAnsi="Arial" w:cs="Arial"/>
                <w:color w:val="000000"/>
                <w:sz w:val="15"/>
                <w:szCs w:val="15"/>
              </w:rPr>
            </w:pPr>
          </w:p>
          <w:p w14:paraId="49E29A7C"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154D57D3"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532EE5C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932295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4688F8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14:paraId="5A55F15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14:paraId="2E19BB7B" w14:textId="77777777" w:rsidR="00F351F0" w:rsidRDefault="00F351F0">
            <w:pPr>
              <w:pStyle w:val="Tiret0"/>
              <w:ind w:left="850" w:hanging="850"/>
              <w:rPr>
                <w:rFonts w:ascii="Arial" w:hAnsi="Arial" w:cs="Arial"/>
                <w:color w:val="000000"/>
                <w:sz w:val="15"/>
                <w:szCs w:val="15"/>
              </w:rPr>
            </w:pPr>
          </w:p>
          <w:p w14:paraId="2C3A1BBA"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sdtContent>
            </w:sdt>
            <w:r>
              <w:rPr>
                <w:rFonts w:ascii="Arial" w:hAnsi="Arial" w:cs="Arial"/>
                <w:color w:val="000000"/>
                <w:w w:val="0"/>
                <w:sz w:val="15"/>
                <w:szCs w:val="15"/>
              </w:rPr>
              <w:br/>
            </w:r>
          </w:p>
          <w:p w14:paraId="4C467155"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45769DA6"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14:paraId="63217A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DA6F33"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E8CDC5"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14:paraId="0C2ADB08" w14:textId="77777777" w:rsidR="00A23B3E" w:rsidRDefault="00A23B3E">
                <w:r>
                  <w:rPr>
                    <w:rFonts w:ascii="Arial" w:hAnsi="Arial" w:cs="Arial"/>
                    <w:sz w:val="15"/>
                    <w:szCs w:val="15"/>
                  </w:rPr>
                  <w:t>[……………][……………][…………..…]</w:t>
                </w:r>
              </w:p>
            </w:sdtContent>
          </w:sdt>
        </w:tc>
      </w:tr>
    </w:tbl>
    <w:p w14:paraId="1675B8B5"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3D3BACBB"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DB4EF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E4585"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9DD302" w14:textId="77777777" w:rsidR="00A23B3E" w:rsidRDefault="00A23B3E">
            <w:r>
              <w:rPr>
                <w:rFonts w:ascii="Arial" w:hAnsi="Arial" w:cs="Arial"/>
                <w:b/>
                <w:sz w:val="15"/>
                <w:szCs w:val="15"/>
              </w:rPr>
              <w:t>Risposta:</w:t>
            </w:r>
          </w:p>
        </w:tc>
      </w:tr>
      <w:tr w:rsidR="00A23B3E" w14:paraId="355DD78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160AA3F" w14:textId="1044B4A6"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r w:rsidR="00E63D48" w:rsidRPr="003A443E">
              <w:rPr>
                <w:rFonts w:ascii="Arial" w:hAnsi="Arial" w:cs="Arial"/>
                <w:color w:val="000000"/>
                <w:sz w:val="15"/>
                <w:szCs w:val="15"/>
              </w:rPr>
              <w:t>Codice?</w:t>
            </w:r>
          </w:p>
          <w:p w14:paraId="647008C1" w14:textId="77777777" w:rsidR="00A23B3E" w:rsidRPr="003A443E" w:rsidRDefault="00A23B3E">
            <w:pPr>
              <w:spacing w:before="0" w:after="0"/>
              <w:rPr>
                <w:rFonts w:ascii="Arial" w:hAnsi="Arial" w:cs="Arial"/>
                <w:color w:val="000000"/>
                <w:sz w:val="15"/>
                <w:szCs w:val="15"/>
              </w:rPr>
            </w:pPr>
          </w:p>
          <w:p w14:paraId="390CB419"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765F0B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5CD0307C" w14:textId="77777777" w:rsidR="00A23B3E" w:rsidRPr="003A443E" w:rsidRDefault="00A23B3E">
            <w:pPr>
              <w:spacing w:before="0" w:after="0"/>
              <w:rPr>
                <w:rFonts w:ascii="Arial" w:hAnsi="Arial" w:cs="Arial"/>
                <w:color w:val="000000"/>
                <w:sz w:val="14"/>
                <w:szCs w:val="14"/>
              </w:rPr>
            </w:pPr>
          </w:p>
          <w:p w14:paraId="39E0F1F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5B07B2A" w14:textId="77777777" w:rsidR="00A23B3E" w:rsidRPr="003A443E" w:rsidRDefault="00A23B3E">
            <w:pPr>
              <w:spacing w:before="0" w:after="0"/>
              <w:rPr>
                <w:rFonts w:ascii="Arial" w:hAnsi="Arial" w:cs="Arial"/>
                <w:color w:val="000000"/>
                <w:sz w:val="14"/>
                <w:szCs w:val="14"/>
              </w:rPr>
            </w:pPr>
          </w:p>
          <w:p w14:paraId="5E719E3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7CFD1B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AAE221F"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555FA64C" w14:textId="77777777" w:rsidR="00A23B3E" w:rsidRPr="003A443E" w:rsidRDefault="00A23B3E">
            <w:pPr>
              <w:spacing w:before="0" w:after="0"/>
              <w:rPr>
                <w:rFonts w:ascii="Arial" w:hAnsi="Arial" w:cs="Arial"/>
                <w:color w:val="000000"/>
                <w:sz w:val="14"/>
                <w:szCs w:val="14"/>
              </w:rPr>
            </w:pPr>
          </w:p>
          <w:p w14:paraId="517BA3C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F47C26C" w14:textId="77777777" w:rsidR="00A23B3E" w:rsidRPr="003A443E" w:rsidRDefault="00A23B3E">
            <w:pPr>
              <w:spacing w:before="0" w:after="0"/>
              <w:rPr>
                <w:rFonts w:ascii="Arial" w:hAnsi="Arial" w:cs="Arial"/>
                <w:color w:val="000000"/>
                <w:sz w:val="14"/>
                <w:szCs w:val="14"/>
              </w:rPr>
            </w:pPr>
          </w:p>
          <w:p w14:paraId="4EFA5FA2"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39EBE" w14:textId="77777777" w:rsidR="00A23B3E" w:rsidRPr="003A443E" w:rsidRDefault="00B07442">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2605BB84"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C21730F"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4808AC" w14:textId="77777777" w:rsidR="00A23B3E" w:rsidRPr="003A443E" w:rsidRDefault="00A23B3E">
            <w:pPr>
              <w:rPr>
                <w:rFonts w:ascii="Arial" w:hAnsi="Arial" w:cs="Arial"/>
                <w:color w:val="000000"/>
                <w:sz w:val="15"/>
                <w:szCs w:val="15"/>
              </w:rPr>
            </w:pPr>
          </w:p>
          <w:p w14:paraId="1881A300" w14:textId="77777777" w:rsidR="00A23B3E" w:rsidRPr="003A443E" w:rsidRDefault="00A23B3E">
            <w:pPr>
              <w:rPr>
                <w:rFonts w:ascii="Arial" w:hAnsi="Arial" w:cs="Arial"/>
                <w:color w:val="000000"/>
                <w:sz w:val="15"/>
                <w:szCs w:val="15"/>
              </w:rPr>
            </w:pPr>
          </w:p>
          <w:p w14:paraId="4056FBC9" w14:textId="77777777" w:rsidR="00A23B3E" w:rsidRPr="003A443E" w:rsidRDefault="00A23B3E">
            <w:pPr>
              <w:rPr>
                <w:rFonts w:ascii="Arial" w:hAnsi="Arial" w:cs="Arial"/>
                <w:color w:val="000000"/>
                <w:sz w:val="15"/>
                <w:szCs w:val="15"/>
              </w:rPr>
            </w:pPr>
          </w:p>
          <w:p w14:paraId="64061E1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59BE4568" w14:textId="77777777" w:rsidR="00A23B3E" w:rsidRPr="003A443E" w:rsidRDefault="00B07442">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73797ED2" w14:textId="77777777" w:rsidR="00A23B3E" w:rsidRPr="003A443E" w:rsidRDefault="00A23B3E">
            <w:pPr>
              <w:rPr>
                <w:rFonts w:ascii="Arial" w:hAnsi="Arial" w:cs="Arial"/>
                <w:color w:val="000000"/>
                <w:sz w:val="15"/>
                <w:szCs w:val="15"/>
              </w:rPr>
            </w:pPr>
          </w:p>
          <w:p w14:paraId="1703288A" w14:textId="77777777" w:rsidR="00A23B3E" w:rsidRPr="003A443E" w:rsidRDefault="00A23B3E">
            <w:pPr>
              <w:rPr>
                <w:rFonts w:ascii="Arial" w:hAnsi="Arial" w:cs="Arial"/>
                <w:color w:val="000000"/>
                <w:sz w:val="14"/>
                <w:szCs w:val="14"/>
              </w:rPr>
            </w:pPr>
          </w:p>
          <w:p w14:paraId="6F36FF7C" w14:textId="77777777" w:rsidR="00A23B3E" w:rsidRPr="003A443E" w:rsidRDefault="00B07442">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BF43195" w14:textId="77777777" w:rsidR="00A23B3E" w:rsidRPr="003A443E" w:rsidRDefault="00B07442">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521EEC95" w14:textId="77777777" w:rsidR="00A23B3E" w:rsidRPr="003A443E" w:rsidRDefault="00B07442">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766E69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11A94697" w14:textId="77777777" w:rsidR="00A23B3E" w:rsidRPr="003A443E" w:rsidRDefault="00B07442">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341A79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F77452"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64363E8F"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00AECD0"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E2B9A84" w14:textId="77777777" w:rsidR="00A23B3E" w:rsidRPr="003A443E" w:rsidRDefault="00A23B3E">
            <w:pPr>
              <w:pStyle w:val="NormalLeft"/>
              <w:spacing w:before="0" w:after="0"/>
              <w:jc w:val="both"/>
              <w:rPr>
                <w:rFonts w:ascii="Arial" w:hAnsi="Arial" w:cs="Arial"/>
                <w:b/>
                <w:color w:val="000000"/>
                <w:sz w:val="14"/>
                <w:szCs w:val="14"/>
              </w:rPr>
            </w:pPr>
          </w:p>
          <w:p w14:paraId="39D38136"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0210C47F"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584EE160" w14:textId="77777777" w:rsidR="00AA2252" w:rsidRDefault="00AA2252" w:rsidP="00F351F0">
            <w:pPr>
              <w:pStyle w:val="NormalLeft"/>
              <w:spacing w:before="0" w:after="0"/>
              <w:ind w:left="162"/>
              <w:jc w:val="both"/>
              <w:rPr>
                <w:b/>
                <w:color w:val="000000"/>
                <w:sz w:val="16"/>
                <w:szCs w:val="16"/>
              </w:rPr>
            </w:pPr>
          </w:p>
          <w:p w14:paraId="65290448" w14:textId="77777777" w:rsidR="00AA2252" w:rsidRDefault="00AA2252" w:rsidP="00F351F0">
            <w:pPr>
              <w:pStyle w:val="NormalLeft"/>
              <w:spacing w:before="0" w:after="0"/>
              <w:ind w:left="162"/>
              <w:jc w:val="both"/>
              <w:rPr>
                <w:b/>
                <w:color w:val="000000"/>
                <w:sz w:val="16"/>
                <w:szCs w:val="16"/>
              </w:rPr>
            </w:pPr>
          </w:p>
          <w:p w14:paraId="719617EB"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6208371" w14:textId="77777777" w:rsidR="00AA2252" w:rsidRDefault="00AA2252" w:rsidP="00F351F0">
            <w:pPr>
              <w:pStyle w:val="NormalLeft"/>
              <w:spacing w:before="0" w:after="0"/>
              <w:ind w:left="162"/>
              <w:jc w:val="both"/>
              <w:rPr>
                <w:color w:val="000000"/>
              </w:rPr>
            </w:pPr>
          </w:p>
          <w:p w14:paraId="485F3D46"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8BE7B41" w14:textId="77777777" w:rsidR="005E2955" w:rsidRDefault="005E2955" w:rsidP="00F62F53">
            <w:pPr>
              <w:pStyle w:val="NormalLeft"/>
              <w:spacing w:before="0" w:after="0"/>
              <w:ind w:left="162"/>
              <w:jc w:val="both"/>
              <w:rPr>
                <w:rFonts w:ascii="Arial" w:hAnsi="Arial" w:cs="Arial"/>
                <w:color w:val="000000"/>
                <w:sz w:val="14"/>
                <w:szCs w:val="14"/>
              </w:rPr>
            </w:pPr>
          </w:p>
          <w:p w14:paraId="0E8B1168"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08277D61"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E01A75C"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507E6C4E" w14:textId="77777777" w:rsidR="00A23B3E" w:rsidRPr="003A443E" w:rsidRDefault="00A23B3E">
            <w:pPr>
              <w:pStyle w:val="NormalLeft"/>
              <w:spacing w:before="0" w:after="0"/>
              <w:jc w:val="both"/>
              <w:rPr>
                <w:rFonts w:ascii="Arial" w:hAnsi="Arial" w:cs="Arial"/>
                <w:color w:val="000000"/>
                <w:sz w:val="14"/>
                <w:szCs w:val="14"/>
              </w:rPr>
            </w:pPr>
          </w:p>
          <w:p w14:paraId="1D0DDE2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81054A3"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658BBC37" w14:textId="77777777" w:rsidR="00A23B3E" w:rsidRDefault="00A23B3E">
            <w:pPr>
              <w:pStyle w:val="NormalLeft"/>
              <w:spacing w:before="0" w:after="0"/>
              <w:jc w:val="both"/>
              <w:rPr>
                <w:rFonts w:ascii="Arial" w:hAnsi="Arial" w:cs="Arial"/>
                <w:strike/>
                <w:color w:val="000000"/>
                <w:sz w:val="15"/>
                <w:szCs w:val="15"/>
              </w:rPr>
            </w:pPr>
          </w:p>
          <w:p w14:paraId="3CC0835D"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07C6A84"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F1ABB" w14:textId="77777777" w:rsidR="00A23B3E" w:rsidRPr="003A443E" w:rsidRDefault="00A23B3E">
            <w:pPr>
              <w:spacing w:before="0" w:after="0"/>
              <w:rPr>
                <w:rFonts w:ascii="Arial" w:hAnsi="Arial" w:cs="Arial"/>
                <w:color w:val="000000"/>
                <w:sz w:val="14"/>
                <w:szCs w:val="14"/>
              </w:rPr>
            </w:pPr>
          </w:p>
          <w:p w14:paraId="5E812411" w14:textId="77777777" w:rsidR="00A23B3E" w:rsidRPr="003A443E" w:rsidRDefault="00A23B3E">
            <w:pPr>
              <w:spacing w:before="0" w:after="0"/>
              <w:rPr>
                <w:rFonts w:ascii="Arial" w:hAnsi="Arial" w:cs="Arial"/>
                <w:color w:val="000000"/>
                <w:sz w:val="14"/>
                <w:szCs w:val="14"/>
              </w:rPr>
            </w:pPr>
          </w:p>
          <w:p w14:paraId="1B51797F" w14:textId="77777777" w:rsidR="00A23B3E" w:rsidRPr="003A443E" w:rsidRDefault="00A23B3E">
            <w:pPr>
              <w:spacing w:before="0" w:after="0"/>
              <w:rPr>
                <w:rFonts w:ascii="Arial" w:hAnsi="Arial" w:cs="Arial"/>
                <w:color w:val="000000"/>
                <w:sz w:val="14"/>
                <w:szCs w:val="14"/>
              </w:rPr>
            </w:pPr>
          </w:p>
          <w:p w14:paraId="1FAEABAB" w14:textId="77777777" w:rsidR="00A23B3E" w:rsidRDefault="00A23B3E">
            <w:pPr>
              <w:spacing w:before="0" w:after="0"/>
              <w:rPr>
                <w:rFonts w:ascii="Arial" w:hAnsi="Arial" w:cs="Arial"/>
                <w:color w:val="000000"/>
                <w:sz w:val="14"/>
                <w:szCs w:val="14"/>
              </w:rPr>
            </w:pPr>
          </w:p>
          <w:p w14:paraId="0AFC913F" w14:textId="77777777" w:rsidR="00F9449A" w:rsidRPr="003A443E" w:rsidRDefault="00F9449A">
            <w:pPr>
              <w:spacing w:before="0" w:after="0"/>
              <w:rPr>
                <w:rFonts w:ascii="Arial" w:hAnsi="Arial" w:cs="Arial"/>
                <w:color w:val="000000"/>
                <w:sz w:val="14"/>
                <w:szCs w:val="14"/>
              </w:rPr>
            </w:pPr>
          </w:p>
          <w:p w14:paraId="165CD45D" w14:textId="77777777" w:rsidR="00A23B3E" w:rsidRPr="003A443E" w:rsidRDefault="00B07442">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024BA94A" w14:textId="77777777" w:rsidR="00A23B3E" w:rsidRPr="003A443E" w:rsidRDefault="00A23B3E">
            <w:pPr>
              <w:spacing w:before="0" w:after="0"/>
              <w:rPr>
                <w:rFonts w:ascii="Arial" w:hAnsi="Arial" w:cs="Arial"/>
                <w:color w:val="000000"/>
                <w:sz w:val="14"/>
                <w:szCs w:val="14"/>
              </w:rPr>
            </w:pPr>
          </w:p>
          <w:p w14:paraId="2BAA2385" w14:textId="77777777" w:rsidR="00A23B3E" w:rsidRPr="003A443E" w:rsidRDefault="00B07442">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9218288" w14:textId="77777777" w:rsidR="00F9449A" w:rsidRDefault="00F9449A">
            <w:pPr>
              <w:spacing w:before="0" w:after="0"/>
              <w:rPr>
                <w:rFonts w:ascii="Arial" w:hAnsi="Arial" w:cs="Arial"/>
                <w:color w:val="000000"/>
                <w:sz w:val="14"/>
                <w:szCs w:val="14"/>
              </w:rPr>
            </w:pPr>
          </w:p>
          <w:p w14:paraId="5599646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14:paraId="78AD00A7"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14:paraId="1FFF0CF1" w14:textId="77777777" w:rsidR="00A23B3E" w:rsidRDefault="00A23B3E">
            <w:pPr>
              <w:spacing w:before="0" w:after="0"/>
              <w:rPr>
                <w:rFonts w:ascii="Arial" w:hAnsi="Arial" w:cs="Arial"/>
                <w:color w:val="000000"/>
              </w:rPr>
            </w:pPr>
          </w:p>
          <w:p w14:paraId="16A04036" w14:textId="77777777" w:rsidR="00AA2252" w:rsidRDefault="00AA2252">
            <w:pPr>
              <w:spacing w:before="0" w:after="0"/>
              <w:rPr>
                <w:rFonts w:ascii="Arial" w:hAnsi="Arial" w:cs="Arial"/>
                <w:color w:val="000000"/>
                <w:sz w:val="14"/>
                <w:szCs w:val="14"/>
              </w:rPr>
            </w:pPr>
          </w:p>
          <w:p w14:paraId="1CCC161C" w14:textId="77777777" w:rsidR="005E2955" w:rsidRPr="003A443E" w:rsidRDefault="00B07442"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C78F66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14:paraId="2790C8A6"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14:paraId="786E40DF" w14:textId="77777777" w:rsidR="00AA2252" w:rsidRDefault="00AA2252" w:rsidP="006B4D39">
            <w:pPr>
              <w:spacing w:before="0" w:after="0"/>
              <w:rPr>
                <w:rFonts w:ascii="Arial" w:hAnsi="Arial" w:cs="Arial"/>
                <w:color w:val="000000"/>
                <w:sz w:val="14"/>
                <w:szCs w:val="14"/>
              </w:rPr>
            </w:pPr>
          </w:p>
          <w:p w14:paraId="38BBB089" w14:textId="77777777" w:rsidR="00AA2252" w:rsidRDefault="00AA2252" w:rsidP="006B4D39">
            <w:pPr>
              <w:spacing w:before="0" w:after="0"/>
              <w:rPr>
                <w:rFonts w:ascii="Arial" w:hAnsi="Arial" w:cs="Arial"/>
                <w:color w:val="000000"/>
                <w:sz w:val="14"/>
                <w:szCs w:val="14"/>
              </w:rPr>
            </w:pPr>
          </w:p>
          <w:p w14:paraId="137045A0" w14:textId="77777777" w:rsidR="006B4D39" w:rsidRPr="003A443E" w:rsidRDefault="00B07442"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52BB409" w14:textId="77777777" w:rsidR="00AA2252" w:rsidRDefault="00AA2252" w:rsidP="006B4D39">
            <w:pPr>
              <w:spacing w:before="0" w:after="0"/>
              <w:rPr>
                <w:rFonts w:ascii="Arial" w:hAnsi="Arial" w:cs="Arial"/>
                <w:color w:val="000000"/>
                <w:sz w:val="14"/>
                <w:szCs w:val="14"/>
              </w:rPr>
            </w:pPr>
          </w:p>
          <w:p w14:paraId="08A69DDB" w14:textId="77777777" w:rsidR="00A23B3E" w:rsidRPr="003A443E" w:rsidRDefault="00B07442"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7B029333" w14:textId="77777777" w:rsidR="00A23B3E" w:rsidRPr="003A443E" w:rsidRDefault="00B07442">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14:paraId="2CD61805" w14:textId="77777777" w:rsidR="005E2955" w:rsidRDefault="005E2955">
            <w:pPr>
              <w:rPr>
                <w:rFonts w:ascii="Arial" w:hAnsi="Arial" w:cs="Arial"/>
                <w:color w:val="000000"/>
                <w:sz w:val="14"/>
                <w:szCs w:val="14"/>
              </w:rPr>
            </w:pPr>
          </w:p>
          <w:p w14:paraId="2C644179" w14:textId="77777777" w:rsidR="005E2955" w:rsidRPr="003A443E" w:rsidRDefault="00B07442"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1D3087A4" w14:textId="77777777" w:rsidR="005E2955" w:rsidRDefault="005E2955" w:rsidP="005E2955">
            <w:pPr>
              <w:spacing w:before="0" w:after="0"/>
              <w:rPr>
                <w:rFonts w:ascii="Arial" w:hAnsi="Arial" w:cs="Arial"/>
                <w:color w:val="000000"/>
                <w:sz w:val="14"/>
                <w:szCs w:val="14"/>
              </w:rPr>
            </w:pPr>
          </w:p>
          <w:p w14:paraId="69D05965" w14:textId="77777777" w:rsidR="005E2955" w:rsidRPr="003A443E" w:rsidRDefault="00B07442"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79026815"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C5FD926" w14:textId="77777777" w:rsidR="00A23B3E" w:rsidRPr="005E2955" w:rsidRDefault="00B07442"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14:paraId="774C157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C0403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486D1A8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A0B4FF" w14:textId="77777777" w:rsidR="00A23B3E" w:rsidRPr="003A443E" w:rsidRDefault="00B07442">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14:paraId="5C4C54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14:paraId="5694703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09F92"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0566B00"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E539300"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73B4316"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78985E6"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01E29968" w14:textId="77777777" w:rsidR="00A23B3E" w:rsidRPr="003A443E" w:rsidRDefault="00A23B3E">
            <w:pPr>
              <w:spacing w:before="0" w:after="0"/>
              <w:rPr>
                <w:rFonts w:ascii="Arial" w:hAnsi="Arial" w:cs="Arial"/>
                <w:color w:val="000000"/>
                <w:sz w:val="14"/>
                <w:szCs w:val="14"/>
              </w:rPr>
            </w:pPr>
          </w:p>
          <w:p w14:paraId="6D23DDE1"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403FC4D" w14:textId="77777777" w:rsidR="00A23B3E" w:rsidRPr="003A443E" w:rsidRDefault="00A23B3E">
            <w:pPr>
              <w:rPr>
                <w:rFonts w:ascii="Arial" w:hAnsi="Arial" w:cs="Arial"/>
                <w:b/>
                <w:color w:val="000000"/>
                <w:sz w:val="15"/>
                <w:szCs w:val="15"/>
              </w:rPr>
            </w:pPr>
          </w:p>
          <w:p w14:paraId="77F2CE3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DF0A2C" w14:textId="77777777" w:rsidR="00A23B3E" w:rsidRPr="003A443E" w:rsidRDefault="00B07442">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F961851" w14:textId="77777777" w:rsidR="00A23B3E" w:rsidRPr="003A443E" w:rsidRDefault="00A23B3E">
            <w:pPr>
              <w:rPr>
                <w:rFonts w:ascii="Arial" w:hAnsi="Arial" w:cs="Arial"/>
                <w:color w:val="000000"/>
                <w:sz w:val="15"/>
                <w:szCs w:val="15"/>
              </w:rPr>
            </w:pPr>
          </w:p>
          <w:p w14:paraId="1C2FCF91" w14:textId="77777777" w:rsidR="00A23B3E" w:rsidRPr="003A443E" w:rsidRDefault="00A23B3E">
            <w:pPr>
              <w:rPr>
                <w:rFonts w:ascii="Arial" w:hAnsi="Arial" w:cs="Arial"/>
                <w:color w:val="000000"/>
                <w:sz w:val="15"/>
                <w:szCs w:val="15"/>
              </w:rPr>
            </w:pPr>
          </w:p>
          <w:p w14:paraId="713AB5FB" w14:textId="77777777" w:rsidR="00BB639E" w:rsidRPr="00BB639E" w:rsidRDefault="00BB639E">
            <w:pPr>
              <w:rPr>
                <w:rFonts w:ascii="Arial" w:hAnsi="Arial" w:cs="Arial"/>
                <w:color w:val="000000"/>
                <w:sz w:val="4"/>
                <w:szCs w:val="4"/>
              </w:rPr>
            </w:pPr>
          </w:p>
          <w:p w14:paraId="746442E2" w14:textId="77777777" w:rsidR="00A23B3E" w:rsidRPr="003A443E" w:rsidRDefault="00B07442">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566DD19" w14:textId="77777777" w:rsidR="00A23B3E" w:rsidRPr="003A443E" w:rsidRDefault="00B07442">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63CF1CF" w14:textId="77777777" w:rsidR="00A23B3E" w:rsidRPr="003A443E" w:rsidRDefault="00B07442">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B1550F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xml:space="preserve">  ]</w:t>
                </w:r>
                <w:proofErr w:type="gramEnd"/>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3BD0DBFE" w14:textId="77777777" w:rsidR="00A23B3E" w:rsidRPr="003A443E" w:rsidRDefault="00B07442"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14EE46FD"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10E99" w14:textId="0C320A3C"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r w:rsidR="00E63D48" w:rsidRPr="000953DC">
              <w:rPr>
                <w:rFonts w:ascii="Arial" w:hAnsi="Arial" w:cs="Arial"/>
                <w:b/>
                <w:sz w:val="15"/>
                <w:szCs w:val="15"/>
              </w:rPr>
              <w:t>interessi (</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8B9D4A8"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1FF90A" w14:textId="77777777" w:rsidR="00A23B3E" w:rsidRPr="000953DC" w:rsidRDefault="00B07442">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14:paraId="61A1BD76"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14:paraId="5989FEBB"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2619B3"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4B4ADF0"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8195B8" w14:textId="77777777" w:rsidR="00A23B3E" w:rsidRPr="000953DC" w:rsidRDefault="00B07442">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14:paraId="7059A342" w14:textId="77777777" w:rsidR="00A23B3E" w:rsidRPr="000953DC" w:rsidRDefault="00A23B3E">
            <w:pPr>
              <w:rPr>
                <w:rFonts w:ascii="Arial" w:hAnsi="Arial" w:cs="Arial"/>
                <w:color w:val="FF0000"/>
                <w:sz w:val="15"/>
                <w:szCs w:val="15"/>
              </w:rPr>
            </w:pPr>
          </w:p>
          <w:p w14:paraId="39D91F13" w14:textId="77777777"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14:paraId="01C058A9"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FE3C2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D5767EF"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5D3B10A4"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FA5518" w14:textId="77777777" w:rsidR="00F351F0" w:rsidRPr="003A443E" w:rsidRDefault="00F351F0">
            <w:pPr>
              <w:rPr>
                <w:rFonts w:ascii="Arial" w:hAnsi="Arial" w:cs="Arial"/>
                <w:color w:val="000000"/>
                <w:sz w:val="15"/>
                <w:szCs w:val="15"/>
              </w:rPr>
            </w:pPr>
          </w:p>
          <w:p w14:paraId="479F5AAD" w14:textId="77777777" w:rsidR="00A23B3E" w:rsidRPr="003A443E" w:rsidRDefault="00B07442">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7667A56" w14:textId="77777777" w:rsidR="00B32C28" w:rsidRPr="001D3A2B" w:rsidRDefault="00B32C28">
            <w:pPr>
              <w:rPr>
                <w:rFonts w:ascii="Arial" w:hAnsi="Arial" w:cs="Arial"/>
                <w:color w:val="000000"/>
                <w:szCs w:val="24"/>
              </w:rPr>
            </w:pPr>
          </w:p>
          <w:p w14:paraId="417006C4" w14:textId="77777777" w:rsidR="00A23B3E" w:rsidRPr="003A443E" w:rsidRDefault="00B07442">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4B15FB80" w14:textId="77777777" w:rsidR="006B4D39" w:rsidRDefault="006B4D39" w:rsidP="00BF74E1">
      <w:pPr>
        <w:pStyle w:val="SectionTitle"/>
        <w:rPr>
          <w:rFonts w:ascii="Arial" w:hAnsi="Arial" w:cs="Arial"/>
          <w:b w:val="0"/>
          <w:caps/>
          <w:sz w:val="15"/>
          <w:szCs w:val="15"/>
        </w:rPr>
      </w:pPr>
    </w:p>
    <w:p w14:paraId="255E2882"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E603C9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44C6E3" w14:textId="5439706D"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r w:rsidR="00E63D48" w:rsidRPr="003A443E">
              <w:rPr>
                <w:rFonts w:ascii="Arial" w:hAnsi="Arial" w:cs="Arial"/>
                <w:color w:val="000000"/>
                <w:sz w:val="15"/>
                <w:szCs w:val="15"/>
              </w:rPr>
              <w:t>articolo 80</w:t>
            </w:r>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8ECD20" w14:textId="77777777" w:rsidR="00A23B3E" w:rsidRPr="000953DC" w:rsidRDefault="00A23B3E">
            <w:r w:rsidRPr="000953DC">
              <w:rPr>
                <w:rFonts w:ascii="Arial" w:hAnsi="Arial" w:cs="Arial"/>
                <w:b/>
                <w:sz w:val="15"/>
                <w:szCs w:val="15"/>
              </w:rPr>
              <w:t>Risposta:</w:t>
            </w:r>
          </w:p>
        </w:tc>
      </w:tr>
      <w:tr w:rsidR="00A23B3E" w14:paraId="65CF74E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0118FE"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287B39" w14:textId="77777777" w:rsidR="00A23B3E" w:rsidRPr="000953DC" w:rsidRDefault="00B07442">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20C2755"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74D9164" w14:textId="77777777" w:rsidR="00A23B3E" w:rsidRPr="000953DC" w:rsidRDefault="00B07442">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14:paraId="728D969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C5C9DE" w14:textId="2529B342"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r w:rsidR="00E63D48" w:rsidRPr="00121BF6">
              <w:rPr>
                <w:rFonts w:ascii="Arial" w:hAnsi="Arial" w:cs="Arial"/>
                <w:color w:val="000000"/>
                <w:sz w:val="14"/>
                <w:szCs w:val="14"/>
              </w:rPr>
              <w:t>situazioni?</w:t>
            </w:r>
          </w:p>
          <w:p w14:paraId="58DE29B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5DF2D95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8907F1" w14:textId="77777777" w:rsidR="00A23B3E" w:rsidRPr="00121BF6" w:rsidRDefault="00A23B3E" w:rsidP="00F351F0">
            <w:pPr>
              <w:pStyle w:val="NormaleWeb1"/>
              <w:spacing w:before="0" w:after="0"/>
              <w:jc w:val="both"/>
              <w:rPr>
                <w:rFonts w:ascii="Arial" w:hAnsi="Arial" w:cs="Arial"/>
                <w:color w:val="000000"/>
                <w:sz w:val="14"/>
                <w:szCs w:val="14"/>
              </w:rPr>
            </w:pPr>
          </w:p>
          <w:p w14:paraId="4C0295D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1A3C666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304CF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A055C4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AB1BA47"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1F440F42" w14:textId="77777777" w:rsidR="00625142" w:rsidRPr="00121BF6" w:rsidRDefault="00625142">
            <w:pPr>
              <w:spacing w:before="0" w:after="0"/>
              <w:ind w:left="284" w:hanging="284"/>
              <w:jc w:val="both"/>
              <w:rPr>
                <w:rFonts w:ascii="Arial" w:hAnsi="Arial" w:cs="Arial"/>
                <w:color w:val="000000"/>
                <w:sz w:val="14"/>
                <w:szCs w:val="14"/>
              </w:rPr>
            </w:pPr>
          </w:p>
          <w:p w14:paraId="110A2C2C" w14:textId="660134C0"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00E63D48" w:rsidRPr="00121BF6">
              <w:rPr>
                <w:rFonts w:ascii="Arial" w:hAnsi="Arial" w:cs="Arial"/>
                <w:color w:val="000000"/>
                <w:sz w:val="14"/>
                <w:szCs w:val="14"/>
              </w:rPr>
              <w:t>affermativo :</w:t>
            </w:r>
            <w:proofErr w:type="gramEnd"/>
          </w:p>
          <w:p w14:paraId="4E4D5B9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8C088C1"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5D4B0B1C" w14:textId="6EAD7874"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r w:rsidR="00E63D48" w:rsidRPr="00121BF6">
              <w:rPr>
                <w:rFonts w:ascii="Arial" w:hAnsi="Arial" w:cs="Arial"/>
                <w:color w:val="000000"/>
                <w:sz w:val="14"/>
                <w:szCs w:val="14"/>
              </w:rPr>
              <w:t>rimossa?</w:t>
            </w:r>
          </w:p>
          <w:p w14:paraId="22F6177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5EE6E4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70A131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8ACC5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FCD286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C93BD4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AD0252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2F22E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15A3BE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98" w:hAnsi="Arial" w:cs="Arial"/>
                  <w:color w:val="000000"/>
                  <w:sz w:val="14"/>
                  <w:szCs w:val="14"/>
                  <w:u w:val="none"/>
                </w:rPr>
                <w:t>a legge 12 marzo 1999, n. 68</w:t>
              </w:r>
            </w:hyperlink>
          </w:p>
          <w:p w14:paraId="7DB8D3CC" w14:textId="77777777"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36A232DF" w14:textId="77777777" w:rsidR="00A23B3E" w:rsidRPr="00121BF6" w:rsidRDefault="00A23B3E">
            <w:pPr>
              <w:pStyle w:val="NormaleWeb1"/>
              <w:spacing w:before="0" w:after="0"/>
              <w:ind w:left="284" w:hanging="284"/>
              <w:jc w:val="both"/>
              <w:rPr>
                <w:rFonts w:eastAsia="font198"/>
                <w:color w:val="000000"/>
              </w:rPr>
            </w:pPr>
          </w:p>
          <w:p w14:paraId="07865A79" w14:textId="77777777" w:rsidR="00A23B3E" w:rsidRPr="00121BF6" w:rsidRDefault="00A23B3E">
            <w:pPr>
              <w:pStyle w:val="NormaleWeb1"/>
              <w:spacing w:before="0" w:after="0"/>
              <w:jc w:val="both"/>
              <w:rPr>
                <w:rFonts w:ascii="Arial" w:hAnsi="Arial" w:cs="Arial"/>
                <w:color w:val="000000"/>
                <w:sz w:val="14"/>
                <w:szCs w:val="14"/>
              </w:rPr>
            </w:pPr>
          </w:p>
          <w:p w14:paraId="4849960B" w14:textId="77777777" w:rsidR="00A23B3E" w:rsidRPr="00121BF6" w:rsidRDefault="00A23B3E">
            <w:pPr>
              <w:pStyle w:val="NormaleWeb1"/>
              <w:spacing w:before="0" w:after="0"/>
              <w:jc w:val="both"/>
              <w:rPr>
                <w:rFonts w:ascii="Arial" w:hAnsi="Arial" w:cs="Arial"/>
                <w:color w:val="000000"/>
                <w:sz w:val="14"/>
                <w:szCs w:val="14"/>
              </w:rPr>
            </w:pPr>
          </w:p>
          <w:p w14:paraId="4A0E05C7" w14:textId="77777777" w:rsidR="00A23B3E" w:rsidRPr="00121BF6" w:rsidRDefault="00A23B3E">
            <w:pPr>
              <w:pStyle w:val="NormaleWeb1"/>
              <w:spacing w:before="0" w:after="0"/>
              <w:jc w:val="both"/>
              <w:rPr>
                <w:rFonts w:ascii="Arial" w:hAnsi="Arial" w:cs="Arial"/>
                <w:color w:val="000000"/>
                <w:sz w:val="14"/>
                <w:szCs w:val="14"/>
              </w:rPr>
            </w:pPr>
          </w:p>
          <w:p w14:paraId="17007EB5" w14:textId="77777777" w:rsidR="00A23B3E" w:rsidRPr="00121BF6" w:rsidRDefault="00A23B3E">
            <w:pPr>
              <w:pStyle w:val="NormaleWeb1"/>
              <w:spacing w:before="0" w:after="0"/>
              <w:jc w:val="both"/>
              <w:rPr>
                <w:rFonts w:ascii="Arial" w:hAnsi="Arial" w:cs="Arial"/>
                <w:color w:val="000000"/>
                <w:sz w:val="14"/>
                <w:szCs w:val="14"/>
              </w:rPr>
            </w:pPr>
          </w:p>
          <w:p w14:paraId="0909B050" w14:textId="77777777" w:rsidR="00A23B3E" w:rsidRPr="00121BF6" w:rsidRDefault="00A23B3E">
            <w:pPr>
              <w:pStyle w:val="NormaleWeb1"/>
              <w:spacing w:before="0" w:after="0"/>
              <w:jc w:val="both"/>
              <w:rPr>
                <w:rFonts w:ascii="Arial" w:hAnsi="Arial" w:cs="Arial"/>
                <w:color w:val="000000"/>
                <w:sz w:val="14"/>
                <w:szCs w:val="14"/>
              </w:rPr>
            </w:pPr>
          </w:p>
          <w:p w14:paraId="53BD9646" w14:textId="77777777" w:rsidR="00A23B3E" w:rsidRPr="00121BF6" w:rsidRDefault="00A23B3E">
            <w:pPr>
              <w:pStyle w:val="NormaleWeb1"/>
              <w:spacing w:before="0" w:after="0"/>
              <w:jc w:val="both"/>
              <w:rPr>
                <w:rFonts w:ascii="Arial" w:hAnsi="Arial" w:cs="Arial"/>
                <w:color w:val="000000"/>
                <w:sz w:val="14"/>
                <w:szCs w:val="14"/>
              </w:rPr>
            </w:pPr>
          </w:p>
          <w:p w14:paraId="2B3AD186" w14:textId="77777777" w:rsidR="006B4D39" w:rsidRPr="00121BF6" w:rsidRDefault="006B4D39">
            <w:pPr>
              <w:pStyle w:val="NormaleWeb1"/>
              <w:spacing w:before="0" w:after="0"/>
              <w:jc w:val="both"/>
              <w:rPr>
                <w:rFonts w:ascii="Arial" w:hAnsi="Arial" w:cs="Arial"/>
                <w:color w:val="000000"/>
                <w:sz w:val="14"/>
                <w:szCs w:val="14"/>
              </w:rPr>
            </w:pPr>
          </w:p>
          <w:p w14:paraId="0A84D035" w14:textId="77777777" w:rsidR="00A23B3E" w:rsidRPr="00121BF6" w:rsidRDefault="00A23B3E">
            <w:pPr>
              <w:pStyle w:val="NormaleWeb1"/>
              <w:spacing w:before="0" w:after="0"/>
              <w:jc w:val="both"/>
              <w:rPr>
                <w:rFonts w:ascii="Arial" w:hAnsi="Arial" w:cs="Arial"/>
                <w:color w:val="000000"/>
                <w:sz w:val="14"/>
                <w:szCs w:val="14"/>
              </w:rPr>
            </w:pPr>
          </w:p>
          <w:p w14:paraId="24344285"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3E8A3D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E11E9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D5F008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0A5644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140430F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FD81AD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208BC95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DB89B1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21FAC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9E53B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CFEB93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3149175"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71CEF7F"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1CCB9A" w14:textId="77777777" w:rsidR="00A23B3E" w:rsidRPr="003A443E" w:rsidRDefault="00A23B3E">
            <w:pPr>
              <w:rPr>
                <w:rFonts w:ascii="Arial" w:hAnsi="Arial" w:cs="Arial"/>
                <w:color w:val="000000"/>
                <w:sz w:val="15"/>
                <w:szCs w:val="15"/>
              </w:rPr>
            </w:pPr>
          </w:p>
          <w:p w14:paraId="57BBC56F" w14:textId="77777777" w:rsidR="005309A4" w:rsidRPr="003A443E" w:rsidRDefault="00B07442"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992222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14:paraId="5634B1B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3E92B63D" w14:textId="77777777" w:rsidR="006A5E21" w:rsidRPr="001D3A2B" w:rsidRDefault="006A5E21" w:rsidP="005309A4">
            <w:pPr>
              <w:jc w:val="both"/>
              <w:rPr>
                <w:rFonts w:ascii="Arial" w:hAnsi="Arial" w:cs="Arial"/>
                <w:color w:val="000000"/>
                <w:sz w:val="4"/>
                <w:szCs w:val="4"/>
              </w:rPr>
            </w:pPr>
          </w:p>
          <w:p w14:paraId="1D660633" w14:textId="77777777" w:rsidR="005309A4" w:rsidRPr="003A443E" w:rsidRDefault="00B07442"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E08834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14:paraId="57A22AB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034C9CC0" w14:textId="77777777" w:rsidR="001D3A2B" w:rsidRPr="001D3A2B" w:rsidRDefault="001D3A2B">
            <w:pPr>
              <w:rPr>
                <w:rFonts w:ascii="Arial" w:hAnsi="Arial" w:cs="Arial"/>
                <w:color w:val="000000"/>
                <w:sz w:val="4"/>
                <w:szCs w:val="4"/>
              </w:rPr>
            </w:pPr>
          </w:p>
          <w:p w14:paraId="2D261A10" w14:textId="77777777" w:rsidR="00A23B3E" w:rsidRPr="003A443E" w:rsidRDefault="00B07442">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29C2A704" w14:textId="77777777"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14:paraId="2B8E0EB5"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14:paraId="03D70FD2" w14:textId="77777777" w:rsidR="00F351F0" w:rsidRPr="003A443E" w:rsidRDefault="00F351F0">
            <w:pPr>
              <w:rPr>
                <w:rFonts w:ascii="Arial" w:hAnsi="Arial" w:cs="Arial"/>
                <w:color w:val="000000"/>
                <w:sz w:val="14"/>
                <w:szCs w:val="14"/>
              </w:rPr>
            </w:pPr>
          </w:p>
          <w:p w14:paraId="6C86AB80" w14:textId="77777777" w:rsidR="00A23B3E" w:rsidRPr="003A443E" w:rsidRDefault="00B07442">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56E40E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14:paraId="71BC3A2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5D10B7E6" w14:textId="77777777" w:rsidR="00A23B3E" w:rsidRPr="003A443E" w:rsidRDefault="00A23B3E">
            <w:pPr>
              <w:rPr>
                <w:rFonts w:ascii="Arial" w:hAnsi="Arial" w:cs="Arial"/>
                <w:color w:val="000000"/>
                <w:sz w:val="14"/>
                <w:szCs w:val="14"/>
              </w:rPr>
            </w:pPr>
          </w:p>
          <w:p w14:paraId="656BCD97" w14:textId="77777777" w:rsidR="005309A4" w:rsidRPr="003A443E" w:rsidRDefault="00B07442"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14:paraId="73BB0E4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6A20376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70FB24E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14:paraId="6DC325ED" w14:textId="77777777" w:rsidR="006A5E21" w:rsidRPr="001D3A2B" w:rsidRDefault="006A5E21">
            <w:pPr>
              <w:rPr>
                <w:rFonts w:ascii="Arial" w:hAnsi="Arial" w:cs="Arial"/>
                <w:color w:val="000000"/>
                <w:sz w:val="4"/>
                <w:szCs w:val="4"/>
              </w:rPr>
            </w:pPr>
          </w:p>
          <w:p w14:paraId="7292F2E6" w14:textId="77777777" w:rsidR="00A23B3E" w:rsidRPr="003A443E" w:rsidRDefault="00B07442"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A7D60DD" w14:textId="77777777" w:rsidR="00A23B3E" w:rsidRPr="003A443E" w:rsidRDefault="00A23B3E">
            <w:pPr>
              <w:rPr>
                <w:rFonts w:ascii="Arial" w:hAnsi="Arial" w:cs="Arial"/>
                <w:color w:val="000000"/>
                <w:sz w:val="14"/>
                <w:szCs w:val="14"/>
              </w:rPr>
            </w:pPr>
          </w:p>
          <w:p w14:paraId="06F9A2C7" w14:textId="77777777" w:rsidR="00A23B3E" w:rsidRPr="003A443E" w:rsidRDefault="00A23B3E">
            <w:pPr>
              <w:rPr>
                <w:rFonts w:ascii="Arial" w:hAnsi="Arial" w:cs="Arial"/>
                <w:color w:val="000000"/>
              </w:rPr>
            </w:pPr>
          </w:p>
          <w:p w14:paraId="31E67161" w14:textId="77777777" w:rsidR="00A23B3E" w:rsidRPr="003A443E" w:rsidRDefault="00B07442">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70985BD8" w14:textId="77777777" w:rsidR="00A23B3E" w:rsidRPr="003A443E" w:rsidRDefault="00B07442">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00863D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14:paraId="7CEBA218"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14:paraId="76B6753E" w14:textId="77777777" w:rsidR="001D3A2B" w:rsidRDefault="001D3A2B">
            <w:pPr>
              <w:rPr>
                <w:rFonts w:ascii="Arial" w:hAnsi="Arial" w:cs="Arial"/>
                <w:color w:val="000000"/>
                <w:sz w:val="14"/>
                <w:szCs w:val="14"/>
              </w:rPr>
            </w:pPr>
          </w:p>
          <w:p w14:paraId="50BCB58C" w14:textId="77777777" w:rsidR="00A23B3E" w:rsidRPr="003A443E" w:rsidRDefault="00B07442">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14:paraId="211D770C"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74426" w14:textId="1B18955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r w:rsidR="00E63D48" w:rsidRPr="003A443E">
              <w:rPr>
                <w:rFonts w:ascii="Arial" w:hAnsi="Arial" w:cs="Arial"/>
                <w:color w:val="000000"/>
                <w:sz w:val="14"/>
                <w:szCs w:val="14"/>
              </w:rPr>
              <w:t>economico si</w:t>
            </w:r>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sidR="00E63D48">
              <w:rPr>
                <w:rFonts w:ascii="Arial" w:hAnsi="Arial" w:cs="Arial"/>
                <w:color w:val="000000"/>
                <w:sz w:val="14"/>
                <w:szCs w:val="14"/>
              </w:rPr>
              <w:t>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5E3442" w14:textId="77777777" w:rsidR="00C427DB" w:rsidRPr="003A443E" w:rsidRDefault="00B07442"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E078246"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26CC30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181C75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AC852F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2244EE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5F31CE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AA98E5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5C7263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41271D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2A6E94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84F1E6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2E4E53AC" w14:textId="77777777" w:rsidR="00A23B3E" w:rsidRDefault="00A23B3E">
      <w:pPr>
        <w:spacing w:before="0" w:after="0"/>
        <w:rPr>
          <w:rFonts w:ascii="Arial" w:hAnsi="Arial" w:cs="Arial"/>
          <w:sz w:val="17"/>
          <w:szCs w:val="17"/>
        </w:rPr>
      </w:pPr>
    </w:p>
    <w:p w14:paraId="0DECC9CD"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5006688E" w14:textId="77777777" w:rsidR="00A23B3E" w:rsidRPr="00DE4996" w:rsidRDefault="00A23B3E">
      <w:pPr>
        <w:spacing w:before="0" w:after="0"/>
        <w:rPr>
          <w:rFonts w:ascii="Arial" w:hAnsi="Arial" w:cs="Arial"/>
          <w:sz w:val="16"/>
          <w:szCs w:val="16"/>
        </w:rPr>
      </w:pPr>
    </w:p>
    <w:p w14:paraId="20E5FA70"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1C54EEA" w14:textId="77777777" w:rsidR="00A23B3E" w:rsidRDefault="00A23B3E">
      <w:pPr>
        <w:pStyle w:val="Titolo1"/>
        <w:spacing w:before="0" w:after="0"/>
        <w:rPr>
          <w:sz w:val="16"/>
          <w:szCs w:val="16"/>
        </w:rPr>
      </w:pPr>
    </w:p>
    <w:p w14:paraId="797131A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31674E8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68A10C3"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9B1B485" w14:textId="77777777" w:rsidR="00A23B3E" w:rsidRDefault="00A23B3E">
            <w:r>
              <w:rPr>
                <w:rFonts w:ascii="Arial" w:hAnsi="Arial" w:cs="Arial"/>
                <w:b/>
                <w:sz w:val="15"/>
                <w:szCs w:val="15"/>
              </w:rPr>
              <w:t>Risposta</w:t>
            </w:r>
          </w:p>
        </w:tc>
      </w:tr>
      <w:tr w:rsidR="00A23B3E" w14:paraId="7308F93B"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33D30FE"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D8D5BD6" w14:textId="77777777" w:rsidR="00A23B3E" w:rsidRDefault="00B07442">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3A4E3A21" w14:textId="77777777" w:rsidR="00A23B3E" w:rsidRDefault="00A23B3E">
      <w:pPr>
        <w:pStyle w:val="SectionTitle"/>
        <w:spacing w:after="120"/>
        <w:jc w:val="both"/>
        <w:rPr>
          <w:rFonts w:ascii="Arial" w:hAnsi="Arial" w:cs="Arial"/>
          <w:b w:val="0"/>
          <w:caps/>
          <w:sz w:val="16"/>
          <w:szCs w:val="16"/>
        </w:rPr>
      </w:pPr>
    </w:p>
    <w:p w14:paraId="6618DAD4"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628FE4D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7400E0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BB0B3"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C6A8A2" w14:textId="77777777" w:rsidR="00A23B3E" w:rsidRDefault="00A23B3E">
            <w:r>
              <w:rPr>
                <w:rFonts w:ascii="Arial" w:hAnsi="Arial" w:cs="Arial"/>
                <w:b/>
                <w:sz w:val="15"/>
                <w:szCs w:val="15"/>
              </w:rPr>
              <w:t>Risposta</w:t>
            </w:r>
          </w:p>
        </w:tc>
      </w:tr>
      <w:tr w:rsidR="00A23B3E" w14:paraId="419B9C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668E0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4C62EBEB"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0186B1" w14:textId="77777777" w:rsidR="00A23B3E" w:rsidRDefault="00B07442">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14:paraId="7798F27D" w14:textId="77777777" w:rsidR="00A23B3E" w:rsidRDefault="00A23B3E">
                <w:r>
                  <w:rPr>
                    <w:rFonts w:ascii="Arial" w:hAnsi="Arial" w:cs="Arial"/>
                    <w:sz w:val="15"/>
                    <w:szCs w:val="15"/>
                  </w:rPr>
                  <w:t>[…………][……..…][…………]</w:t>
                </w:r>
              </w:p>
            </w:sdtContent>
          </w:sdt>
        </w:tc>
      </w:tr>
      <w:tr w:rsidR="00A23B3E" w14:paraId="50A22E28"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CE9990"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55E5E75A" w14:textId="77777777" w:rsidR="00A23B3E" w:rsidRDefault="00A23B3E">
            <w:pPr>
              <w:pStyle w:val="Paragrafoelenco1"/>
              <w:tabs>
                <w:tab w:val="left" w:pos="284"/>
              </w:tabs>
              <w:ind w:left="284"/>
              <w:rPr>
                <w:rFonts w:ascii="Arial" w:hAnsi="Arial" w:cs="Arial"/>
                <w:sz w:val="15"/>
                <w:szCs w:val="15"/>
              </w:rPr>
            </w:pPr>
          </w:p>
          <w:p w14:paraId="6FE950D1"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4CE5C0F"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AE8849" w14:textId="77777777"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14:paraId="51AF346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14:paraId="4979619A" w14:textId="77777777" w:rsidR="00A23B3E" w:rsidRDefault="00A23B3E">
                <w:r>
                  <w:rPr>
                    <w:rFonts w:ascii="Arial" w:hAnsi="Arial" w:cs="Arial"/>
                    <w:sz w:val="15"/>
                    <w:szCs w:val="15"/>
                  </w:rPr>
                  <w:t>[…………][……….…][…………]</w:t>
                </w:r>
              </w:p>
            </w:sdtContent>
          </w:sdt>
        </w:tc>
      </w:tr>
    </w:tbl>
    <w:p w14:paraId="78D18CDE" w14:textId="77777777" w:rsidR="00A23B3E" w:rsidRDefault="00A23B3E">
      <w:pPr>
        <w:pStyle w:val="SectionTitle"/>
        <w:spacing w:before="0" w:after="0"/>
        <w:jc w:val="both"/>
        <w:rPr>
          <w:rFonts w:ascii="Arial" w:hAnsi="Arial" w:cs="Arial"/>
          <w:sz w:val="4"/>
          <w:szCs w:val="4"/>
        </w:rPr>
      </w:pPr>
    </w:p>
    <w:p w14:paraId="1A1626C6" w14:textId="77777777" w:rsidR="00A23B3E" w:rsidRDefault="00A23B3E">
      <w:pPr>
        <w:spacing w:before="0"/>
      </w:pPr>
    </w:p>
    <w:p w14:paraId="5EDA32CC" w14:textId="77777777" w:rsidR="00A23B3E" w:rsidRDefault="00A23B3E">
      <w:pPr>
        <w:pStyle w:val="SectionTitle"/>
        <w:pageBreakBefore/>
        <w:spacing w:before="0" w:after="0"/>
        <w:jc w:val="both"/>
        <w:rPr>
          <w:rFonts w:ascii="Arial" w:hAnsi="Arial" w:cs="Arial"/>
          <w:b w:val="0"/>
          <w:caps/>
          <w:sz w:val="15"/>
          <w:szCs w:val="15"/>
        </w:rPr>
      </w:pPr>
    </w:p>
    <w:p w14:paraId="73DBB724"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4F0DC3A8"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66999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17ED4E"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F7AB0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11F269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052BA"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4E278EB" w14:textId="77777777" w:rsidR="00A23B3E" w:rsidRDefault="00A23B3E">
            <w:pPr>
              <w:ind w:left="284" w:hanging="284"/>
              <w:rPr>
                <w:rFonts w:ascii="Arial" w:hAnsi="Arial" w:cs="Arial"/>
                <w:b/>
                <w:sz w:val="12"/>
                <w:szCs w:val="12"/>
              </w:rPr>
            </w:pPr>
          </w:p>
          <w:p w14:paraId="2F45B6EC" w14:textId="77777777" w:rsidR="00A23B3E" w:rsidRDefault="00A23B3E">
            <w:pPr>
              <w:ind w:left="284" w:hanging="284"/>
              <w:rPr>
                <w:rFonts w:ascii="Arial" w:hAnsi="Arial" w:cs="Arial"/>
                <w:sz w:val="12"/>
                <w:szCs w:val="12"/>
              </w:rPr>
            </w:pPr>
            <w:r>
              <w:rPr>
                <w:rFonts w:ascii="Arial" w:hAnsi="Arial" w:cs="Arial"/>
                <w:b/>
                <w:sz w:val="15"/>
                <w:szCs w:val="15"/>
              </w:rPr>
              <w:t>e/o,</w:t>
            </w:r>
          </w:p>
          <w:p w14:paraId="208756C6" w14:textId="77777777" w:rsidR="00A23B3E" w:rsidRDefault="00A23B3E">
            <w:pPr>
              <w:ind w:left="284" w:hanging="142"/>
              <w:rPr>
                <w:rFonts w:ascii="Arial" w:hAnsi="Arial" w:cs="Arial"/>
                <w:sz w:val="12"/>
                <w:szCs w:val="12"/>
              </w:rPr>
            </w:pPr>
          </w:p>
          <w:p w14:paraId="0318B802"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6657E28A"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9AC2B8" w14:textId="77777777"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02CDD9E" w14:textId="77777777" w:rsidR="00A23B3E" w:rsidRDefault="00B07442">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14:paraId="643EC8E5" w14:textId="77777777" w:rsidR="00A23B3E" w:rsidRDefault="00A23B3E">
            <w:pPr>
              <w:rPr>
                <w:rFonts w:ascii="Arial" w:hAnsi="Arial" w:cs="Arial"/>
                <w:sz w:val="15"/>
                <w:szCs w:val="15"/>
              </w:rPr>
            </w:pPr>
          </w:p>
          <w:p w14:paraId="57ADD281" w14:textId="77777777" w:rsidR="00A23B3E" w:rsidRDefault="00A23B3E">
            <w:pPr>
              <w:rPr>
                <w:rFonts w:ascii="Arial" w:hAnsi="Arial" w:cs="Arial"/>
                <w:sz w:val="15"/>
                <w:szCs w:val="15"/>
              </w:rPr>
            </w:pPr>
          </w:p>
          <w:p w14:paraId="42718C7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14:paraId="192740EC" w14:textId="77777777" w:rsidR="00A23B3E" w:rsidRDefault="00A23B3E">
                <w:r>
                  <w:rPr>
                    <w:rFonts w:ascii="Arial" w:hAnsi="Arial" w:cs="Arial"/>
                    <w:sz w:val="15"/>
                    <w:szCs w:val="15"/>
                  </w:rPr>
                  <w:t>[…….…][……..…][……..…]</w:t>
                </w:r>
              </w:p>
            </w:sdtContent>
          </w:sdt>
        </w:tc>
      </w:tr>
      <w:tr w:rsidR="00A23B3E" w14:paraId="38B0FA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BFECA6"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2CE65F11" w14:textId="77777777" w:rsidR="00A23B3E" w:rsidRDefault="00A23B3E">
            <w:pPr>
              <w:rPr>
                <w:rFonts w:ascii="Arial" w:hAnsi="Arial" w:cs="Arial"/>
                <w:sz w:val="15"/>
                <w:szCs w:val="15"/>
              </w:rPr>
            </w:pPr>
            <w:r>
              <w:rPr>
                <w:rFonts w:ascii="Arial" w:hAnsi="Arial" w:cs="Arial"/>
                <w:b/>
                <w:sz w:val="15"/>
                <w:szCs w:val="15"/>
              </w:rPr>
              <w:t>e/o,</w:t>
            </w:r>
          </w:p>
          <w:p w14:paraId="1CD9E2F3"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6DE43A9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A8F3DE" w14:textId="77777777"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14:paraId="57A08841" w14:textId="77777777"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4980213" w14:textId="77777777" w:rsidR="007F5D9C" w:rsidRDefault="00B07442"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14:paraId="1694724A" w14:textId="77777777" w:rsidR="007F5D9C" w:rsidRDefault="007F5D9C" w:rsidP="007F5D9C">
            <w:pPr>
              <w:rPr>
                <w:rFonts w:ascii="Arial" w:hAnsi="Arial" w:cs="Arial"/>
                <w:sz w:val="15"/>
                <w:szCs w:val="15"/>
              </w:rPr>
            </w:pPr>
          </w:p>
          <w:p w14:paraId="57F13D20" w14:textId="77777777"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14:paraId="5CC2CFF6" w14:textId="77777777" w:rsidR="00A23B3E" w:rsidRDefault="007F5D9C" w:rsidP="007F5D9C">
                <w:r>
                  <w:rPr>
                    <w:rFonts w:ascii="Arial" w:hAnsi="Arial" w:cs="Arial"/>
                    <w:sz w:val="15"/>
                    <w:szCs w:val="15"/>
                  </w:rPr>
                  <w:t>[…….…][……..…][……..…]</w:t>
                </w:r>
              </w:p>
            </w:sdtContent>
          </w:sdt>
        </w:tc>
      </w:tr>
      <w:tr w:rsidR="00A23B3E" w14:paraId="736192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7FC91E"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14:paraId="59537FFA" w14:textId="77777777" w:rsidR="00A23B3E" w:rsidRDefault="00A23B3E">
                <w:r>
                  <w:rPr>
                    <w:rFonts w:ascii="Arial" w:hAnsi="Arial" w:cs="Arial"/>
                    <w:sz w:val="15"/>
                    <w:szCs w:val="15"/>
                  </w:rPr>
                  <w:t>[……]</w:t>
                </w:r>
              </w:p>
            </w:sdtContent>
          </w:sdt>
        </w:tc>
      </w:tr>
      <w:tr w:rsidR="00A23B3E" w14:paraId="30AD32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33B74E"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380BE51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61185F"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14:paraId="16F0D878" w14:textId="77777777" w:rsidR="00A23B3E" w:rsidRDefault="00A23B3E">
                <w:r>
                  <w:rPr>
                    <w:rFonts w:ascii="Arial" w:hAnsi="Arial" w:cs="Arial"/>
                    <w:sz w:val="15"/>
                    <w:szCs w:val="15"/>
                  </w:rPr>
                  <w:t>[………..…][…………][……….…]</w:t>
                </w:r>
              </w:p>
            </w:sdtContent>
          </w:sdt>
        </w:tc>
      </w:tr>
      <w:tr w:rsidR="00A23B3E" w14:paraId="2935CB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86DAC6"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383DEBB"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48F11" w14:textId="77777777" w:rsidR="00A23B3E" w:rsidRDefault="00B07442">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14:paraId="3AF13EA4"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3FCEDA6" w14:textId="77777777"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14:paraId="1197271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CCD14F"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w:t>
            </w:r>
            <w:r>
              <w:rPr>
                <w:rFonts w:ascii="Arial" w:hAnsi="Arial" w:cs="Arial"/>
                <w:sz w:val="15"/>
                <w:szCs w:val="15"/>
              </w:rPr>
              <w:lastRenderedPageBreak/>
              <w:t>documenti di gara, l'operatore economico dichiara che:</w:t>
            </w:r>
            <w:r>
              <w:rPr>
                <w:rFonts w:ascii="Arial" w:hAnsi="Arial" w:cs="Arial"/>
                <w:sz w:val="15"/>
                <w:szCs w:val="15"/>
              </w:rPr>
              <w:br/>
            </w:r>
          </w:p>
          <w:p w14:paraId="3F867514"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64EA5" w14:textId="77777777" w:rsidR="00350D7E" w:rsidRDefault="00B07442">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lastRenderedPageBreak/>
              <w:br/>
            </w:r>
          </w:p>
          <w:p w14:paraId="3843C34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14:paraId="1AA6F1CE" w14:textId="77777777" w:rsidR="00A23B3E" w:rsidRDefault="00A23B3E">
                <w:r>
                  <w:rPr>
                    <w:rFonts w:ascii="Arial" w:hAnsi="Arial" w:cs="Arial"/>
                    <w:sz w:val="15"/>
                    <w:szCs w:val="15"/>
                  </w:rPr>
                  <w:t>[…………..][……….…][………..…]</w:t>
                </w:r>
              </w:p>
            </w:sdtContent>
          </w:sdt>
        </w:tc>
      </w:tr>
    </w:tbl>
    <w:p w14:paraId="6EC40448" w14:textId="77777777" w:rsidR="00A23B3E" w:rsidRDefault="00A23B3E">
      <w:pPr>
        <w:pStyle w:val="SectionTitle"/>
        <w:spacing w:before="0" w:after="0"/>
        <w:jc w:val="both"/>
        <w:rPr>
          <w:rFonts w:ascii="Arial" w:hAnsi="Arial" w:cs="Arial"/>
          <w:caps/>
          <w:sz w:val="15"/>
          <w:szCs w:val="15"/>
        </w:rPr>
      </w:pPr>
    </w:p>
    <w:p w14:paraId="70E53750" w14:textId="77777777" w:rsidR="00A23B3E" w:rsidRDefault="00A23B3E">
      <w:pPr>
        <w:pStyle w:val="Titolo1"/>
        <w:spacing w:before="0" w:after="0"/>
        <w:ind w:left="850"/>
        <w:rPr>
          <w:sz w:val="16"/>
          <w:szCs w:val="16"/>
        </w:rPr>
      </w:pPr>
    </w:p>
    <w:p w14:paraId="2487ED5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0DA86D56" w14:textId="77777777" w:rsidR="00A23B3E" w:rsidRPr="003A443E" w:rsidRDefault="00A23B3E">
      <w:pPr>
        <w:pStyle w:val="Titolo1"/>
        <w:spacing w:before="0" w:after="0"/>
        <w:ind w:left="850"/>
        <w:rPr>
          <w:color w:val="000000"/>
          <w:sz w:val="16"/>
          <w:szCs w:val="16"/>
        </w:rPr>
      </w:pPr>
    </w:p>
    <w:p w14:paraId="11772A1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8156A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96E138"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AD68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CA497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B63350" w14:textId="0021AE9D"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r w:rsidR="00E63D48">
              <w:rPr>
                <w:rFonts w:ascii="Arial" w:hAnsi="Arial" w:cs="Arial"/>
                <w:sz w:val="15"/>
                <w:szCs w:val="15"/>
              </w:rPr>
              <w:t>riferimento (</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00DB883D"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064F86"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14:paraId="6A258678" w14:textId="77777777" w:rsidR="00A23B3E" w:rsidRDefault="00A23B3E">
                <w:r>
                  <w:rPr>
                    <w:rFonts w:ascii="Arial" w:hAnsi="Arial" w:cs="Arial"/>
                    <w:sz w:val="15"/>
                    <w:szCs w:val="15"/>
                  </w:rPr>
                  <w:t>[…………][………..…][……….…]</w:t>
                </w:r>
              </w:p>
            </w:sdtContent>
          </w:sdt>
        </w:tc>
      </w:tr>
      <w:tr w:rsidR="00A23B3E" w14:paraId="3BB06D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4861F5"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20E2A7DB"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E4AB6"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14:paraId="0094ECE8" w14:textId="77777777"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C60FEB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C512A04"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0C5BBF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C8AFF3"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A12C01D" w14:textId="77777777" w:rsidR="00A23B3E" w:rsidRDefault="00A23B3E">
                  <w:r>
                    <w:rPr>
                      <w:rFonts w:ascii="Arial" w:hAnsi="Arial" w:cs="Arial"/>
                      <w:sz w:val="15"/>
                      <w:szCs w:val="15"/>
                    </w:rPr>
                    <w:t>destinatari</w:t>
                  </w:r>
                </w:p>
              </w:tc>
            </w:tr>
            <w:tr w:rsidR="007F5D9C" w14:paraId="18D0CB3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0196935" w14:textId="77777777" w:rsidR="007F5D9C" w:rsidRDefault="00B07442"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9E5FA36" w14:textId="77777777" w:rsidR="007F5D9C" w:rsidRDefault="00B07442"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6BCA915" w14:textId="77777777" w:rsidR="007F5D9C" w:rsidRDefault="00B07442"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EAF5EB3" w14:textId="77777777" w:rsidR="007F5D9C" w:rsidRDefault="00B07442"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14:paraId="09AF8C13"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D112D84" w14:textId="77777777" w:rsidR="007F5D9C" w:rsidRDefault="00B07442"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70BD255" w14:textId="77777777" w:rsidR="007F5D9C" w:rsidRDefault="00B07442"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B90D541" w14:textId="77777777" w:rsidR="007F5D9C" w:rsidRDefault="00B07442"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E51F84D" w14:textId="77777777" w:rsidR="007F5D9C" w:rsidRDefault="00B07442"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14:paraId="09CD0B4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E9D702C" w14:textId="77777777" w:rsidR="007F5D9C" w:rsidRDefault="00B07442"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8E51575" w14:textId="77777777" w:rsidR="007F5D9C" w:rsidRDefault="00B07442"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77522AA" w14:textId="77777777" w:rsidR="007F5D9C" w:rsidRDefault="00B07442"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3BFA296" w14:textId="77777777" w:rsidR="007F5D9C" w:rsidRDefault="00B07442"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14:paraId="5629F58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A360114" w14:textId="77777777" w:rsidR="007F5D9C" w:rsidRDefault="00B07442"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4D419C9" w14:textId="77777777" w:rsidR="007F5D9C" w:rsidRDefault="00B07442"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7EDEC5D" w14:textId="77777777" w:rsidR="007F5D9C" w:rsidRDefault="00B07442"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D919C66" w14:textId="77777777" w:rsidR="007F5D9C" w:rsidRDefault="00B07442"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14:paraId="0F693DF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2BE3635" w14:textId="77777777" w:rsidR="00A23B3E" w:rsidRDefault="00B07442">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6325F20" w14:textId="77777777" w:rsidR="00A23B3E" w:rsidRDefault="00B07442"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5784098" w14:textId="77777777" w:rsidR="00A23B3E" w:rsidRDefault="00B07442">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152C555" w14:textId="77777777" w:rsidR="00A23B3E" w:rsidRDefault="00B07442">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14:paraId="537B491B" w14:textId="77777777" w:rsidR="00A23B3E" w:rsidRDefault="00A23B3E">
            <w:pPr>
              <w:rPr>
                <w:rFonts w:ascii="Arial" w:hAnsi="Arial" w:cs="Arial"/>
                <w:sz w:val="15"/>
                <w:szCs w:val="15"/>
              </w:rPr>
            </w:pPr>
          </w:p>
        </w:tc>
      </w:tr>
      <w:tr w:rsidR="00A23B3E" w14:paraId="2B08571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73CE6A"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47C2A082"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947991" w14:textId="77777777" w:rsidR="00A23B3E" w:rsidRDefault="00B07442">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14:paraId="34F432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1D5A8"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14:paraId="336E9919" w14:textId="77777777" w:rsidR="00A23B3E" w:rsidRDefault="00A23B3E">
                <w:r>
                  <w:rPr>
                    <w:rFonts w:ascii="Arial" w:hAnsi="Arial" w:cs="Arial"/>
                    <w:sz w:val="15"/>
                    <w:szCs w:val="15"/>
                  </w:rPr>
                  <w:t>[……….…]</w:t>
                </w:r>
              </w:p>
            </w:sdtContent>
          </w:sdt>
        </w:tc>
      </w:tr>
      <w:tr w:rsidR="00A23B3E" w14:paraId="5F6A8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4A8022"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14:paraId="2022502D" w14:textId="77777777" w:rsidR="00A23B3E" w:rsidRDefault="00A23B3E">
                <w:r>
                  <w:rPr>
                    <w:rFonts w:ascii="Arial" w:hAnsi="Arial" w:cs="Arial"/>
                    <w:sz w:val="15"/>
                    <w:szCs w:val="15"/>
                  </w:rPr>
                  <w:t>[……….…]</w:t>
                </w:r>
              </w:p>
            </w:sdtContent>
          </w:sdt>
        </w:tc>
      </w:tr>
      <w:tr w:rsidR="00A23B3E" w14:paraId="12EA1F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D97FD" w14:textId="77777777" w:rsidR="00A23B3E" w:rsidRDefault="00A23B3E">
            <w:pPr>
              <w:ind w:left="426" w:hanging="426"/>
              <w:rPr>
                <w:rFonts w:ascii="Arial" w:hAnsi="Arial" w:cs="Arial"/>
                <w:sz w:val="15"/>
                <w:szCs w:val="15"/>
              </w:rPr>
            </w:pPr>
            <w:r>
              <w:rPr>
                <w:rFonts w:ascii="Arial" w:hAnsi="Arial" w:cs="Arial"/>
                <w:sz w:val="15"/>
                <w:szCs w:val="15"/>
              </w:rPr>
              <w:lastRenderedPageBreak/>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711C8280"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74E2D"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20F00EC" w14:textId="77777777" w:rsidR="00A23B3E" w:rsidRDefault="00A23B3E">
            <w:pPr>
              <w:rPr>
                <w:rFonts w:ascii="Arial" w:hAnsi="Arial" w:cs="Arial"/>
                <w:sz w:val="15"/>
                <w:szCs w:val="15"/>
              </w:rPr>
            </w:pPr>
            <w:r>
              <w:rPr>
                <w:rFonts w:ascii="Arial" w:hAnsi="Arial" w:cs="Arial"/>
                <w:sz w:val="15"/>
                <w:szCs w:val="15"/>
              </w:rPr>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4A318DA" w14:textId="77777777" w:rsidR="00350D7E" w:rsidRDefault="00350D7E">
            <w:pPr>
              <w:rPr>
                <w:rFonts w:ascii="Arial" w:hAnsi="Arial" w:cs="Arial"/>
                <w:sz w:val="15"/>
                <w:szCs w:val="15"/>
              </w:rPr>
            </w:pPr>
          </w:p>
          <w:p w14:paraId="5FFD4919" w14:textId="77777777" w:rsidR="00350D7E" w:rsidRDefault="00350D7E"/>
        </w:tc>
      </w:tr>
      <w:tr w:rsidR="00A23B3E" w14:paraId="5F1A4E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8B656"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B37E56C"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0A693475"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10E2647"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DF26FF" w14:textId="77777777" w:rsidR="00A23B3E" w:rsidRDefault="00A23B3E">
            <w:pPr>
              <w:rPr>
                <w:rFonts w:ascii="Arial" w:hAnsi="Arial" w:cs="Arial"/>
                <w:sz w:val="15"/>
                <w:szCs w:val="15"/>
              </w:rPr>
            </w:pPr>
            <w:r>
              <w:rPr>
                <w:rFonts w:ascii="Arial" w:hAnsi="Arial" w:cs="Arial"/>
                <w:sz w:val="15"/>
                <w:szCs w:val="15"/>
              </w:rPr>
              <w:br/>
            </w:r>
          </w:p>
          <w:p w14:paraId="09E7B6C5" w14:textId="77777777"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14:paraId="195B500A" w14:textId="77777777"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14:paraId="170BB2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4C56BD"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14:paraId="7EA83BD1" w14:textId="77777777" w:rsidR="00A23B3E" w:rsidRDefault="00A23B3E">
                <w:r>
                  <w:rPr>
                    <w:rFonts w:ascii="Arial" w:hAnsi="Arial" w:cs="Arial"/>
                    <w:sz w:val="15"/>
                    <w:szCs w:val="15"/>
                  </w:rPr>
                  <w:t>[…………..…]</w:t>
                </w:r>
              </w:p>
            </w:sdtContent>
          </w:sdt>
        </w:tc>
      </w:tr>
      <w:tr w:rsidR="00A23B3E" w14:paraId="6D3D0D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D4F991"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7701A6"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27870C35" w14:textId="77777777" w:rsidR="00A23B3E" w:rsidRDefault="00B07442">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14:paraId="02EC0B00" w14:textId="77777777" w:rsidR="007F5D9C" w:rsidRDefault="00B07442"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14:paraId="346EA5E4" w14:textId="77777777" w:rsidR="007F5D9C" w:rsidRDefault="00B07442"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14:paraId="13DED9B9"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67535A08" w14:textId="77777777" w:rsidR="007F5D9C" w:rsidRDefault="00B07442"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14:paraId="03B1DE38" w14:textId="77777777" w:rsidR="007F5D9C" w:rsidRDefault="00B07442"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14:paraId="59A6C0BE" w14:textId="77777777" w:rsidR="00A23B3E" w:rsidRPr="007F5D9C" w:rsidRDefault="00B07442"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14:paraId="3D9594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4BC27E"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14:paraId="2771389D" w14:textId="77777777" w:rsidR="00A23B3E" w:rsidRDefault="00A23B3E">
                <w:r>
                  <w:rPr>
                    <w:rFonts w:ascii="Arial" w:hAnsi="Arial" w:cs="Arial"/>
                    <w:sz w:val="15"/>
                    <w:szCs w:val="15"/>
                  </w:rPr>
                  <w:t>[…………]</w:t>
                </w:r>
              </w:p>
            </w:sdtContent>
          </w:sdt>
        </w:tc>
      </w:tr>
      <w:tr w:rsidR="00A23B3E" w14:paraId="2394E5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7019C5" w14:textId="3B8921F9"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r w:rsidR="00E63D48">
              <w:rPr>
                <w:rFonts w:ascii="Arial" w:hAnsi="Arial" w:cs="Arial"/>
                <w:b/>
                <w:sz w:val="15"/>
                <w:szCs w:val="15"/>
              </w:rPr>
              <w:t>subappaltare</w:t>
            </w:r>
            <w:r w:rsidR="00E63D48">
              <w:rPr>
                <w:rFonts w:ascii="Arial" w:hAnsi="Arial" w:cs="Arial"/>
                <w:sz w:val="15"/>
                <w:szCs w:val="15"/>
              </w:rPr>
              <w:t xml:space="preserve"> (</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14:paraId="1D9977C8" w14:textId="77777777" w:rsidR="00A23B3E" w:rsidRDefault="00A23B3E">
                <w:r>
                  <w:rPr>
                    <w:rFonts w:ascii="Arial" w:hAnsi="Arial" w:cs="Arial"/>
                    <w:sz w:val="15"/>
                    <w:szCs w:val="15"/>
                  </w:rPr>
                  <w:t>[…………]</w:t>
                </w:r>
              </w:p>
            </w:sdtContent>
          </w:sdt>
        </w:tc>
      </w:tr>
      <w:tr w:rsidR="00A23B3E" w14:paraId="63880F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3A579D"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33FDAC2"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3B80B36"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692DC1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11AD5A" w14:textId="77777777" w:rsidR="00A23B3E" w:rsidRDefault="00A23B3E">
            <w:pPr>
              <w:rPr>
                <w:rFonts w:ascii="Arial" w:hAnsi="Arial" w:cs="Arial"/>
                <w:sz w:val="15"/>
                <w:szCs w:val="15"/>
              </w:rPr>
            </w:pPr>
          </w:p>
          <w:p w14:paraId="3034377A" w14:textId="77777777" w:rsidR="00A23B3E" w:rsidRDefault="00A23B3E">
            <w:pPr>
              <w:rPr>
                <w:rFonts w:ascii="Arial" w:hAnsi="Arial" w:cs="Arial"/>
                <w:sz w:val="15"/>
                <w:szCs w:val="15"/>
              </w:rPr>
            </w:pPr>
          </w:p>
          <w:p w14:paraId="5E411EBB" w14:textId="77777777" w:rsidR="00A23B3E" w:rsidRDefault="00B07442">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0344DCDB" w14:textId="77777777" w:rsidR="00A23B3E" w:rsidRDefault="00A23B3E">
            <w:pPr>
              <w:rPr>
                <w:rFonts w:ascii="Arial" w:hAnsi="Arial" w:cs="Arial"/>
                <w:sz w:val="15"/>
                <w:szCs w:val="15"/>
              </w:rPr>
            </w:pPr>
          </w:p>
          <w:p w14:paraId="03D966C6" w14:textId="77777777" w:rsidR="00A23B3E" w:rsidRDefault="00A23B3E">
            <w:pPr>
              <w:rPr>
                <w:rFonts w:ascii="Arial" w:hAnsi="Arial" w:cs="Arial"/>
                <w:sz w:val="15"/>
                <w:szCs w:val="15"/>
              </w:rPr>
            </w:pPr>
          </w:p>
          <w:p w14:paraId="464869A9" w14:textId="77777777" w:rsidR="00A23B3E" w:rsidRDefault="00B07442">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630A5DE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14:paraId="1FC1A949" w14:textId="77777777" w:rsidR="00A23B3E" w:rsidRDefault="00A23B3E">
                <w:r>
                  <w:rPr>
                    <w:rFonts w:ascii="Arial" w:hAnsi="Arial" w:cs="Arial"/>
                    <w:sz w:val="15"/>
                    <w:szCs w:val="15"/>
                  </w:rPr>
                  <w:t>[……….…][……….…][…………]</w:t>
                </w:r>
              </w:p>
            </w:sdtContent>
          </w:sdt>
        </w:tc>
      </w:tr>
      <w:tr w:rsidR="00A23B3E" w14:paraId="7198D7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D0A4A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04A1A3F"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w:t>
            </w:r>
            <w:r>
              <w:rPr>
                <w:rFonts w:ascii="Arial" w:hAnsi="Arial" w:cs="Arial"/>
                <w:sz w:val="15"/>
                <w:szCs w:val="15"/>
              </w:rPr>
              <w:lastRenderedPageBreak/>
              <w:t>attestino la conformità di prodotti ben individuati mediante riferimenti alle specifiche tecniche o norme indicate nell'avviso o bando pertinente o nei documenti di gara?</w:t>
            </w:r>
            <w:r>
              <w:rPr>
                <w:rFonts w:ascii="Arial" w:hAnsi="Arial" w:cs="Arial"/>
                <w:sz w:val="15"/>
                <w:szCs w:val="15"/>
              </w:rPr>
              <w:br/>
            </w:r>
          </w:p>
          <w:p w14:paraId="15DDD2E8"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79F0D6F5"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737C8D" w14:textId="77777777"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p>
          <w:p w14:paraId="147DF754" w14:textId="77777777" w:rsidR="00A23B3E" w:rsidRDefault="00A23B3E">
            <w:pPr>
              <w:spacing w:before="0" w:after="0"/>
              <w:rPr>
                <w:rFonts w:ascii="Arial" w:hAnsi="Arial" w:cs="Arial"/>
                <w:sz w:val="15"/>
                <w:szCs w:val="15"/>
              </w:rPr>
            </w:pPr>
          </w:p>
          <w:p w14:paraId="3F861DA5" w14:textId="77777777" w:rsidR="00A23B3E" w:rsidRDefault="00A23B3E">
            <w:pPr>
              <w:spacing w:before="0" w:after="0"/>
              <w:rPr>
                <w:rFonts w:ascii="Arial" w:hAnsi="Arial" w:cs="Arial"/>
                <w:sz w:val="15"/>
                <w:szCs w:val="15"/>
              </w:rPr>
            </w:pPr>
          </w:p>
          <w:p w14:paraId="172C0B66" w14:textId="77777777" w:rsidR="00A23B3E" w:rsidRDefault="00B07442">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14:paraId="0FBE1456" w14:textId="77777777" w:rsidR="00A23B3E" w:rsidRDefault="00A23B3E">
            <w:pPr>
              <w:spacing w:before="0" w:after="0"/>
              <w:rPr>
                <w:rFonts w:ascii="Arial" w:hAnsi="Arial" w:cs="Arial"/>
                <w:sz w:val="15"/>
                <w:szCs w:val="15"/>
              </w:rPr>
            </w:pPr>
          </w:p>
          <w:p w14:paraId="0A1ED746"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14:paraId="5C355C77" w14:textId="77777777" w:rsidR="00A23B3E" w:rsidRDefault="00A23B3E">
                <w:pPr>
                  <w:spacing w:before="0" w:after="0"/>
                  <w:rPr>
                    <w:rFonts w:ascii="Arial" w:hAnsi="Arial" w:cs="Arial"/>
                    <w:sz w:val="15"/>
                    <w:szCs w:val="15"/>
                  </w:rPr>
                </w:pPr>
                <w:r>
                  <w:rPr>
                    <w:rFonts w:ascii="Arial" w:hAnsi="Arial" w:cs="Arial"/>
                    <w:sz w:val="15"/>
                    <w:szCs w:val="15"/>
                  </w:rPr>
                  <w:t>[………..…][………….…][………….…]</w:t>
                </w:r>
              </w:p>
            </w:sdtContent>
          </w:sdt>
          <w:p w14:paraId="06291860" w14:textId="77777777" w:rsidR="002E43BE" w:rsidRDefault="002E43BE">
            <w:pPr>
              <w:spacing w:before="0" w:after="0"/>
            </w:pPr>
          </w:p>
        </w:tc>
      </w:tr>
      <w:tr w:rsidR="00A23B3E" w:rsidRPr="003A443E" w14:paraId="489097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9E33F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433B8BBA"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C3CFA" w14:textId="77777777" w:rsidR="00A23B3E" w:rsidRPr="003A443E" w:rsidRDefault="00B07442">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14:paraId="796C3DED" w14:textId="77777777" w:rsidR="00A23B3E" w:rsidRPr="003A443E" w:rsidRDefault="00A23B3E">
                <w:pPr>
                  <w:rPr>
                    <w:color w:val="000000"/>
                  </w:rPr>
                </w:pPr>
                <w:r w:rsidRPr="003A443E">
                  <w:rPr>
                    <w:rFonts w:ascii="Arial" w:hAnsi="Arial" w:cs="Arial"/>
                    <w:color w:val="000000"/>
                    <w:sz w:val="15"/>
                    <w:szCs w:val="15"/>
                  </w:rPr>
                  <w:t>[…………..][……….…][………..…]</w:t>
                </w:r>
              </w:p>
            </w:sdtContent>
          </w:sdt>
        </w:tc>
      </w:tr>
    </w:tbl>
    <w:p w14:paraId="6E167A2B" w14:textId="77777777" w:rsidR="00A23B3E" w:rsidRPr="003A443E" w:rsidRDefault="00A23B3E">
      <w:pPr>
        <w:jc w:val="both"/>
        <w:rPr>
          <w:rFonts w:ascii="Arial" w:hAnsi="Arial" w:cs="Arial"/>
          <w:color w:val="000000"/>
          <w:sz w:val="15"/>
          <w:szCs w:val="15"/>
        </w:rPr>
      </w:pPr>
    </w:p>
    <w:p w14:paraId="6F59ACAB"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5E420F6F"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70228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570425"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46CBB8" w14:textId="77777777" w:rsidR="00A23B3E" w:rsidRDefault="00A23B3E">
            <w:r>
              <w:rPr>
                <w:rFonts w:ascii="Arial" w:hAnsi="Arial" w:cs="Arial"/>
                <w:b/>
                <w:w w:val="0"/>
                <w:sz w:val="15"/>
                <w:szCs w:val="15"/>
              </w:rPr>
              <w:t>Risposta:</w:t>
            </w:r>
          </w:p>
        </w:tc>
      </w:tr>
      <w:tr w:rsidR="00A23B3E" w14:paraId="66B7F5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CE703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62B3054E"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08DF64B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26AE97" w14:textId="77777777" w:rsidR="00A23B3E" w:rsidRDefault="00B07442">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 [</w:t>
                </w:r>
                <w:proofErr w:type="gramStart"/>
                <w:r w:rsidR="00A23B3E">
                  <w:rPr>
                    <w:rFonts w:ascii="Arial" w:hAnsi="Arial" w:cs="Arial"/>
                    <w:w w:val="0"/>
                    <w:sz w:val="15"/>
                    <w:szCs w:val="15"/>
                  </w:rPr>
                  <w:t>…….</w:t>
                </w:r>
                <w:proofErr w:type="gramEnd"/>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14:paraId="5004E452" w14:textId="77777777" w:rsidR="00A23B3E" w:rsidRDefault="00A23B3E">
                <w:r>
                  <w:rPr>
                    <w:rFonts w:ascii="Arial" w:hAnsi="Arial" w:cs="Arial"/>
                    <w:sz w:val="15"/>
                    <w:szCs w:val="15"/>
                  </w:rPr>
                  <w:t>[……..…][…………][…………]</w:t>
                </w:r>
              </w:p>
            </w:sdtContent>
          </w:sdt>
        </w:tc>
      </w:tr>
      <w:tr w:rsidR="00A23B3E" w14:paraId="3D0A02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47B14D"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6B699AC8"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D63D34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AC5456" w14:textId="77777777" w:rsidR="00A23B3E" w:rsidRDefault="00B07442">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w:t>
                </w:r>
                <w:proofErr w:type="gramStart"/>
                <w:r w:rsidR="00A23B3E">
                  <w:rPr>
                    <w:rFonts w:ascii="Arial" w:hAnsi="Arial" w:cs="Arial"/>
                    <w:w w:val="0"/>
                    <w:sz w:val="15"/>
                    <w:szCs w:val="15"/>
                  </w:rPr>
                  <w:t>…….</w:t>
                </w:r>
                <w:proofErr w:type="gramEnd"/>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14:paraId="332C140D" w14:textId="77777777"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14:paraId="43FC8F13" w14:textId="77777777" w:rsidR="00A23B3E" w:rsidRDefault="00A23B3E">
      <w:pPr>
        <w:rPr>
          <w:rFonts w:ascii="Arial" w:hAnsi="Arial" w:cs="Arial"/>
          <w:sz w:val="15"/>
          <w:szCs w:val="15"/>
        </w:rPr>
      </w:pPr>
    </w:p>
    <w:p w14:paraId="4B099F2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4B2B471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6528EAD"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838567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0B028A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A0857"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CFEEE22" w14:textId="77777777" w:rsidR="00A23B3E" w:rsidRDefault="00A23B3E">
            <w:r>
              <w:rPr>
                <w:rFonts w:ascii="Arial" w:hAnsi="Arial" w:cs="Arial"/>
                <w:b/>
                <w:w w:val="0"/>
                <w:sz w:val="15"/>
                <w:szCs w:val="15"/>
              </w:rPr>
              <w:t>Risposta:</w:t>
            </w:r>
          </w:p>
        </w:tc>
      </w:tr>
      <w:tr w:rsidR="00A23B3E" w14:paraId="09AB43A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7CF6D5" w14:textId="0A6FD675"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r w:rsidR="00E63D48">
              <w:rPr>
                <w:rFonts w:ascii="Arial" w:hAnsi="Arial" w:cs="Arial"/>
                <w:w w:val="0"/>
                <w:sz w:val="15"/>
                <w:szCs w:val="15"/>
              </w:rPr>
              <w:t>indicato:</w:t>
            </w:r>
          </w:p>
          <w:p w14:paraId="04163295"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29F3281"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1576F" w14:textId="77777777" w:rsidR="00A23B3E" w:rsidRDefault="00B07442">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proofErr w:type="gramStart"/>
                <w:r w:rsidR="00A23B3E">
                  <w:rPr>
                    <w:rFonts w:ascii="Arial" w:hAnsi="Arial" w:cs="Arial"/>
                    <w:sz w:val="15"/>
                    <w:szCs w:val="15"/>
                  </w:rPr>
                  <w:t>…….</w:t>
                </w:r>
                <w:proofErr w:type="gramEnd"/>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0163E5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05F0E0F" w14:textId="77777777" w:rsidR="00A23B3E" w:rsidRDefault="00B07442">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14:paraId="0A4FE3FF" w14:textId="77777777" w:rsidR="00A23B3E" w:rsidRDefault="00A23B3E">
      <w:pPr>
        <w:pStyle w:val="ChapterTitle"/>
        <w:jc w:val="both"/>
        <w:rPr>
          <w:rFonts w:ascii="Arial" w:hAnsi="Arial" w:cs="Arial"/>
          <w:sz w:val="15"/>
          <w:szCs w:val="15"/>
        </w:rPr>
      </w:pPr>
    </w:p>
    <w:p w14:paraId="35EA5E31" w14:textId="77777777" w:rsidR="00A23B3E" w:rsidRDefault="00A23B3E" w:rsidP="00BF74E1">
      <w:pPr>
        <w:pStyle w:val="ChapterTitle"/>
        <w:rPr>
          <w:rFonts w:ascii="Arial" w:hAnsi="Arial" w:cs="Arial"/>
          <w:i/>
          <w:sz w:val="15"/>
          <w:szCs w:val="15"/>
        </w:rPr>
      </w:pPr>
      <w:r>
        <w:rPr>
          <w:sz w:val="19"/>
          <w:szCs w:val="19"/>
        </w:rPr>
        <w:t>Parte VI: Dichiarazioni finali</w:t>
      </w:r>
    </w:p>
    <w:p w14:paraId="7B2C4C3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D7613E8"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65E6916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596532CC"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A5AAB28" w14:textId="613D41F7" w:rsidR="00A23B3E" w:rsidRPr="006B32B1" w:rsidRDefault="00A23B3E" w:rsidP="003E60D1">
      <w:pPr>
        <w:jc w:val="both"/>
        <w:rPr>
          <w:rFonts w:ascii="Arial" w:hAnsi="Arial" w:cs="Arial"/>
          <w:sz w:val="15"/>
          <w:szCs w:val="15"/>
        </w:rPr>
      </w:pPr>
      <w:r w:rsidRPr="000953DC">
        <w:rPr>
          <w:rFonts w:ascii="Arial" w:hAnsi="Arial" w:cs="Arial"/>
          <w:i/>
          <w:sz w:val="15"/>
          <w:szCs w:val="15"/>
        </w:rPr>
        <w:t xml:space="preserve">Il sottoscritto/I sottoscritti autorizza/autorizzano formalmente </w:t>
      </w:r>
      <w:r w:rsidR="00557DB5">
        <w:rPr>
          <w:rFonts w:ascii="Arial" w:hAnsi="Arial" w:cs="Arial"/>
          <w:i/>
          <w:sz w:val="15"/>
          <w:szCs w:val="15"/>
        </w:rPr>
        <w:t>la CSEA</w:t>
      </w:r>
      <w:r w:rsidRPr="000953DC">
        <w:rPr>
          <w:rFonts w:ascii="Arial" w:hAnsi="Arial" w:cs="Arial"/>
          <w:i/>
          <w:sz w:val="15"/>
          <w:szCs w:val="15"/>
        </w:rPr>
        <w:t xml:space="preserve"> ad accedere ai documenti complementari alle informazioni, di </w:t>
      </w:r>
      <w:r w:rsidRPr="006B32B1">
        <w:rPr>
          <w:rFonts w:ascii="Arial" w:hAnsi="Arial" w:cs="Arial"/>
          <w:sz w:val="15"/>
          <w:szCs w:val="15"/>
        </w:rPr>
        <w:t xml:space="preserve">cui </w:t>
      </w:r>
      <w:r w:rsidR="00BD51D0" w:rsidRPr="006B32B1">
        <w:rPr>
          <w:rFonts w:ascii="Arial" w:hAnsi="Arial" w:cs="Arial"/>
          <w:sz w:val="15"/>
          <w:szCs w:val="15"/>
        </w:rPr>
        <w:t>al</w:t>
      </w:r>
      <w:r w:rsidRPr="006B32B1">
        <w:rPr>
          <w:rFonts w:ascii="Arial" w:hAnsi="Arial" w:cs="Arial"/>
          <w:sz w:val="15"/>
          <w:szCs w:val="15"/>
        </w:rPr>
        <w:t xml:space="preserve"> presente documento di gara unico europeo, ai fini della</w:t>
      </w:r>
      <w:r w:rsidR="005B07EF">
        <w:rPr>
          <w:rFonts w:ascii="Arial" w:hAnsi="Arial" w:cs="Arial"/>
          <w:sz w:val="15"/>
          <w:szCs w:val="15"/>
        </w:rPr>
        <w:t xml:space="preserve"> </w:t>
      </w:r>
      <w:r w:rsidRPr="000953DC">
        <w:rPr>
          <w:rFonts w:ascii="Arial" w:hAnsi="Arial" w:cs="Arial"/>
          <w:sz w:val="15"/>
          <w:szCs w:val="15"/>
        </w:rPr>
        <w:t xml:space="preserve">procedura </w:t>
      </w:r>
      <w:r w:rsidR="005B07EF">
        <w:rPr>
          <w:rFonts w:ascii="Arial" w:hAnsi="Arial" w:cs="Arial"/>
          <w:sz w:val="15"/>
          <w:szCs w:val="15"/>
        </w:rPr>
        <w:t xml:space="preserve">mediante </w:t>
      </w:r>
      <w:r w:rsidR="00BD51D0" w:rsidRPr="00BD51D0">
        <w:rPr>
          <w:rFonts w:ascii="Arial" w:hAnsi="Arial" w:cs="Arial"/>
          <w:sz w:val="15"/>
          <w:szCs w:val="15"/>
        </w:rPr>
        <w:t xml:space="preserve">Richiesta di Offerta su </w:t>
      </w:r>
      <w:proofErr w:type="spellStart"/>
      <w:r w:rsidR="00BD51D0" w:rsidRPr="00BD51D0">
        <w:rPr>
          <w:rFonts w:ascii="Arial" w:hAnsi="Arial" w:cs="Arial"/>
          <w:sz w:val="15"/>
          <w:szCs w:val="15"/>
        </w:rPr>
        <w:t>MePA</w:t>
      </w:r>
      <w:proofErr w:type="spellEnd"/>
      <w:r w:rsidR="00BD51D0" w:rsidRPr="00BD51D0">
        <w:rPr>
          <w:rFonts w:ascii="Arial" w:hAnsi="Arial" w:cs="Arial"/>
          <w:sz w:val="15"/>
          <w:szCs w:val="15"/>
        </w:rPr>
        <w:t xml:space="preserve"> per l’affidamento </w:t>
      </w:r>
      <w:r w:rsidR="006B32B1" w:rsidRPr="006B32B1">
        <w:rPr>
          <w:rFonts w:ascii="Arial" w:hAnsi="Arial" w:cs="Arial"/>
          <w:sz w:val="15"/>
          <w:szCs w:val="15"/>
        </w:rPr>
        <w:t>del servizio di redazione e gestione web del magazine online della Ricerca di Sistema “RES – Ricerca, Energia e Sviluppo” della Cassa per i servizi energetici e ambientali</w:t>
      </w:r>
    </w:p>
    <w:p w14:paraId="2364D85A" w14:textId="77777777" w:rsidR="00A23B3E" w:rsidRDefault="00A23B3E">
      <w:pPr>
        <w:rPr>
          <w:rFonts w:ascii="Arial" w:hAnsi="Arial" w:cs="Arial"/>
          <w:i/>
          <w:sz w:val="15"/>
          <w:szCs w:val="15"/>
        </w:rPr>
      </w:pPr>
      <w:r>
        <w:rPr>
          <w:rFonts w:ascii="Arial" w:hAnsi="Arial" w:cs="Arial"/>
          <w:i/>
          <w:sz w:val="15"/>
          <w:szCs w:val="15"/>
        </w:rPr>
        <w:t xml:space="preserve"> </w:t>
      </w:r>
    </w:p>
    <w:p w14:paraId="6ECCBEB9" w14:textId="77777777" w:rsidR="00A23B3E" w:rsidRPr="00BF74E1" w:rsidRDefault="00A23B3E">
      <w:pPr>
        <w:rPr>
          <w:rFonts w:ascii="Arial" w:hAnsi="Arial" w:cs="Arial"/>
          <w:i/>
          <w:sz w:val="14"/>
          <w:szCs w:val="14"/>
        </w:rPr>
      </w:pPr>
    </w:p>
    <w:p w14:paraId="3FBDAABB" w14:textId="367D5C4D"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sdtContent>
      </w:sdt>
    </w:p>
    <w:p w14:paraId="6A4B9495" w14:textId="77777777" w:rsidR="00A23B3E" w:rsidRDefault="00A23B3E">
      <w:pPr>
        <w:pStyle w:val="Titrearticle"/>
        <w:jc w:val="both"/>
        <w:rPr>
          <w:rFonts w:ascii="Arial" w:hAnsi="Arial" w:cs="Arial"/>
          <w:sz w:val="15"/>
          <w:szCs w:val="15"/>
        </w:rPr>
      </w:pPr>
    </w:p>
    <w:p w14:paraId="7090115C"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E7DF7" w14:textId="77777777" w:rsidR="00B07442" w:rsidRDefault="00B07442">
      <w:pPr>
        <w:spacing w:before="0" w:after="0"/>
      </w:pPr>
      <w:r>
        <w:separator/>
      </w:r>
    </w:p>
  </w:endnote>
  <w:endnote w:type="continuationSeparator" w:id="0">
    <w:p w14:paraId="695B45F4" w14:textId="77777777" w:rsidR="00B07442" w:rsidRDefault="00B074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CA21" w14:textId="77777777"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B07EF">
      <w:rPr>
        <w:rFonts w:ascii="Calibri" w:hAnsi="Calibri"/>
        <w:noProof/>
        <w:sz w:val="20"/>
        <w:szCs w:val="20"/>
      </w:rPr>
      <w:t>16</w:t>
    </w:r>
    <w:r w:rsidRPr="00D509A5">
      <w:rPr>
        <w:rFonts w:ascii="Calibri" w:hAnsi="Calibri"/>
        <w:sz w:val="20"/>
        <w:szCs w:val="20"/>
      </w:rPr>
      <w:fldChar w:fldCharType="end"/>
    </w:r>
  </w:p>
  <w:p w14:paraId="15B031BA" w14:textId="77777777" w:rsidR="007E1ACE" w:rsidRDefault="007E1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652E" w14:textId="77777777" w:rsidR="00B07442" w:rsidRDefault="00B07442">
      <w:pPr>
        <w:spacing w:before="0" w:after="0"/>
      </w:pPr>
      <w:r>
        <w:separator/>
      </w:r>
    </w:p>
  </w:footnote>
  <w:footnote w:type="continuationSeparator" w:id="0">
    <w:p w14:paraId="2421A972" w14:textId="77777777" w:rsidR="00B07442" w:rsidRDefault="00B07442">
      <w:pPr>
        <w:spacing w:before="0" w:after="0"/>
      </w:pPr>
      <w:r>
        <w:continuationSeparator/>
      </w:r>
    </w:p>
  </w:footnote>
  <w:footnote w:id="1">
    <w:p w14:paraId="47A80B49" w14:textId="77777777"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14C5C3F7" w14:textId="77777777"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01FBA969"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E9EC9FB" w14:textId="77777777"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1CB77BCD" w14:textId="77777777"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6153B3E"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78E9636"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425638A" w14:textId="77777777"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5968A1BD"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1E11AC33"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707E085" w14:textId="77777777"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743D066F" w14:textId="77777777"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642CD266"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2690797C"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0F914924"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53AF9B4E"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12E5E624" w14:textId="77777777"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18BAAEA6" w14:textId="77777777"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4CCAD94A"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1CFED48F" w14:textId="77777777"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772D4245" w14:textId="77777777"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1E54467B"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2220A870"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59EA9CAA" w14:textId="77777777"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188906A5"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5BD09619"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6C1B12B9" w14:textId="77777777"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65AA34A6" w14:textId="77777777"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4DB29E71"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58754298"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2588B07D"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07E77B23"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566BAB61"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7B9A94E2"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744E8A79"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04234536"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5822E8D4" w14:textId="77777777"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4E4B0068" w14:textId="77777777"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2E5B6522"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03438A8B"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5126AB05"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537BC552" w14:textId="77777777"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4E4DB7D9"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88274971">
    <w:abstractNumId w:val="0"/>
  </w:num>
  <w:num w:numId="2" w16cid:durableId="27294204">
    <w:abstractNumId w:val="1"/>
  </w:num>
  <w:num w:numId="3" w16cid:durableId="697390504">
    <w:abstractNumId w:val="2"/>
  </w:num>
  <w:num w:numId="4" w16cid:durableId="1784302134">
    <w:abstractNumId w:val="3"/>
  </w:num>
  <w:num w:numId="5" w16cid:durableId="1794596524">
    <w:abstractNumId w:val="4"/>
  </w:num>
  <w:num w:numId="6" w16cid:durableId="1921138041">
    <w:abstractNumId w:val="5"/>
  </w:num>
  <w:num w:numId="7" w16cid:durableId="777409729">
    <w:abstractNumId w:val="6"/>
  </w:num>
  <w:num w:numId="8" w16cid:durableId="1968780352">
    <w:abstractNumId w:val="7"/>
  </w:num>
  <w:num w:numId="9" w16cid:durableId="1496411802">
    <w:abstractNumId w:val="8"/>
  </w:num>
  <w:num w:numId="10" w16cid:durableId="758478139">
    <w:abstractNumId w:val="9"/>
  </w:num>
  <w:num w:numId="11" w16cid:durableId="1045717049">
    <w:abstractNumId w:val="10"/>
  </w:num>
  <w:num w:numId="12" w16cid:durableId="158932670">
    <w:abstractNumId w:val="11"/>
  </w:num>
  <w:num w:numId="13" w16cid:durableId="479810189">
    <w:abstractNumId w:val="12"/>
  </w:num>
  <w:num w:numId="14" w16cid:durableId="1943567561">
    <w:abstractNumId w:val="13"/>
  </w:num>
  <w:num w:numId="15" w16cid:durableId="516695339">
    <w:abstractNumId w:val="14"/>
  </w:num>
  <w:num w:numId="16" w16cid:durableId="1104448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ZtMBD9frwJyVYfZ0B0kO8g6V+M4JOLJuzAqtmBF4kEKk2HY4gjWhvGNynTs/8J710SuQmn2xQencRZ+5QwSCYw==" w:salt="4hNU9ci7jub4FJcO+ErbMQ=="/>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62862"/>
    <w:rsid w:val="00076DCA"/>
    <w:rsid w:val="00085ACB"/>
    <w:rsid w:val="000953DC"/>
    <w:rsid w:val="000A7B33"/>
    <w:rsid w:val="000B5314"/>
    <w:rsid w:val="000E5FBC"/>
    <w:rsid w:val="00121BF6"/>
    <w:rsid w:val="001752F0"/>
    <w:rsid w:val="001D3A2B"/>
    <w:rsid w:val="001D56C2"/>
    <w:rsid w:val="001F35A9"/>
    <w:rsid w:val="00270DA2"/>
    <w:rsid w:val="002A21BC"/>
    <w:rsid w:val="002C169E"/>
    <w:rsid w:val="002D01FA"/>
    <w:rsid w:val="002D50E9"/>
    <w:rsid w:val="002E16E5"/>
    <w:rsid w:val="002E43BE"/>
    <w:rsid w:val="002F0657"/>
    <w:rsid w:val="002F1271"/>
    <w:rsid w:val="00316FAD"/>
    <w:rsid w:val="00323868"/>
    <w:rsid w:val="00350D7E"/>
    <w:rsid w:val="0036728A"/>
    <w:rsid w:val="00384132"/>
    <w:rsid w:val="003A443E"/>
    <w:rsid w:val="003A6A7D"/>
    <w:rsid w:val="003A777B"/>
    <w:rsid w:val="003B3636"/>
    <w:rsid w:val="003C576E"/>
    <w:rsid w:val="003E60D1"/>
    <w:rsid w:val="003E7810"/>
    <w:rsid w:val="004234D1"/>
    <w:rsid w:val="00456F2F"/>
    <w:rsid w:val="004E171B"/>
    <w:rsid w:val="004E56FC"/>
    <w:rsid w:val="00516CEA"/>
    <w:rsid w:val="005309A4"/>
    <w:rsid w:val="00557DB5"/>
    <w:rsid w:val="00570A8F"/>
    <w:rsid w:val="0058406C"/>
    <w:rsid w:val="005B07EF"/>
    <w:rsid w:val="005B3B08"/>
    <w:rsid w:val="005C49E6"/>
    <w:rsid w:val="005E2955"/>
    <w:rsid w:val="00625142"/>
    <w:rsid w:val="00635C8F"/>
    <w:rsid w:val="0064014A"/>
    <w:rsid w:val="006879D2"/>
    <w:rsid w:val="006A5E21"/>
    <w:rsid w:val="006B32B1"/>
    <w:rsid w:val="006B430C"/>
    <w:rsid w:val="006B4D39"/>
    <w:rsid w:val="006F1A7F"/>
    <w:rsid w:val="006F3D34"/>
    <w:rsid w:val="00766402"/>
    <w:rsid w:val="007B50B2"/>
    <w:rsid w:val="007E1ACE"/>
    <w:rsid w:val="007F5D9C"/>
    <w:rsid w:val="008154AA"/>
    <w:rsid w:val="008168E7"/>
    <w:rsid w:val="00865B3D"/>
    <w:rsid w:val="0089654F"/>
    <w:rsid w:val="008C734C"/>
    <w:rsid w:val="008D3CC3"/>
    <w:rsid w:val="008E3A62"/>
    <w:rsid w:val="008F12E6"/>
    <w:rsid w:val="00900583"/>
    <w:rsid w:val="00934658"/>
    <w:rsid w:val="00944353"/>
    <w:rsid w:val="009644B4"/>
    <w:rsid w:val="009E204E"/>
    <w:rsid w:val="00A23B3E"/>
    <w:rsid w:val="00A2702B"/>
    <w:rsid w:val="00A277B2"/>
    <w:rsid w:val="00A30CBB"/>
    <w:rsid w:val="00A46950"/>
    <w:rsid w:val="00A8674A"/>
    <w:rsid w:val="00AA2252"/>
    <w:rsid w:val="00AA5F93"/>
    <w:rsid w:val="00AE5CFF"/>
    <w:rsid w:val="00B07442"/>
    <w:rsid w:val="00B20CAE"/>
    <w:rsid w:val="00B32C28"/>
    <w:rsid w:val="00B64AE6"/>
    <w:rsid w:val="00B71BFE"/>
    <w:rsid w:val="00B80BA0"/>
    <w:rsid w:val="00B91406"/>
    <w:rsid w:val="00BA4F12"/>
    <w:rsid w:val="00BB116C"/>
    <w:rsid w:val="00BB639E"/>
    <w:rsid w:val="00BC09F5"/>
    <w:rsid w:val="00BD51D0"/>
    <w:rsid w:val="00BE6C9F"/>
    <w:rsid w:val="00BF74E1"/>
    <w:rsid w:val="00C03658"/>
    <w:rsid w:val="00C427DB"/>
    <w:rsid w:val="00C47D53"/>
    <w:rsid w:val="00C60A33"/>
    <w:rsid w:val="00C64D4B"/>
    <w:rsid w:val="00C92169"/>
    <w:rsid w:val="00CA04F3"/>
    <w:rsid w:val="00CA3F20"/>
    <w:rsid w:val="00CC0157"/>
    <w:rsid w:val="00CC764A"/>
    <w:rsid w:val="00CD2288"/>
    <w:rsid w:val="00CD3E4F"/>
    <w:rsid w:val="00CF449A"/>
    <w:rsid w:val="00D27DB2"/>
    <w:rsid w:val="00D509A5"/>
    <w:rsid w:val="00D51597"/>
    <w:rsid w:val="00D64744"/>
    <w:rsid w:val="00D92A41"/>
    <w:rsid w:val="00D93877"/>
    <w:rsid w:val="00DA7329"/>
    <w:rsid w:val="00DD7C67"/>
    <w:rsid w:val="00DE4996"/>
    <w:rsid w:val="00E0264E"/>
    <w:rsid w:val="00E21B89"/>
    <w:rsid w:val="00E4370F"/>
    <w:rsid w:val="00E63D48"/>
    <w:rsid w:val="00E71712"/>
    <w:rsid w:val="00E75F92"/>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540378"/>
  <w15:docId w15:val="{96355604-3DFF-4DEB-9CD4-454AE3F4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0417">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67"/>
    <w:rsid w:val="001F0712"/>
    <w:rsid w:val="00414A69"/>
    <w:rsid w:val="00711F27"/>
    <w:rsid w:val="00BA6E12"/>
    <w:rsid w:val="00E65D67"/>
    <w:rsid w:val="00FD2F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2BA7F-5DE7-413D-975E-0DE766A5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6344</Words>
  <Characters>36162</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42422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Alessandro Torti</cp:lastModifiedBy>
  <cp:revision>3</cp:revision>
  <cp:lastPrinted>2018-08-06T16:34:00Z</cp:lastPrinted>
  <dcterms:created xsi:type="dcterms:W3CDTF">2022-04-15T12:36:00Z</dcterms:created>
  <dcterms:modified xsi:type="dcterms:W3CDTF">2022-04-15T12:36:00Z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