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12A3" w14:textId="0D92AC3A" w:rsidR="00A277B2" w:rsidRPr="00563F58" w:rsidRDefault="00563F58" w:rsidP="00A277B2">
      <w:pPr>
        <w:pStyle w:val="Titolo1"/>
        <w:jc w:val="center"/>
        <w:rPr>
          <w:rFonts w:eastAsia="font199"/>
          <w:sz w:val="28"/>
        </w:rPr>
      </w:pPr>
      <w:r w:rsidRPr="00563F58">
        <w:rPr>
          <w:rFonts w:eastAsia="font199"/>
          <w:i/>
          <w:iCs/>
          <w:sz w:val="28"/>
        </w:rPr>
        <w:t xml:space="preserve">Richiesta di Offerta (RdO) a inviti per l’affidamento della </w:t>
      </w:r>
      <w:bookmarkStart w:id="0" w:name="_Hlk115080179"/>
      <w:r w:rsidRPr="00563F58">
        <w:rPr>
          <w:rFonts w:eastAsia="font199"/>
          <w:i/>
          <w:iCs/>
          <w:sz w:val="28"/>
        </w:rPr>
        <w:t>fornitura di n° 150 licenze Microsoft 365 Business Premium</w:t>
      </w:r>
      <w:r w:rsidR="00767CC2">
        <w:rPr>
          <w:rFonts w:eastAsia="font199"/>
          <w:i/>
          <w:iCs/>
          <w:sz w:val="28"/>
        </w:rPr>
        <w:t xml:space="preserve"> inclusive di InTune e Defender</w:t>
      </w:r>
      <w:r w:rsidRPr="00563F58">
        <w:rPr>
          <w:rFonts w:eastAsia="font199"/>
          <w:i/>
          <w:iCs/>
          <w:sz w:val="28"/>
        </w:rPr>
        <w:t xml:space="preserve"> e di n° 10 licenze Project – Piano 3 </w:t>
      </w:r>
      <w:bookmarkEnd w:id="0"/>
      <w:r w:rsidRPr="00563F58">
        <w:rPr>
          <w:rFonts w:eastAsia="font199"/>
          <w:i/>
          <w:iCs/>
          <w:sz w:val="28"/>
        </w:rPr>
        <w:t xml:space="preserve">della Cassa per i servizi energetici e ambientali - CSEA </w:t>
      </w:r>
    </w:p>
    <w:p w14:paraId="043B6412" w14:textId="206819AE" w:rsidR="00CA3F20" w:rsidRPr="00E63D48" w:rsidRDefault="003A6A7D" w:rsidP="00A277B2">
      <w:pPr>
        <w:keepNext/>
        <w:spacing w:before="360"/>
        <w:jc w:val="center"/>
        <w:outlineLvl w:val="0"/>
        <w:rPr>
          <w:rFonts w:eastAsia="font199"/>
          <w:b/>
          <w:bCs/>
          <w:smallCaps/>
          <w:sz w:val="28"/>
          <w:szCs w:val="28"/>
        </w:rPr>
      </w:pPr>
      <w:r w:rsidRPr="00E63D48">
        <w:rPr>
          <w:rFonts w:eastAsia="font199"/>
          <w:b/>
          <w:bCs/>
          <w:smallCaps/>
          <w:sz w:val="28"/>
          <w:szCs w:val="28"/>
        </w:rPr>
        <w:t xml:space="preserve">CIG </w:t>
      </w:r>
      <w:bookmarkStart w:id="1" w:name="_Hlk115089926"/>
      <w:r w:rsidR="00AC7F79" w:rsidRPr="00AC7F79">
        <w:rPr>
          <w:rFonts w:eastAsia="font199"/>
          <w:b/>
          <w:bCs/>
          <w:smallCaps/>
          <w:sz w:val="28"/>
          <w:szCs w:val="28"/>
        </w:rPr>
        <w:t>9419779789</w:t>
      </w:r>
      <w:bookmarkEnd w:id="1"/>
    </w:p>
    <w:p w14:paraId="757AC3AD" w14:textId="77777777" w:rsidR="003A6A7D" w:rsidRPr="003A6A7D" w:rsidRDefault="003A6A7D" w:rsidP="003A6A7D">
      <w:pPr>
        <w:keepNext/>
        <w:spacing w:before="360"/>
        <w:jc w:val="center"/>
        <w:outlineLvl w:val="0"/>
        <w:rPr>
          <w:rFonts w:eastAsia="font199"/>
          <w:b/>
          <w:bCs/>
          <w:smallCaps/>
          <w:szCs w:val="28"/>
        </w:rPr>
      </w:pPr>
    </w:p>
    <w:p w14:paraId="01B1CC72"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1CFCE9FD" w14:textId="77777777" w:rsidR="00A23B3E" w:rsidRDefault="00A23B3E" w:rsidP="003A6A7D">
      <w:pPr>
        <w:pStyle w:val="Titolo1"/>
        <w:jc w:val="center"/>
      </w:pPr>
    </w:p>
    <w:p w14:paraId="2DA947B6"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230CF75" w14:textId="77777777" w:rsidR="00A23B3E" w:rsidRDefault="00A23B3E">
      <w:pPr>
        <w:spacing w:before="0" w:after="0"/>
      </w:pPr>
    </w:p>
    <w:p w14:paraId="35939A24" w14:textId="0EC6A005" w:rsidR="00062862" w:rsidRPr="00062862" w:rsidRDefault="00AC7F79"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FB5A16">
        <w:rPr>
          <w:rFonts w:asciiTheme="minorHAnsi" w:hAnsiTheme="minorHAnsi" w:cstheme="minorHAnsi"/>
          <w:b/>
          <w:sz w:val="22"/>
        </w:rPr>
        <w:t xml:space="preserve">Richiesta di Offerta (RdO) a inviti per l’affidamento </w:t>
      </w:r>
      <w:r w:rsidRPr="00FB5A16">
        <w:rPr>
          <w:rFonts w:asciiTheme="minorHAnsi" w:hAnsiTheme="minorHAnsi" w:cstheme="minorHAnsi"/>
          <w:b/>
          <w:bCs/>
          <w:sz w:val="22"/>
        </w:rPr>
        <w:t>della fornitura di n° 150 licenze Microsoft 365 Business Premium</w:t>
      </w:r>
      <w:r w:rsidR="00EB46C9">
        <w:rPr>
          <w:rFonts w:asciiTheme="minorHAnsi" w:hAnsiTheme="minorHAnsi" w:cstheme="minorHAnsi"/>
          <w:b/>
          <w:bCs/>
          <w:sz w:val="22"/>
        </w:rPr>
        <w:t xml:space="preserve"> inclusive di InTune e Defender</w:t>
      </w:r>
      <w:r w:rsidR="00563F58">
        <w:rPr>
          <w:rFonts w:asciiTheme="minorHAnsi" w:hAnsiTheme="minorHAnsi" w:cstheme="minorHAnsi"/>
          <w:b/>
          <w:bCs/>
          <w:sz w:val="22"/>
        </w:rPr>
        <w:t xml:space="preserve"> e di n° 10 licenze Project – Piano 3</w:t>
      </w:r>
      <w:r w:rsidRPr="00FB5A16">
        <w:rPr>
          <w:rFonts w:asciiTheme="minorHAnsi" w:hAnsiTheme="minorHAnsi" w:cstheme="minorHAnsi"/>
          <w:sz w:val="22"/>
        </w:rPr>
        <w:t xml:space="preserve"> </w:t>
      </w:r>
      <w:r w:rsidRPr="00FB5A16">
        <w:rPr>
          <w:rFonts w:asciiTheme="minorHAnsi" w:hAnsiTheme="minorHAnsi" w:cstheme="minorHAnsi"/>
          <w:b/>
          <w:sz w:val="22"/>
        </w:rPr>
        <w:t xml:space="preserve">della Cassa per i servizi energetici e ambientali - </w:t>
      </w:r>
      <w:r w:rsidRPr="00AC7F79">
        <w:rPr>
          <w:rFonts w:asciiTheme="minorHAnsi" w:hAnsiTheme="minorHAnsi" w:cstheme="minorHAnsi"/>
          <w:b/>
          <w:sz w:val="22"/>
        </w:rPr>
        <w:t>CSEA</w:t>
      </w:r>
      <w:r w:rsidR="006B32B1" w:rsidRPr="00AC7F79">
        <w:rPr>
          <w:rFonts w:ascii="Arial" w:hAnsi="Arial" w:cs="Arial"/>
          <w:b/>
          <w:sz w:val="20"/>
          <w:szCs w:val="20"/>
        </w:rPr>
        <w:t xml:space="preserve"> </w:t>
      </w:r>
      <w:r w:rsidR="003A6A7D" w:rsidRPr="00E63D48">
        <w:rPr>
          <w:rFonts w:ascii="Arial" w:hAnsi="Arial" w:cs="Arial"/>
          <w:b/>
          <w:sz w:val="20"/>
          <w:szCs w:val="20"/>
        </w:rPr>
        <w:t xml:space="preserve">– </w:t>
      </w:r>
      <w:r w:rsidR="00062862" w:rsidRPr="00E63D48">
        <w:rPr>
          <w:rFonts w:ascii="Arial" w:hAnsi="Arial" w:cs="Arial"/>
          <w:b/>
          <w:sz w:val="20"/>
          <w:szCs w:val="20"/>
        </w:rPr>
        <w:t>CIG</w:t>
      </w:r>
      <w:r w:rsidR="003A6A7D">
        <w:rPr>
          <w:rFonts w:ascii="Arial" w:hAnsi="Arial" w:cs="Arial"/>
          <w:b/>
          <w:sz w:val="20"/>
          <w:szCs w:val="20"/>
        </w:rPr>
        <w:t> </w:t>
      </w:r>
      <w:r w:rsidRPr="00AC7F79">
        <w:rPr>
          <w:rFonts w:ascii="Arial" w:hAnsi="Arial" w:cs="Arial"/>
          <w:b/>
          <w:bCs/>
          <w:sz w:val="20"/>
          <w:szCs w:val="20"/>
        </w:rPr>
        <w:t>9419779789</w:t>
      </w:r>
    </w:p>
    <w:p w14:paraId="7A8D1A5C"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12393FF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14:paraId="3957F35F"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14:paraId="7E205B06" w14:textId="77777777" w:rsidR="00FB3543" w:rsidRDefault="00FB3543" w:rsidP="00FB3543">
      <w:pPr>
        <w:pStyle w:val="SectionTitle"/>
        <w:spacing w:before="0" w:after="0"/>
        <w:jc w:val="both"/>
        <w:rPr>
          <w:rFonts w:ascii="Arial" w:hAnsi="Arial" w:cs="Arial"/>
          <w:b w:val="0"/>
          <w:caps/>
          <w:sz w:val="16"/>
          <w:szCs w:val="16"/>
        </w:rPr>
      </w:pPr>
    </w:p>
    <w:p w14:paraId="3A50FB6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FC8780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F6AF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087F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5C10A1" w14:textId="77777777" w:rsidR="00A23B3E" w:rsidRDefault="00A23B3E">
            <w:r>
              <w:rPr>
                <w:rFonts w:ascii="Arial" w:hAnsi="Arial" w:cs="Arial"/>
                <w:b/>
                <w:sz w:val="14"/>
                <w:szCs w:val="14"/>
              </w:rPr>
              <w:t>Risposta:</w:t>
            </w:r>
          </w:p>
        </w:tc>
      </w:tr>
      <w:tr w:rsidR="00A23B3E" w14:paraId="706D316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4D8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7E6EE27"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B3651"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6D6FADD8"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27D0AAB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C1E19"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B600C" w14:textId="77777777" w:rsidR="00A23B3E" w:rsidRDefault="00A23B3E">
            <w:r>
              <w:rPr>
                <w:rFonts w:ascii="Arial" w:hAnsi="Arial" w:cs="Arial"/>
                <w:b/>
                <w:sz w:val="14"/>
                <w:szCs w:val="14"/>
              </w:rPr>
              <w:t>Risposta:</w:t>
            </w:r>
          </w:p>
        </w:tc>
      </w:tr>
      <w:tr w:rsidR="00A23B3E" w14:paraId="28DA192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1055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7C269" w14:textId="41B35357" w:rsidR="00A23B3E" w:rsidRPr="00E0631F" w:rsidRDefault="00BD51D0" w:rsidP="005B07EF">
            <w:pPr>
              <w:rPr>
                <w:rFonts w:ascii="Arial" w:hAnsi="Arial" w:cs="Arial"/>
                <w:color w:val="000000"/>
                <w:sz w:val="14"/>
                <w:szCs w:val="14"/>
              </w:rPr>
            </w:pPr>
            <w:bookmarkStart w:id="2" w:name="_Hlk115278809"/>
            <w:r>
              <w:rPr>
                <w:rFonts w:ascii="Arial" w:hAnsi="Arial" w:cs="Arial"/>
                <w:color w:val="000000"/>
                <w:sz w:val="14"/>
                <w:szCs w:val="14"/>
              </w:rPr>
              <w:t>Richiesta di Offerta</w:t>
            </w:r>
            <w:r w:rsidR="00E0631F">
              <w:rPr>
                <w:rFonts w:ascii="Arial" w:hAnsi="Arial" w:cs="Arial"/>
                <w:color w:val="000000"/>
                <w:sz w:val="14"/>
                <w:szCs w:val="14"/>
              </w:rPr>
              <w:t xml:space="preserve"> (RdO) a inviti</w:t>
            </w:r>
            <w:r>
              <w:rPr>
                <w:rFonts w:ascii="Arial" w:hAnsi="Arial" w:cs="Arial"/>
                <w:color w:val="000000"/>
                <w:sz w:val="14"/>
                <w:szCs w:val="14"/>
              </w:rPr>
              <w:t xml:space="preserve"> su MePA</w:t>
            </w:r>
            <w:r w:rsidR="002E16E5" w:rsidRPr="002E16E5">
              <w:rPr>
                <w:rFonts w:ascii="Arial" w:hAnsi="Arial" w:cs="Arial"/>
                <w:color w:val="000000"/>
                <w:sz w:val="14"/>
                <w:szCs w:val="14"/>
              </w:rPr>
              <w:t xml:space="preserve"> </w:t>
            </w:r>
            <w:r w:rsidR="00E0631F">
              <w:rPr>
                <w:rFonts w:ascii="Arial" w:hAnsi="Arial" w:cs="Arial"/>
                <w:color w:val="000000"/>
                <w:sz w:val="14"/>
                <w:szCs w:val="14"/>
              </w:rPr>
              <w:t xml:space="preserve">per l’acquisto </w:t>
            </w:r>
            <w:r w:rsidR="00E0631F" w:rsidRPr="00E0631F">
              <w:rPr>
                <w:rFonts w:ascii="Arial" w:hAnsi="Arial" w:cs="Arial"/>
                <w:color w:val="000000"/>
                <w:sz w:val="14"/>
                <w:szCs w:val="14"/>
              </w:rPr>
              <w:t>di n° 150 licenze Microsoft 365 Business Premium</w:t>
            </w:r>
            <w:r w:rsidR="00EB46C9">
              <w:rPr>
                <w:rFonts w:ascii="Arial" w:hAnsi="Arial" w:cs="Arial"/>
                <w:color w:val="000000"/>
                <w:sz w:val="14"/>
                <w:szCs w:val="14"/>
              </w:rPr>
              <w:t xml:space="preserve"> inclusive di InTune e Defender</w:t>
            </w:r>
            <w:r w:rsidR="00E0631F" w:rsidRPr="00E0631F">
              <w:rPr>
                <w:rFonts w:ascii="Arial" w:hAnsi="Arial" w:cs="Arial"/>
                <w:color w:val="000000"/>
                <w:sz w:val="14"/>
                <w:szCs w:val="14"/>
              </w:rPr>
              <w:t xml:space="preserve"> </w:t>
            </w:r>
            <w:r w:rsidR="009757B1">
              <w:rPr>
                <w:rFonts w:ascii="Arial" w:hAnsi="Arial" w:cs="Arial"/>
                <w:color w:val="000000"/>
                <w:sz w:val="14"/>
                <w:szCs w:val="14"/>
              </w:rPr>
              <w:t xml:space="preserve">e di n° 10 licenze Project – Piano 3 </w:t>
            </w:r>
            <w:r w:rsidR="00E0631F" w:rsidRPr="00E0631F">
              <w:rPr>
                <w:rFonts w:ascii="Arial" w:hAnsi="Arial" w:cs="Arial"/>
                <w:color w:val="000000"/>
                <w:sz w:val="14"/>
                <w:szCs w:val="14"/>
              </w:rPr>
              <w:t>della Cassa per i servizi energetici e ambientali - CSEA</w:t>
            </w:r>
            <w:bookmarkEnd w:id="2"/>
          </w:p>
        </w:tc>
      </w:tr>
      <w:tr w:rsidR="00A23B3E" w14:paraId="7C450E2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2B884"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4D6D7C44" w14:textId="77777777" w:rsidR="00A23B3E" w:rsidRDefault="00A23B3E">
                <w:r>
                  <w:rPr>
                    <w:rFonts w:ascii="Arial" w:hAnsi="Arial" w:cs="Arial"/>
                    <w:sz w:val="14"/>
                    <w:szCs w:val="14"/>
                  </w:rPr>
                  <w:t>[   ]</w:t>
                </w:r>
              </w:p>
            </w:sdtContent>
          </w:sdt>
        </w:tc>
      </w:tr>
      <w:tr w:rsidR="00A23B3E" w14:paraId="193CF12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CB2A8" w14:textId="77777777" w:rsidR="00A23B3E" w:rsidRPr="00CA3F20" w:rsidRDefault="00A23B3E">
            <w:pPr>
              <w:rPr>
                <w:rFonts w:ascii="Arial" w:hAnsi="Arial" w:cs="Arial"/>
                <w:color w:val="000000"/>
                <w:sz w:val="14"/>
                <w:szCs w:val="14"/>
              </w:rPr>
            </w:pPr>
            <w:r w:rsidRPr="00E75F92">
              <w:rPr>
                <w:rFonts w:ascii="Arial" w:hAnsi="Arial" w:cs="Arial"/>
                <w:color w:val="000000"/>
                <w:sz w:val="14"/>
                <w:szCs w:val="14"/>
              </w:rPr>
              <w:t>CIG</w:t>
            </w:r>
            <w:r w:rsidRPr="00CA3F20">
              <w:rPr>
                <w:rFonts w:ascii="Arial" w:hAnsi="Arial" w:cs="Arial"/>
                <w:color w:val="000000"/>
                <w:sz w:val="14"/>
                <w:szCs w:val="14"/>
              </w:rPr>
              <w:t xml:space="preserve"> </w:t>
            </w:r>
          </w:p>
          <w:p w14:paraId="339E8B68" w14:textId="77777777" w:rsidR="00A23B3E" w:rsidRPr="00CA3F20" w:rsidRDefault="00A23B3E">
            <w:pPr>
              <w:rPr>
                <w:rFonts w:ascii="Arial" w:hAnsi="Arial" w:cs="Arial"/>
                <w:color w:val="000000"/>
                <w:sz w:val="14"/>
                <w:szCs w:val="14"/>
              </w:rPr>
            </w:pPr>
            <w:r w:rsidRPr="00CA3F20">
              <w:rPr>
                <w:rFonts w:ascii="Arial" w:hAnsi="Arial" w:cs="Arial"/>
                <w:color w:val="000000"/>
                <w:sz w:val="14"/>
                <w:szCs w:val="14"/>
              </w:rPr>
              <w:lastRenderedPageBreak/>
              <w:t>CUP (ove previsto)</w:t>
            </w:r>
          </w:p>
          <w:p w14:paraId="6456ED59" w14:textId="77777777" w:rsidR="00A23B3E" w:rsidRPr="00E75F92" w:rsidRDefault="00A23B3E">
            <w:pPr>
              <w:rPr>
                <w:rFonts w:ascii="Arial" w:hAnsi="Arial" w:cs="Arial"/>
                <w:color w:val="000000"/>
                <w:sz w:val="14"/>
                <w:szCs w:val="14"/>
              </w:rPr>
            </w:pPr>
            <w:r w:rsidRPr="00CA3F20">
              <w:rPr>
                <w:rFonts w:ascii="Arial" w:hAnsi="Arial" w:cs="Arial"/>
                <w:color w:val="000000"/>
                <w:sz w:val="14"/>
                <w:szCs w:val="14"/>
              </w:rPr>
              <w:t>Codice progetto (ove l’appalto sia finanziato o cofinanziato con fondi europei)</w:t>
            </w:r>
            <w:r w:rsidRPr="00CA3F20">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D29BF" w14:textId="5566DB71" w:rsidR="00A23B3E" w:rsidRPr="00E0631F" w:rsidRDefault="008F195D">
            <w:pPr>
              <w:rPr>
                <w:rFonts w:ascii="Arial" w:hAnsi="Arial" w:cs="Arial"/>
                <w:b/>
                <w:bCs/>
                <w:color w:val="000000"/>
                <w:sz w:val="14"/>
                <w:szCs w:val="14"/>
              </w:rPr>
            </w:pPr>
            <w:sdt>
              <w:sdtPr>
                <w:rPr>
                  <w:rFonts w:ascii="Arial" w:hAnsi="Arial" w:cs="Arial"/>
                  <w:b/>
                  <w:bCs/>
                  <w:color w:val="000000"/>
                  <w:sz w:val="14"/>
                  <w:szCs w:val="14"/>
                </w:rPr>
                <w:id w:val="-1343538651"/>
                <w:placeholder>
                  <w:docPart w:val="DefaultPlaceholder_1082065158"/>
                </w:placeholder>
                <w:text/>
              </w:sdtPr>
              <w:sdtEndPr/>
              <w:sdtContent>
                <w:r w:rsidR="00E0631F" w:rsidRPr="00E0631F">
                  <w:rPr>
                    <w:rFonts w:ascii="Arial" w:hAnsi="Arial" w:cs="Arial"/>
                    <w:b/>
                    <w:bCs/>
                    <w:color w:val="000000"/>
                    <w:sz w:val="14"/>
                    <w:szCs w:val="14"/>
                  </w:rPr>
                  <w:t xml:space="preserve">9419779789 </w:t>
                </w:r>
              </w:sdtContent>
            </w:sdt>
          </w:p>
          <w:p w14:paraId="54173444" w14:textId="102E2859" w:rsidR="00A23B3E" w:rsidRPr="00E75F92" w:rsidRDefault="008F195D">
            <w:pPr>
              <w:rPr>
                <w:rFonts w:ascii="Arial" w:hAnsi="Arial" w:cs="Arial"/>
                <w:color w:val="000000"/>
                <w:sz w:val="14"/>
                <w:szCs w:val="14"/>
              </w:rPr>
            </w:pPr>
            <w:sdt>
              <w:sdtPr>
                <w:rPr>
                  <w:rFonts w:ascii="Arial" w:hAnsi="Arial" w:cs="Arial"/>
                  <w:color w:val="000000"/>
                  <w:sz w:val="14"/>
                  <w:szCs w:val="14"/>
                </w:rPr>
                <w:id w:val="-445618088"/>
                <w:placeholder>
                  <w:docPart w:val="DefaultPlaceholder_1082065158"/>
                </w:placeholder>
                <w:text/>
              </w:sdtPr>
              <w:sdtEndPr/>
              <w:sdtContent>
                <w:r w:rsidR="00A23B3E" w:rsidRPr="00CA3F20">
                  <w:rPr>
                    <w:rFonts w:ascii="Arial" w:hAnsi="Arial" w:cs="Arial"/>
                    <w:color w:val="000000"/>
                    <w:sz w:val="14"/>
                    <w:szCs w:val="14"/>
                  </w:rPr>
                  <w:t>[  ]</w:t>
                </w:r>
              </w:sdtContent>
            </w:sdt>
            <w:r w:rsidR="00A23B3E" w:rsidRPr="00CA3F20">
              <w:rPr>
                <w:rFonts w:ascii="Arial" w:hAnsi="Arial" w:cs="Arial"/>
                <w:color w:val="000000"/>
                <w:sz w:val="14"/>
                <w:szCs w:val="14"/>
              </w:rPr>
              <w:t xml:space="preserve"> </w:t>
            </w:r>
          </w:p>
        </w:tc>
      </w:tr>
    </w:tbl>
    <w:p w14:paraId="51FCB7A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71DF12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2BA736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AA4A0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EA6D1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8056A" w14:textId="77777777" w:rsidR="00A23B3E" w:rsidRDefault="00A23B3E">
            <w:pPr>
              <w:pStyle w:val="Text1"/>
              <w:ind w:left="0"/>
            </w:pPr>
            <w:r>
              <w:rPr>
                <w:rFonts w:ascii="Arial" w:hAnsi="Arial" w:cs="Arial"/>
                <w:b/>
                <w:sz w:val="14"/>
                <w:szCs w:val="14"/>
              </w:rPr>
              <w:t>Risposta:</w:t>
            </w:r>
          </w:p>
        </w:tc>
      </w:tr>
      <w:tr w:rsidR="00A23B3E" w14:paraId="254B797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A3C06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0D197934" w14:textId="77777777" w:rsidR="00A23B3E" w:rsidRDefault="00A23B3E">
                <w:pPr>
                  <w:pStyle w:val="Text1"/>
                  <w:ind w:left="0"/>
                </w:pPr>
                <w:r>
                  <w:rPr>
                    <w:rFonts w:ascii="Arial" w:hAnsi="Arial" w:cs="Arial"/>
                    <w:sz w:val="14"/>
                    <w:szCs w:val="14"/>
                  </w:rPr>
                  <w:t>[   ]</w:t>
                </w:r>
              </w:p>
            </w:sdtContent>
          </w:sdt>
        </w:tc>
      </w:tr>
      <w:tr w:rsidR="00A23B3E" w14:paraId="7D2DF67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7E845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FA808D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0C674CDD"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1FC7553" w14:textId="77777777" w:rsidR="00A23B3E" w:rsidRDefault="00A23B3E">
                <w:pPr>
                  <w:pStyle w:val="Text1"/>
                  <w:ind w:left="0"/>
                </w:pPr>
                <w:r>
                  <w:rPr>
                    <w:rFonts w:ascii="Arial" w:hAnsi="Arial" w:cs="Arial"/>
                    <w:sz w:val="14"/>
                    <w:szCs w:val="14"/>
                  </w:rPr>
                  <w:t>[   ]</w:t>
                </w:r>
              </w:p>
            </w:sdtContent>
          </w:sdt>
        </w:tc>
      </w:tr>
      <w:tr w:rsidR="00A23B3E" w14:paraId="2D31A1E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54790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2EB33CD6" w14:textId="77777777" w:rsidR="00A23B3E" w:rsidRDefault="00A23B3E">
                <w:pPr>
                  <w:pStyle w:val="Text1"/>
                  <w:ind w:left="0"/>
                </w:pPr>
                <w:r>
                  <w:rPr>
                    <w:rFonts w:ascii="Arial" w:hAnsi="Arial" w:cs="Arial"/>
                    <w:sz w:val="14"/>
                    <w:szCs w:val="14"/>
                  </w:rPr>
                  <w:t>[……………]</w:t>
                </w:r>
              </w:p>
            </w:sdtContent>
          </w:sdt>
        </w:tc>
      </w:tr>
      <w:tr w:rsidR="00A23B3E" w14:paraId="096A9B0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1DE62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6A14277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3AAEE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05500B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1808CDF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24D31929"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517900DA"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2A22858F" w14:textId="77777777" w:rsidR="00A23B3E" w:rsidRDefault="00A23B3E">
                <w:pPr>
                  <w:pStyle w:val="Text1"/>
                  <w:ind w:left="0"/>
                </w:pPr>
                <w:r>
                  <w:rPr>
                    <w:rFonts w:ascii="Arial" w:hAnsi="Arial" w:cs="Arial"/>
                    <w:sz w:val="14"/>
                    <w:szCs w:val="14"/>
                  </w:rPr>
                  <w:t>[……………]</w:t>
                </w:r>
              </w:p>
            </w:sdtContent>
          </w:sdt>
        </w:tc>
      </w:tr>
      <w:tr w:rsidR="00A23B3E" w14:paraId="160F6DA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CA8B2C"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4A0E32" w14:textId="77777777" w:rsidR="00A23B3E" w:rsidRDefault="00A23B3E">
            <w:pPr>
              <w:pStyle w:val="Text1"/>
              <w:ind w:left="0"/>
            </w:pPr>
            <w:r>
              <w:rPr>
                <w:rFonts w:ascii="Arial" w:hAnsi="Arial" w:cs="Arial"/>
                <w:b/>
                <w:sz w:val="14"/>
                <w:szCs w:val="14"/>
              </w:rPr>
              <w:t>Risposta:</w:t>
            </w:r>
          </w:p>
        </w:tc>
      </w:tr>
      <w:tr w:rsidR="00A23B3E" w14:paraId="78C098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ED8EA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879734" w14:textId="77777777" w:rsidR="00A23B3E" w:rsidRDefault="008F195D"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490873E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AB4F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A1F1958" w14:textId="77777777" w:rsidR="00A23B3E" w:rsidRPr="003A443E" w:rsidRDefault="00A23B3E">
            <w:pPr>
              <w:pStyle w:val="Text1"/>
              <w:spacing w:before="0" w:after="0"/>
              <w:ind w:left="0"/>
              <w:rPr>
                <w:rFonts w:ascii="Arial" w:hAnsi="Arial" w:cs="Arial"/>
                <w:b/>
                <w:color w:val="000000"/>
                <w:sz w:val="14"/>
                <w:szCs w:val="14"/>
              </w:rPr>
            </w:pPr>
          </w:p>
          <w:p w14:paraId="561C1F55"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FEADBF8" w14:textId="77777777" w:rsidR="00A23B3E" w:rsidRPr="003A443E" w:rsidRDefault="00A23B3E">
            <w:pPr>
              <w:pStyle w:val="Text1"/>
              <w:spacing w:before="0" w:after="0"/>
              <w:ind w:left="0"/>
              <w:rPr>
                <w:rFonts w:ascii="Arial" w:hAnsi="Arial" w:cs="Arial"/>
                <w:color w:val="000000"/>
                <w:sz w:val="14"/>
                <w:szCs w:val="14"/>
              </w:rPr>
            </w:pPr>
          </w:p>
          <w:p w14:paraId="400575A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C7EBF10"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74A248" w14:textId="77777777" w:rsidR="00A23B3E" w:rsidRDefault="008F195D">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368252FD" w14:textId="77777777" w:rsidR="00A23B3E" w:rsidRDefault="00A23B3E">
            <w:pPr>
              <w:pStyle w:val="Text1"/>
              <w:spacing w:before="0" w:after="0"/>
              <w:ind w:left="0"/>
              <w:rPr>
                <w:rFonts w:ascii="Arial" w:hAnsi="Arial" w:cs="Arial"/>
                <w:sz w:val="14"/>
                <w:szCs w:val="14"/>
              </w:rPr>
            </w:pPr>
          </w:p>
          <w:p w14:paraId="40B67B8B" w14:textId="77777777" w:rsidR="00A23B3E" w:rsidRDefault="00A23B3E">
            <w:pPr>
              <w:pStyle w:val="Text1"/>
              <w:spacing w:before="0" w:after="0"/>
              <w:ind w:left="0"/>
              <w:rPr>
                <w:rFonts w:ascii="Arial" w:hAnsi="Arial" w:cs="Arial"/>
                <w:sz w:val="14"/>
                <w:szCs w:val="14"/>
              </w:rPr>
            </w:pPr>
          </w:p>
          <w:p w14:paraId="33AE4FD9" w14:textId="77777777" w:rsidR="00A23B3E" w:rsidRDefault="00A23B3E">
            <w:pPr>
              <w:pStyle w:val="Text1"/>
              <w:spacing w:before="0" w:after="0"/>
              <w:ind w:left="0"/>
              <w:rPr>
                <w:rFonts w:ascii="Arial" w:hAnsi="Arial" w:cs="Arial"/>
                <w:sz w:val="14"/>
                <w:szCs w:val="14"/>
              </w:rPr>
            </w:pPr>
          </w:p>
          <w:p w14:paraId="413A1531"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6C4BDF1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35B9D9C8" w14:textId="77777777" w:rsidR="00A23B3E" w:rsidRDefault="00A23B3E">
            <w:pPr>
              <w:pStyle w:val="Text1"/>
              <w:spacing w:before="0" w:after="0"/>
              <w:ind w:left="0"/>
              <w:rPr>
                <w:rFonts w:ascii="Arial" w:hAnsi="Arial" w:cs="Arial"/>
                <w:sz w:val="14"/>
                <w:szCs w:val="14"/>
              </w:rPr>
            </w:pPr>
          </w:p>
          <w:p w14:paraId="35E4AD7E" w14:textId="77777777" w:rsidR="00A23B3E" w:rsidRDefault="00A23B3E">
            <w:pPr>
              <w:pStyle w:val="Text1"/>
              <w:spacing w:before="0" w:after="0"/>
              <w:ind w:left="0"/>
              <w:rPr>
                <w:rFonts w:ascii="Arial" w:hAnsi="Arial" w:cs="Arial"/>
                <w:sz w:val="14"/>
                <w:szCs w:val="14"/>
              </w:rPr>
            </w:pPr>
          </w:p>
          <w:p w14:paraId="20E07A77"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5EC6E9D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005C94E" w14:textId="77777777" w:rsidR="00A23B3E" w:rsidRDefault="00A23B3E">
            <w:pPr>
              <w:pStyle w:val="Text1"/>
              <w:spacing w:before="0" w:after="0"/>
              <w:ind w:left="0"/>
              <w:rPr>
                <w:rFonts w:ascii="Arial" w:hAnsi="Arial" w:cs="Arial"/>
                <w:sz w:val="14"/>
                <w:szCs w:val="14"/>
              </w:rPr>
            </w:pPr>
          </w:p>
        </w:tc>
      </w:tr>
      <w:tr w:rsidR="00A23B3E" w14:paraId="1FDDE1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53321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6B5A00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0C825AC" w14:textId="77777777" w:rsidR="00A23B3E" w:rsidRPr="003A443E" w:rsidRDefault="00A23B3E">
            <w:pPr>
              <w:pStyle w:val="Text1"/>
              <w:spacing w:before="0" w:after="0"/>
              <w:ind w:left="0"/>
              <w:rPr>
                <w:rFonts w:ascii="Arial" w:hAnsi="Arial" w:cs="Arial"/>
                <w:color w:val="000000"/>
                <w:sz w:val="14"/>
                <w:szCs w:val="14"/>
              </w:rPr>
            </w:pPr>
          </w:p>
          <w:p w14:paraId="795A131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F9C6BB9" w14:textId="77777777" w:rsidR="00A23B3E" w:rsidRPr="003A443E" w:rsidRDefault="00A23B3E">
            <w:pPr>
              <w:pStyle w:val="Text1"/>
              <w:spacing w:before="0" w:after="0"/>
              <w:ind w:left="0"/>
              <w:rPr>
                <w:rFonts w:ascii="Arial" w:hAnsi="Arial" w:cs="Arial"/>
                <w:color w:val="000000"/>
                <w:sz w:val="12"/>
                <w:szCs w:val="12"/>
              </w:rPr>
            </w:pPr>
          </w:p>
          <w:p w14:paraId="7EDD5B9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D0EAED5" w14:textId="77777777" w:rsidR="00A23B3E" w:rsidRPr="003A443E" w:rsidRDefault="00A23B3E">
            <w:pPr>
              <w:pStyle w:val="Text1"/>
              <w:spacing w:before="0" w:after="0"/>
              <w:ind w:left="720"/>
              <w:rPr>
                <w:rFonts w:ascii="Arial" w:hAnsi="Arial" w:cs="Arial"/>
                <w:i/>
                <w:color w:val="000000"/>
                <w:sz w:val="14"/>
                <w:szCs w:val="14"/>
              </w:rPr>
            </w:pPr>
          </w:p>
          <w:p w14:paraId="0755DD40" w14:textId="77777777" w:rsidR="001F35A9" w:rsidRPr="003A443E" w:rsidRDefault="001F35A9">
            <w:pPr>
              <w:pStyle w:val="Text1"/>
              <w:spacing w:before="0" w:after="0"/>
              <w:ind w:left="720"/>
              <w:rPr>
                <w:rFonts w:ascii="Arial" w:hAnsi="Arial" w:cs="Arial"/>
                <w:i/>
                <w:color w:val="000000"/>
                <w:sz w:val="14"/>
                <w:szCs w:val="14"/>
              </w:rPr>
            </w:pPr>
          </w:p>
          <w:p w14:paraId="041598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1AF94" w14:textId="77777777" w:rsidR="00A23B3E" w:rsidRPr="003A443E" w:rsidRDefault="00A23B3E">
            <w:pPr>
              <w:pStyle w:val="Text1"/>
              <w:spacing w:before="0" w:after="0"/>
              <w:ind w:left="284" w:hanging="284"/>
              <w:rPr>
                <w:rFonts w:ascii="Arial" w:hAnsi="Arial" w:cs="Arial"/>
                <w:color w:val="000000"/>
                <w:sz w:val="14"/>
                <w:szCs w:val="14"/>
              </w:rPr>
            </w:pPr>
          </w:p>
          <w:p w14:paraId="2F099297" w14:textId="77777777" w:rsidR="00A23B3E" w:rsidRPr="003A443E" w:rsidRDefault="00A23B3E">
            <w:pPr>
              <w:pStyle w:val="Text1"/>
              <w:spacing w:before="0" w:after="0"/>
              <w:ind w:left="284" w:hanging="284"/>
              <w:rPr>
                <w:rFonts w:ascii="Arial" w:hAnsi="Arial" w:cs="Arial"/>
                <w:color w:val="000000"/>
                <w:sz w:val="14"/>
                <w:szCs w:val="14"/>
              </w:rPr>
            </w:pPr>
          </w:p>
          <w:p w14:paraId="1D496BD2" w14:textId="77777777" w:rsidR="00A23B3E" w:rsidRPr="003A443E" w:rsidRDefault="00A23B3E">
            <w:pPr>
              <w:pStyle w:val="Text1"/>
              <w:spacing w:before="0" w:after="0"/>
              <w:ind w:left="284" w:hanging="284"/>
              <w:rPr>
                <w:rFonts w:ascii="Arial" w:hAnsi="Arial" w:cs="Arial"/>
                <w:color w:val="000000"/>
                <w:sz w:val="14"/>
                <w:szCs w:val="14"/>
              </w:rPr>
            </w:pPr>
          </w:p>
          <w:p w14:paraId="24BA1D46" w14:textId="77777777" w:rsidR="00A23B3E" w:rsidRPr="003A443E" w:rsidRDefault="00A23B3E">
            <w:pPr>
              <w:pStyle w:val="Text1"/>
              <w:spacing w:before="0" w:after="0"/>
              <w:ind w:left="284" w:hanging="284"/>
              <w:rPr>
                <w:rFonts w:ascii="Arial" w:hAnsi="Arial" w:cs="Arial"/>
                <w:color w:val="000000"/>
                <w:sz w:val="14"/>
                <w:szCs w:val="14"/>
              </w:rPr>
            </w:pPr>
          </w:p>
          <w:p w14:paraId="1301D2E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805DFC2"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465F38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63BC0D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D626A5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396BB9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8A8436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2FEB96" w14:textId="77777777" w:rsidR="001F35A9" w:rsidRDefault="001F35A9">
            <w:pPr>
              <w:pStyle w:val="Text1"/>
              <w:ind w:left="0"/>
              <w:rPr>
                <w:rFonts w:ascii="Arial" w:hAnsi="Arial" w:cs="Arial"/>
                <w:sz w:val="15"/>
                <w:szCs w:val="15"/>
              </w:rPr>
            </w:pPr>
          </w:p>
          <w:p w14:paraId="4B6DD9D8" w14:textId="77777777" w:rsidR="001F35A9" w:rsidRDefault="001F35A9">
            <w:pPr>
              <w:pStyle w:val="Text1"/>
              <w:ind w:left="0"/>
              <w:rPr>
                <w:rFonts w:ascii="Arial" w:hAnsi="Arial" w:cs="Arial"/>
                <w:sz w:val="15"/>
                <w:szCs w:val="15"/>
              </w:rPr>
            </w:pPr>
          </w:p>
          <w:p w14:paraId="504B1314" w14:textId="77777777" w:rsidR="00A23B3E" w:rsidRDefault="008F195D">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6B27B769" w14:textId="77777777" w:rsidR="00A23B3E" w:rsidRDefault="00A23B3E">
            <w:pPr>
              <w:pStyle w:val="Text1"/>
              <w:ind w:left="0"/>
              <w:rPr>
                <w:rFonts w:ascii="Arial" w:hAnsi="Arial" w:cs="Arial"/>
                <w:sz w:val="15"/>
                <w:szCs w:val="15"/>
              </w:rPr>
            </w:pPr>
          </w:p>
          <w:p w14:paraId="6DB42C7B" w14:textId="77777777" w:rsidR="00A23B3E" w:rsidRDefault="00A23B3E">
            <w:pPr>
              <w:pStyle w:val="Text1"/>
              <w:ind w:left="0"/>
              <w:rPr>
                <w:rFonts w:ascii="Arial" w:hAnsi="Arial" w:cs="Arial"/>
                <w:sz w:val="15"/>
                <w:szCs w:val="15"/>
              </w:rPr>
            </w:pPr>
          </w:p>
          <w:p w14:paraId="341B55E8" w14:textId="77777777" w:rsidR="00A23B3E" w:rsidRDefault="008F195D">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17BB7C6D" w14:textId="77777777" w:rsidR="001F35A9" w:rsidRDefault="001F35A9" w:rsidP="001F35A9">
            <w:pPr>
              <w:pStyle w:val="Text1"/>
              <w:spacing w:before="0" w:after="0"/>
              <w:ind w:left="0"/>
              <w:rPr>
                <w:rFonts w:ascii="Arial" w:hAnsi="Arial" w:cs="Arial"/>
                <w:color w:val="000000"/>
                <w:sz w:val="14"/>
                <w:szCs w:val="14"/>
              </w:rPr>
            </w:pPr>
          </w:p>
          <w:p w14:paraId="0EA11E98" w14:textId="77777777" w:rsidR="001F35A9" w:rsidRDefault="001F35A9" w:rsidP="001F35A9">
            <w:pPr>
              <w:pStyle w:val="Text1"/>
              <w:spacing w:before="0" w:after="0"/>
              <w:ind w:left="0"/>
              <w:rPr>
                <w:rFonts w:ascii="Arial" w:hAnsi="Arial" w:cs="Arial"/>
                <w:color w:val="000000"/>
                <w:sz w:val="14"/>
                <w:szCs w:val="14"/>
              </w:rPr>
            </w:pPr>
          </w:p>
          <w:p w14:paraId="561F5B2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BF8A7E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D4E46B9" w14:textId="77777777" w:rsidR="001F35A9" w:rsidRDefault="001F35A9">
            <w:pPr>
              <w:pStyle w:val="Text1"/>
              <w:ind w:left="0"/>
              <w:rPr>
                <w:rFonts w:ascii="Arial" w:hAnsi="Arial" w:cs="Arial"/>
                <w:color w:val="000000"/>
                <w:sz w:val="14"/>
                <w:szCs w:val="14"/>
              </w:rPr>
            </w:pPr>
          </w:p>
          <w:p w14:paraId="1EFC0013"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449B9CB6" w14:textId="77777777" w:rsidR="00A23B3E" w:rsidRDefault="00A23B3E">
            <w:pPr>
              <w:pStyle w:val="Text1"/>
              <w:ind w:left="0"/>
              <w:rPr>
                <w:rFonts w:ascii="Arial" w:hAnsi="Arial" w:cs="Arial"/>
                <w:color w:val="FF0000"/>
                <w:sz w:val="14"/>
                <w:szCs w:val="14"/>
                <w:highlight w:val="yellow"/>
              </w:rPr>
            </w:pPr>
          </w:p>
          <w:p w14:paraId="20D7DAB8" w14:textId="77777777" w:rsidR="00A23B3E" w:rsidRDefault="00A23B3E">
            <w:pPr>
              <w:pStyle w:val="Text1"/>
              <w:ind w:left="0"/>
              <w:rPr>
                <w:rFonts w:ascii="Arial" w:hAnsi="Arial" w:cs="Arial"/>
                <w:color w:val="FF0000"/>
                <w:sz w:val="14"/>
                <w:szCs w:val="14"/>
                <w:highlight w:val="yellow"/>
              </w:rPr>
            </w:pPr>
          </w:p>
          <w:p w14:paraId="13EE8E34" w14:textId="77777777" w:rsidR="00A23B3E" w:rsidRDefault="00A23B3E">
            <w:pPr>
              <w:pStyle w:val="Text1"/>
              <w:ind w:left="0"/>
              <w:rPr>
                <w:rFonts w:ascii="Arial" w:hAnsi="Arial" w:cs="Arial"/>
                <w:sz w:val="14"/>
                <w:szCs w:val="14"/>
              </w:rPr>
            </w:pPr>
          </w:p>
          <w:p w14:paraId="41D20DB3" w14:textId="77777777" w:rsidR="00A23B3E" w:rsidRDefault="00A23B3E">
            <w:pPr>
              <w:pStyle w:val="Text1"/>
              <w:ind w:left="0"/>
              <w:rPr>
                <w:rFonts w:ascii="Arial" w:hAnsi="Arial" w:cs="Arial"/>
                <w:sz w:val="14"/>
                <w:szCs w:val="14"/>
              </w:rPr>
            </w:pPr>
          </w:p>
          <w:p w14:paraId="32645755" w14:textId="77777777" w:rsidR="001F35A9" w:rsidRDefault="001F35A9">
            <w:pPr>
              <w:pStyle w:val="Text1"/>
              <w:ind w:left="0"/>
              <w:rPr>
                <w:rFonts w:ascii="Arial" w:hAnsi="Arial" w:cs="Arial"/>
                <w:sz w:val="14"/>
                <w:szCs w:val="14"/>
              </w:rPr>
            </w:pPr>
          </w:p>
          <w:p w14:paraId="4E772069"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4B232F64" w14:textId="77777777" w:rsidR="00A23B3E" w:rsidRDefault="00A23B3E" w:rsidP="005309A4">
                <w:pPr>
                  <w:pStyle w:val="Text1"/>
                  <w:spacing w:before="0"/>
                  <w:ind w:left="0"/>
                </w:pPr>
                <w:r>
                  <w:rPr>
                    <w:rFonts w:ascii="Arial" w:hAnsi="Arial" w:cs="Arial"/>
                    <w:sz w:val="14"/>
                    <w:szCs w:val="14"/>
                  </w:rPr>
                  <w:t>[………..…][…………][……….…][……….…]</w:t>
                </w:r>
              </w:p>
            </w:sdtContent>
          </w:sdt>
        </w:tc>
      </w:tr>
      <w:tr w:rsidR="00A23B3E" w14:paraId="45535E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24955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C8297AD"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901BCF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2BAFF9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ECE023" w14:textId="77777777" w:rsidR="00A23B3E" w:rsidRPr="003A443E" w:rsidRDefault="00A23B3E">
            <w:pPr>
              <w:pStyle w:val="Text1"/>
              <w:spacing w:before="0" w:after="0"/>
              <w:ind w:left="0"/>
              <w:rPr>
                <w:rFonts w:ascii="Arial" w:hAnsi="Arial" w:cs="Arial"/>
                <w:color w:val="000000"/>
                <w:sz w:val="14"/>
                <w:szCs w:val="14"/>
              </w:rPr>
            </w:pPr>
          </w:p>
          <w:p w14:paraId="5C5F57B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0B5A9E7" w14:textId="77777777" w:rsidR="00A23B3E" w:rsidRPr="003A443E" w:rsidRDefault="00A23B3E">
            <w:pPr>
              <w:pStyle w:val="Text1"/>
              <w:spacing w:before="0" w:after="0"/>
              <w:ind w:left="720"/>
              <w:rPr>
                <w:rFonts w:ascii="Arial" w:hAnsi="Arial" w:cs="Arial"/>
                <w:i/>
                <w:color w:val="000000"/>
                <w:sz w:val="14"/>
                <w:szCs w:val="14"/>
              </w:rPr>
            </w:pPr>
          </w:p>
          <w:p w14:paraId="6443DE4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AB24D91" w14:textId="77777777" w:rsidR="00A23B3E" w:rsidRPr="003A443E" w:rsidRDefault="00A23B3E">
            <w:pPr>
              <w:pStyle w:val="Text1"/>
              <w:spacing w:before="0" w:after="0"/>
              <w:ind w:left="284" w:hanging="284"/>
              <w:rPr>
                <w:rFonts w:ascii="Arial" w:hAnsi="Arial" w:cs="Arial"/>
                <w:color w:val="000000"/>
                <w:sz w:val="14"/>
                <w:szCs w:val="14"/>
              </w:rPr>
            </w:pPr>
          </w:p>
          <w:p w14:paraId="45566102" w14:textId="77777777" w:rsidR="001F35A9" w:rsidRPr="003A443E" w:rsidRDefault="001F35A9">
            <w:pPr>
              <w:pStyle w:val="Text1"/>
              <w:spacing w:before="0" w:after="0"/>
              <w:ind w:left="284" w:hanging="284"/>
              <w:rPr>
                <w:rFonts w:ascii="Arial" w:hAnsi="Arial" w:cs="Arial"/>
                <w:color w:val="000000"/>
                <w:sz w:val="14"/>
                <w:szCs w:val="14"/>
              </w:rPr>
            </w:pPr>
          </w:p>
          <w:p w14:paraId="1DD45F72" w14:textId="77777777" w:rsidR="001F35A9" w:rsidRPr="003A443E" w:rsidRDefault="001F35A9">
            <w:pPr>
              <w:pStyle w:val="Text1"/>
              <w:spacing w:before="0" w:after="0"/>
              <w:ind w:left="284" w:hanging="284"/>
              <w:rPr>
                <w:rFonts w:ascii="Arial" w:hAnsi="Arial" w:cs="Arial"/>
                <w:color w:val="000000"/>
                <w:sz w:val="14"/>
                <w:szCs w:val="14"/>
              </w:rPr>
            </w:pPr>
          </w:p>
          <w:p w14:paraId="775E6A75" w14:textId="77777777" w:rsidR="001F35A9" w:rsidRPr="003A443E" w:rsidRDefault="001F35A9">
            <w:pPr>
              <w:pStyle w:val="Text1"/>
              <w:spacing w:before="0" w:after="0"/>
              <w:ind w:left="284" w:hanging="284"/>
              <w:rPr>
                <w:rFonts w:ascii="Arial" w:hAnsi="Arial" w:cs="Arial"/>
                <w:color w:val="000000"/>
                <w:sz w:val="14"/>
                <w:szCs w:val="14"/>
              </w:rPr>
            </w:pPr>
          </w:p>
          <w:p w14:paraId="7C2706BB" w14:textId="77777777" w:rsidR="001F35A9" w:rsidRPr="003A443E" w:rsidRDefault="001F35A9">
            <w:pPr>
              <w:pStyle w:val="Text1"/>
              <w:spacing w:before="0" w:after="0"/>
              <w:ind w:left="284" w:hanging="284"/>
              <w:rPr>
                <w:rFonts w:ascii="Arial" w:hAnsi="Arial" w:cs="Arial"/>
                <w:color w:val="000000"/>
                <w:sz w:val="14"/>
                <w:szCs w:val="14"/>
              </w:rPr>
            </w:pPr>
          </w:p>
          <w:p w14:paraId="003A3A6F" w14:textId="77777777" w:rsidR="00A23B3E" w:rsidRPr="003A443E" w:rsidRDefault="00A23B3E">
            <w:pPr>
              <w:pStyle w:val="Text1"/>
              <w:spacing w:before="0" w:after="0"/>
              <w:ind w:left="284" w:hanging="284"/>
              <w:rPr>
                <w:rFonts w:ascii="Arial" w:hAnsi="Arial" w:cs="Arial"/>
                <w:color w:val="000000"/>
                <w:sz w:val="14"/>
                <w:szCs w:val="14"/>
              </w:rPr>
            </w:pPr>
          </w:p>
          <w:p w14:paraId="54E0699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03FF20B" w14:textId="77777777" w:rsidR="00A23B3E" w:rsidRPr="003A443E" w:rsidRDefault="00A23B3E">
            <w:pPr>
              <w:pStyle w:val="Text1"/>
              <w:spacing w:before="0" w:after="0"/>
              <w:ind w:left="284" w:hanging="284"/>
              <w:rPr>
                <w:rFonts w:ascii="Arial" w:hAnsi="Arial" w:cs="Arial"/>
                <w:color w:val="000000"/>
                <w:sz w:val="14"/>
                <w:szCs w:val="14"/>
              </w:rPr>
            </w:pPr>
          </w:p>
          <w:p w14:paraId="70356197"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EDD6A4" w14:textId="77777777" w:rsidR="00A23B3E" w:rsidRPr="003A443E" w:rsidRDefault="00A23B3E">
            <w:pPr>
              <w:pStyle w:val="Text1"/>
              <w:ind w:left="0"/>
              <w:rPr>
                <w:rFonts w:ascii="Arial" w:hAnsi="Arial" w:cs="Arial"/>
                <w:color w:val="000000"/>
                <w:sz w:val="14"/>
                <w:szCs w:val="14"/>
              </w:rPr>
            </w:pPr>
          </w:p>
          <w:p w14:paraId="215023ED" w14:textId="77777777" w:rsidR="00A23B3E" w:rsidRPr="003A443E" w:rsidRDefault="008F195D">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A7F067A" w14:textId="77777777" w:rsidR="00A23B3E" w:rsidRPr="003A443E" w:rsidRDefault="00A23B3E">
            <w:pPr>
              <w:pStyle w:val="Text1"/>
              <w:ind w:left="0"/>
              <w:rPr>
                <w:rFonts w:ascii="Arial" w:hAnsi="Arial" w:cs="Arial"/>
                <w:color w:val="000000"/>
                <w:sz w:val="14"/>
                <w:szCs w:val="14"/>
              </w:rPr>
            </w:pPr>
          </w:p>
          <w:p w14:paraId="162845D2" w14:textId="77777777" w:rsidR="00A23B3E" w:rsidRPr="003A443E" w:rsidRDefault="00A23B3E">
            <w:pPr>
              <w:pStyle w:val="Text1"/>
              <w:ind w:left="0"/>
              <w:rPr>
                <w:rFonts w:ascii="Arial" w:hAnsi="Arial" w:cs="Arial"/>
                <w:color w:val="000000"/>
                <w:sz w:val="14"/>
                <w:szCs w:val="14"/>
              </w:rPr>
            </w:pPr>
          </w:p>
          <w:p w14:paraId="220B586A" w14:textId="77777777" w:rsidR="00A23B3E" w:rsidRPr="003A443E" w:rsidRDefault="008F195D">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84BAD28" w14:textId="77777777" w:rsidR="00A23B3E" w:rsidRPr="003A443E" w:rsidRDefault="00A23B3E">
            <w:pPr>
              <w:pStyle w:val="Text1"/>
              <w:ind w:left="0"/>
              <w:rPr>
                <w:rFonts w:ascii="Arial" w:hAnsi="Arial" w:cs="Arial"/>
                <w:color w:val="000000"/>
                <w:sz w:val="14"/>
                <w:szCs w:val="14"/>
              </w:rPr>
            </w:pPr>
          </w:p>
          <w:p w14:paraId="7A3E986A" w14:textId="77777777" w:rsidR="00A23B3E" w:rsidRPr="003A443E" w:rsidRDefault="008F195D">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4E6A2640" w14:textId="77777777" w:rsidR="00A23B3E" w:rsidRPr="003A443E" w:rsidRDefault="00A23B3E" w:rsidP="00F351F0">
            <w:pPr>
              <w:pStyle w:val="Text1"/>
              <w:spacing w:before="0" w:after="0"/>
              <w:ind w:left="0"/>
              <w:rPr>
                <w:rFonts w:ascii="Arial" w:hAnsi="Arial" w:cs="Arial"/>
                <w:color w:val="000000"/>
                <w:sz w:val="14"/>
                <w:szCs w:val="14"/>
              </w:rPr>
            </w:pPr>
          </w:p>
          <w:p w14:paraId="594A35F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F0476C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394E9A4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7813651"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530D6E75"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0B870AA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A654EA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E2995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B1568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258E7" w14:textId="77777777" w:rsidR="00A23B3E" w:rsidRDefault="00A23B3E">
            <w:pPr>
              <w:pStyle w:val="Text1"/>
              <w:ind w:left="0"/>
            </w:pPr>
            <w:r>
              <w:rPr>
                <w:rFonts w:ascii="Arial" w:hAnsi="Arial" w:cs="Arial"/>
                <w:b/>
                <w:sz w:val="15"/>
                <w:szCs w:val="15"/>
              </w:rPr>
              <w:t>Risposta:</w:t>
            </w:r>
          </w:p>
        </w:tc>
      </w:tr>
      <w:tr w:rsidR="00A23B3E" w14:paraId="3DB64A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9F60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40DEF5" w14:textId="77777777" w:rsidR="00A23B3E" w:rsidRDefault="008F195D">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F9E53B1"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553EC5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06FC85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FD8CD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510B7E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0D6CABD5" w14:textId="77777777" w:rsidR="00A23B3E" w:rsidRPr="003A443E" w:rsidRDefault="00A23B3E">
            <w:pPr>
              <w:pStyle w:val="Text1"/>
              <w:spacing w:before="0" w:after="0"/>
              <w:ind w:left="284"/>
              <w:rPr>
                <w:rFonts w:ascii="Arial" w:hAnsi="Arial" w:cs="Arial"/>
                <w:color w:val="000000"/>
                <w:sz w:val="14"/>
                <w:szCs w:val="14"/>
              </w:rPr>
            </w:pPr>
          </w:p>
          <w:p w14:paraId="1D08CEB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5EF0F2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F245E38" w14:textId="77777777" w:rsidR="00A23B3E" w:rsidRPr="003A443E" w:rsidRDefault="00A23B3E">
            <w:pPr>
              <w:pStyle w:val="Text1"/>
              <w:spacing w:before="0" w:after="0"/>
              <w:ind w:left="0"/>
              <w:rPr>
                <w:rFonts w:ascii="Arial" w:hAnsi="Arial" w:cs="Arial"/>
                <w:b/>
                <w:color w:val="000000"/>
                <w:sz w:val="14"/>
                <w:szCs w:val="14"/>
              </w:rPr>
            </w:pPr>
          </w:p>
          <w:p w14:paraId="613F86A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1D7554" w14:textId="77777777" w:rsidR="00A23B3E" w:rsidRPr="003A443E" w:rsidRDefault="00A23B3E">
            <w:pPr>
              <w:pStyle w:val="Text1"/>
              <w:spacing w:before="0" w:after="0"/>
              <w:ind w:left="0"/>
              <w:rPr>
                <w:rFonts w:ascii="Arial" w:hAnsi="Arial" w:cs="Arial"/>
                <w:color w:val="000000"/>
                <w:sz w:val="15"/>
                <w:szCs w:val="15"/>
              </w:rPr>
            </w:pPr>
          </w:p>
          <w:p w14:paraId="4E2B0E5A" w14:textId="77777777" w:rsidR="001F35A9" w:rsidRPr="003A443E" w:rsidRDefault="001F35A9">
            <w:pPr>
              <w:pStyle w:val="Text1"/>
              <w:spacing w:before="0" w:after="0"/>
              <w:ind w:left="0"/>
              <w:rPr>
                <w:rFonts w:ascii="Arial" w:hAnsi="Arial" w:cs="Arial"/>
                <w:color w:val="000000"/>
                <w:sz w:val="15"/>
                <w:szCs w:val="15"/>
              </w:rPr>
            </w:pPr>
          </w:p>
          <w:p w14:paraId="64D26FA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78135002" w14:textId="77777777" w:rsidR="00A23B3E" w:rsidRPr="003A443E" w:rsidRDefault="00A23B3E">
            <w:pPr>
              <w:pStyle w:val="Text1"/>
              <w:spacing w:before="0" w:after="0"/>
              <w:ind w:left="0"/>
              <w:rPr>
                <w:rFonts w:ascii="Arial" w:hAnsi="Arial" w:cs="Arial"/>
                <w:color w:val="000000"/>
                <w:sz w:val="15"/>
                <w:szCs w:val="15"/>
              </w:rPr>
            </w:pPr>
          </w:p>
          <w:p w14:paraId="17F148DA"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E848ADF"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5DD03EEA" w14:textId="77777777" w:rsidR="00A23B3E" w:rsidRPr="003A443E" w:rsidRDefault="00A23B3E">
            <w:pPr>
              <w:pStyle w:val="Text1"/>
              <w:spacing w:before="0" w:after="0"/>
              <w:ind w:left="0"/>
              <w:rPr>
                <w:rFonts w:ascii="Arial" w:hAnsi="Arial" w:cs="Arial"/>
                <w:color w:val="000000"/>
                <w:sz w:val="15"/>
                <w:szCs w:val="15"/>
              </w:rPr>
            </w:pPr>
          </w:p>
          <w:p w14:paraId="190A6FC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4815F7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6491C9"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994FF" w14:textId="77777777" w:rsidR="00A23B3E" w:rsidRDefault="00A23B3E">
            <w:pPr>
              <w:pStyle w:val="Text1"/>
              <w:ind w:left="0"/>
            </w:pPr>
            <w:r>
              <w:rPr>
                <w:rFonts w:ascii="Arial" w:hAnsi="Arial" w:cs="Arial"/>
                <w:b/>
                <w:sz w:val="15"/>
                <w:szCs w:val="15"/>
              </w:rPr>
              <w:t>Risposta:</w:t>
            </w:r>
          </w:p>
        </w:tc>
      </w:tr>
      <w:tr w:rsidR="00A23B3E" w14:paraId="21895B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CC214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6B25BB25" w14:textId="77777777" w:rsidR="00A23B3E" w:rsidRDefault="00A23B3E">
                <w:pPr>
                  <w:pStyle w:val="Text1"/>
                  <w:ind w:left="0"/>
                </w:pPr>
                <w:r>
                  <w:rPr>
                    <w:rFonts w:ascii="Arial" w:hAnsi="Arial" w:cs="Arial"/>
                    <w:sz w:val="15"/>
                    <w:szCs w:val="15"/>
                  </w:rPr>
                  <w:t>[   ]</w:t>
                </w:r>
              </w:p>
            </w:sdtContent>
          </w:sdt>
        </w:tc>
      </w:tr>
    </w:tbl>
    <w:p w14:paraId="2D7B9402" w14:textId="77777777" w:rsidR="00A23B3E" w:rsidRPr="00AA5F93" w:rsidRDefault="00A23B3E">
      <w:pPr>
        <w:pStyle w:val="SectionTitle"/>
        <w:spacing w:before="0" w:after="0"/>
        <w:jc w:val="both"/>
        <w:rPr>
          <w:rFonts w:ascii="Arial" w:hAnsi="Arial" w:cs="Arial"/>
          <w:b w:val="0"/>
          <w:caps/>
          <w:sz w:val="10"/>
          <w:szCs w:val="10"/>
        </w:rPr>
      </w:pPr>
    </w:p>
    <w:p w14:paraId="78E9CF37" w14:textId="77777777" w:rsidR="00A23B3E" w:rsidRPr="00AA5F93" w:rsidRDefault="00A23B3E">
      <w:pPr>
        <w:pStyle w:val="SectionTitle"/>
        <w:spacing w:before="0" w:after="0"/>
        <w:jc w:val="both"/>
        <w:rPr>
          <w:rFonts w:ascii="Arial" w:hAnsi="Arial" w:cs="Arial"/>
          <w:b w:val="0"/>
          <w:caps/>
          <w:sz w:val="12"/>
          <w:szCs w:val="12"/>
        </w:rPr>
      </w:pPr>
    </w:p>
    <w:p w14:paraId="3CBF5D8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474CBB5"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3984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79E4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07E49" w14:textId="77777777" w:rsidR="00A23B3E" w:rsidRDefault="00A23B3E">
            <w:r>
              <w:rPr>
                <w:rFonts w:ascii="Arial" w:hAnsi="Arial" w:cs="Arial"/>
                <w:b/>
                <w:sz w:val="15"/>
                <w:szCs w:val="15"/>
              </w:rPr>
              <w:t>Risposta:</w:t>
            </w:r>
          </w:p>
        </w:tc>
      </w:tr>
      <w:tr w:rsidR="00A23B3E" w14:paraId="311BBD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09F65"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0FE046" w14:textId="77777777" w:rsidR="00A23B3E" w:rsidRDefault="008F195D">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51CF08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418E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B21DE" w14:textId="77777777" w:rsidR="00A23B3E" w:rsidRDefault="008F195D">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12180AF6"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85C0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F4007" w14:textId="77777777" w:rsidR="00A23B3E" w:rsidRDefault="008F195D">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124DE1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93E9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3A5D6" w14:textId="77777777" w:rsidR="00A23B3E" w:rsidRDefault="008F195D">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209DAF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929A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FCDF9" w14:textId="77777777" w:rsidR="00A23B3E" w:rsidRDefault="008F195D">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582A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A579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F0E0E" w14:textId="77777777" w:rsidR="00A23B3E" w:rsidRDefault="008F195D">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01C0CEC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80F31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C365"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9D36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5998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4AF2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520F949"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D08383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F626A6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7EC7E" w14:textId="77777777" w:rsidR="00A23B3E" w:rsidRPr="003A443E" w:rsidRDefault="008F195D">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8589523" w14:textId="77777777" w:rsidR="00A23B3E" w:rsidRDefault="00A23B3E">
            <w:pPr>
              <w:rPr>
                <w:rFonts w:ascii="Arial" w:hAnsi="Arial" w:cs="Arial"/>
                <w:color w:val="000000"/>
                <w:sz w:val="15"/>
                <w:szCs w:val="15"/>
              </w:rPr>
            </w:pPr>
          </w:p>
          <w:p w14:paraId="695E20C0" w14:textId="77777777" w:rsidR="00CA04F3" w:rsidRPr="003A443E" w:rsidRDefault="00CA04F3">
            <w:pPr>
              <w:rPr>
                <w:rFonts w:ascii="Arial" w:hAnsi="Arial" w:cs="Arial"/>
                <w:color w:val="000000"/>
                <w:sz w:val="15"/>
                <w:szCs w:val="15"/>
              </w:rPr>
            </w:pPr>
          </w:p>
          <w:p w14:paraId="5B1B5910" w14:textId="77777777" w:rsidR="00A23B3E" w:rsidRPr="003A443E" w:rsidRDefault="008F195D"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334A98F" w14:textId="77777777" w:rsidR="00A23B3E" w:rsidRPr="003A443E" w:rsidRDefault="008F195D"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632F67D"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C27036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FBB93FC" w14:textId="77777777" w:rsidR="00D93877" w:rsidRDefault="00D93877" w:rsidP="00F351F0">
      <w:pPr>
        <w:pStyle w:val="ChapterTitle"/>
        <w:spacing w:before="0" w:after="0"/>
        <w:jc w:val="left"/>
        <w:rPr>
          <w:rFonts w:ascii="Arial" w:hAnsi="Arial" w:cs="Arial"/>
          <w:b w:val="0"/>
          <w:caps/>
          <w:sz w:val="14"/>
          <w:szCs w:val="14"/>
        </w:rPr>
      </w:pPr>
    </w:p>
    <w:p w14:paraId="0A292283" w14:textId="57E5927C"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E63D48"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71DA7B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E533B2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83D8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21D04EF" w14:textId="77777777" w:rsidR="00A23B3E" w:rsidRDefault="00A23B3E">
            <w:r>
              <w:rPr>
                <w:rFonts w:ascii="Arial" w:hAnsi="Arial" w:cs="Arial"/>
                <w:b/>
                <w:sz w:val="15"/>
                <w:szCs w:val="15"/>
              </w:rPr>
              <w:t>Risposta:</w:t>
            </w:r>
          </w:p>
        </w:tc>
      </w:tr>
      <w:tr w:rsidR="000953DC" w:rsidRPr="003A443E" w14:paraId="01DA276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0805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61930A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F6D1BD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7D2BDE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ACC5834" w14:textId="77777777" w:rsidR="00A23B3E" w:rsidRPr="003A443E" w:rsidRDefault="008F195D">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C60A472" w14:textId="77777777" w:rsidR="00A23B3E" w:rsidRPr="003A443E" w:rsidRDefault="00A23B3E">
            <w:pPr>
              <w:rPr>
                <w:rFonts w:ascii="Arial" w:hAnsi="Arial" w:cs="Arial"/>
                <w:b/>
                <w:color w:val="000000"/>
                <w:sz w:val="15"/>
                <w:szCs w:val="15"/>
              </w:rPr>
            </w:pPr>
          </w:p>
          <w:p w14:paraId="3291964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163F4570"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1457A824" w14:textId="77777777" w:rsidR="00A23B3E" w:rsidRPr="003A443E" w:rsidRDefault="00A23B3E">
                <w:pPr>
                  <w:rPr>
                    <w:color w:val="000000"/>
                  </w:rPr>
                </w:pPr>
                <w:r w:rsidRPr="003A443E">
                  <w:rPr>
                    <w:rFonts w:ascii="Arial" w:hAnsi="Arial" w:cs="Arial"/>
                    <w:color w:val="000000"/>
                    <w:sz w:val="15"/>
                    <w:szCs w:val="15"/>
                  </w:rPr>
                  <w:t>[……………….]</w:t>
                </w:r>
              </w:p>
            </w:sdtContent>
          </w:sdt>
        </w:tc>
      </w:tr>
    </w:tbl>
    <w:p w14:paraId="29254D7E"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71A966C" w14:textId="77777777" w:rsidR="00A23B3E" w:rsidRDefault="00A23B3E">
      <w:pPr>
        <w:spacing w:before="0"/>
        <w:rPr>
          <w:rFonts w:ascii="Arial" w:hAnsi="Arial" w:cs="Arial"/>
          <w:b/>
          <w:sz w:val="15"/>
          <w:szCs w:val="15"/>
        </w:rPr>
      </w:pPr>
    </w:p>
    <w:p w14:paraId="720967D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DE10B8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D83257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40F25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59EB32C" w14:textId="0B9D1D38" w:rsidR="00EB216B" w:rsidRPr="003A443E" w:rsidRDefault="00E63D4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11"/>
      </w:r>
      <w:r w:rsidR="00A23B3E" w:rsidRPr="003A443E">
        <w:rPr>
          <w:rFonts w:ascii="Arial" w:hAnsi="Arial" w:cs="Arial"/>
          <w:color w:val="000000"/>
          <w:sz w:val="14"/>
          <w:szCs w:val="14"/>
        </w:rPr>
        <w:t>)</w:t>
      </w:r>
    </w:p>
    <w:p w14:paraId="144C9393" w14:textId="33EA9025" w:rsidR="00EB216B" w:rsidRPr="003A443E" w:rsidRDefault="00E63D4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12"/>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8C63A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7B1DC8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3" w:name="_DV_C1915"/>
      <w:bookmarkEnd w:id="3"/>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D65481D" w14:textId="09257578"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r w:rsidR="00E63D48" w:rsidRPr="003A443E">
        <w:rPr>
          <w:rFonts w:ascii="Arial" w:hAnsi="Arial" w:cs="Arial"/>
          <w:color w:val="000000"/>
          <w:sz w:val="14"/>
          <w:szCs w:val="14"/>
        </w:rPr>
        <w:t>umani (</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018C2EB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9E811F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B6EB0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053BF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DB64C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1D1DB3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6374B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F824089" w14:textId="77777777" w:rsidR="00F575CF" w:rsidRPr="00EB45DC" w:rsidRDefault="00F575CF" w:rsidP="00F575CF">
            <w:pPr>
              <w:rPr>
                <w:rStyle w:val="small"/>
                <w:color w:val="000000"/>
              </w:rPr>
            </w:pPr>
          </w:p>
          <w:p w14:paraId="42F2CBB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7E26BC" w14:textId="77777777" w:rsidR="00A23B3E" w:rsidRPr="00EB45DC" w:rsidRDefault="008F195D">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A0F2C8" w14:textId="77777777" w:rsidR="00A23B3E" w:rsidRPr="00EB45DC" w:rsidRDefault="00A23B3E">
            <w:pPr>
              <w:spacing w:after="0"/>
              <w:rPr>
                <w:rFonts w:ascii="Arial" w:hAnsi="Arial" w:cs="Arial"/>
                <w:color w:val="000000"/>
                <w:sz w:val="14"/>
                <w:szCs w:val="14"/>
              </w:rPr>
            </w:pPr>
          </w:p>
          <w:p w14:paraId="628EBF7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5520A3" w14:textId="77777777" w:rsidR="00A23B3E" w:rsidRPr="00EB45DC" w:rsidRDefault="008F195D">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57FCF0F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AD3AA3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4534F22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B3A2ED7" w14:textId="77777777" w:rsidR="00A23B3E" w:rsidRPr="00EB45DC" w:rsidRDefault="00A23B3E">
            <w:pPr>
              <w:pStyle w:val="Paragrafoelenco1"/>
              <w:spacing w:after="0"/>
              <w:rPr>
                <w:rFonts w:ascii="Arial" w:hAnsi="Arial" w:cs="Arial"/>
                <w:color w:val="000000"/>
                <w:sz w:val="14"/>
                <w:szCs w:val="14"/>
              </w:rPr>
            </w:pPr>
          </w:p>
          <w:p w14:paraId="2223A6D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CC3D9B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856036" w14:textId="77777777" w:rsidR="00A23B3E" w:rsidRPr="00EB45DC" w:rsidRDefault="00A23B3E">
            <w:pPr>
              <w:spacing w:after="0"/>
              <w:rPr>
                <w:rFonts w:ascii="Arial" w:hAnsi="Arial" w:cs="Arial"/>
                <w:color w:val="000000"/>
                <w:sz w:val="14"/>
                <w:szCs w:val="14"/>
              </w:rPr>
            </w:pPr>
          </w:p>
          <w:p w14:paraId="67C8B9B4" w14:textId="77777777" w:rsidR="00A23B3E" w:rsidRPr="00EB45DC" w:rsidRDefault="00A23B3E">
            <w:pPr>
              <w:spacing w:after="0"/>
              <w:rPr>
                <w:rFonts w:ascii="Arial" w:hAnsi="Arial" w:cs="Arial"/>
                <w:color w:val="000000"/>
                <w:sz w:val="14"/>
                <w:szCs w:val="14"/>
              </w:rPr>
            </w:pPr>
          </w:p>
          <w:p w14:paraId="1A89102D" w14:textId="77777777" w:rsidR="00FB3543" w:rsidRPr="00EB45DC" w:rsidRDefault="00FB3543">
            <w:pPr>
              <w:spacing w:after="0"/>
              <w:rPr>
                <w:rFonts w:ascii="Arial" w:hAnsi="Arial" w:cs="Arial"/>
                <w:color w:val="000000"/>
                <w:sz w:val="14"/>
                <w:szCs w:val="14"/>
              </w:rPr>
            </w:pPr>
          </w:p>
          <w:p w14:paraId="173E436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AAC6A9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5382B23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5524E01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B59BB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235661" w14:textId="77777777" w:rsidR="00A23B3E" w:rsidRDefault="00A23B3E">
            <w:pPr>
              <w:spacing w:after="0"/>
              <w:rPr>
                <w:rFonts w:ascii="Arial" w:hAnsi="Arial" w:cs="Arial"/>
                <w:sz w:val="14"/>
                <w:szCs w:val="14"/>
              </w:rPr>
            </w:pPr>
          </w:p>
          <w:p w14:paraId="75B5A917" w14:textId="77777777" w:rsidR="00A23B3E" w:rsidRDefault="008F195D">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2F42C1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B60BF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1CF5668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D6C4A6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E6F22B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893A3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2F0162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8EECC6" w14:textId="77777777" w:rsidR="00270DA2" w:rsidRPr="003A443E" w:rsidRDefault="00270DA2" w:rsidP="005309A4">
            <w:pPr>
              <w:tabs>
                <w:tab w:val="left" w:pos="304"/>
              </w:tabs>
              <w:spacing w:after="0"/>
              <w:jc w:val="both"/>
              <w:rPr>
                <w:rFonts w:ascii="Arial" w:hAnsi="Arial" w:cs="Arial"/>
                <w:color w:val="000000"/>
                <w:sz w:val="14"/>
                <w:szCs w:val="14"/>
              </w:rPr>
            </w:pPr>
          </w:p>
          <w:p w14:paraId="691E4583" w14:textId="2668B826"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E63D48" w:rsidRPr="003A443E">
              <w:rPr>
                <w:rFonts w:ascii="Arial" w:hAnsi="Arial" w:cs="Arial"/>
                <w:color w:val="000000"/>
                <w:sz w:val="14"/>
                <w:szCs w:val="14"/>
              </w:rPr>
              <w:t>reati?</w:t>
            </w:r>
          </w:p>
          <w:p w14:paraId="495DADC6" w14:textId="77777777" w:rsidR="00270DA2" w:rsidRPr="003A443E" w:rsidRDefault="00270DA2" w:rsidP="005309A4">
            <w:pPr>
              <w:tabs>
                <w:tab w:val="left" w:pos="304"/>
              </w:tabs>
              <w:spacing w:after="0"/>
              <w:jc w:val="both"/>
              <w:rPr>
                <w:rFonts w:ascii="Arial" w:hAnsi="Arial" w:cs="Arial"/>
                <w:color w:val="000000"/>
                <w:sz w:val="14"/>
                <w:szCs w:val="14"/>
              </w:rPr>
            </w:pPr>
          </w:p>
          <w:p w14:paraId="29E05016" w14:textId="77777777" w:rsidR="00270DA2" w:rsidRPr="003A443E" w:rsidRDefault="00270DA2" w:rsidP="005309A4">
            <w:pPr>
              <w:tabs>
                <w:tab w:val="left" w:pos="304"/>
              </w:tabs>
              <w:spacing w:after="0"/>
              <w:jc w:val="both"/>
              <w:rPr>
                <w:rFonts w:ascii="Arial" w:hAnsi="Arial" w:cs="Arial"/>
                <w:color w:val="000000"/>
                <w:sz w:val="14"/>
                <w:szCs w:val="14"/>
              </w:rPr>
            </w:pPr>
          </w:p>
          <w:p w14:paraId="1D6D1697" w14:textId="6FBD17D2"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E63D4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D0853FA" w14:textId="77777777" w:rsidR="00A23B3E" w:rsidRPr="003A443E" w:rsidRDefault="00A23B3E">
            <w:pPr>
              <w:spacing w:after="0"/>
              <w:rPr>
                <w:rFonts w:ascii="Arial" w:hAnsi="Arial" w:cs="Arial"/>
                <w:color w:val="000000"/>
                <w:sz w:val="14"/>
                <w:szCs w:val="14"/>
              </w:rPr>
            </w:pPr>
          </w:p>
          <w:p w14:paraId="438A95B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69E0C35" w14:textId="77777777" w:rsidR="00A46950" w:rsidRPr="003A443E" w:rsidRDefault="00A46950" w:rsidP="00CD3E4F">
            <w:pPr>
              <w:spacing w:before="0" w:after="0"/>
              <w:rPr>
                <w:rFonts w:ascii="Arial" w:hAnsi="Arial" w:cs="Arial"/>
                <w:color w:val="000000"/>
                <w:sz w:val="14"/>
                <w:szCs w:val="14"/>
              </w:rPr>
            </w:pPr>
          </w:p>
          <w:p w14:paraId="684723B8" w14:textId="77777777" w:rsidR="00A23B3E" w:rsidRPr="003A443E" w:rsidRDefault="008F195D">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C323B37" w14:textId="77777777" w:rsidR="00A23B3E" w:rsidRPr="003A443E" w:rsidRDefault="00A23B3E">
            <w:pPr>
              <w:spacing w:after="0"/>
              <w:rPr>
                <w:rFonts w:ascii="Arial" w:hAnsi="Arial" w:cs="Arial"/>
                <w:color w:val="000000"/>
                <w:sz w:val="14"/>
                <w:szCs w:val="14"/>
              </w:rPr>
            </w:pPr>
          </w:p>
          <w:p w14:paraId="7E1659A2" w14:textId="77777777" w:rsidR="00CD3E4F" w:rsidRDefault="00CD3E4F">
            <w:pPr>
              <w:spacing w:after="0"/>
              <w:rPr>
                <w:rFonts w:ascii="Arial" w:hAnsi="Arial" w:cs="Arial"/>
                <w:color w:val="000000"/>
                <w:sz w:val="4"/>
                <w:szCs w:val="4"/>
              </w:rPr>
            </w:pPr>
          </w:p>
          <w:p w14:paraId="3A79A5F2" w14:textId="77777777" w:rsidR="00CD3E4F" w:rsidRPr="00CD3E4F" w:rsidRDefault="00CD3E4F">
            <w:pPr>
              <w:spacing w:after="0"/>
              <w:rPr>
                <w:rFonts w:ascii="Arial" w:hAnsi="Arial" w:cs="Arial"/>
                <w:color w:val="000000"/>
                <w:sz w:val="4"/>
                <w:szCs w:val="4"/>
              </w:rPr>
            </w:pPr>
          </w:p>
          <w:p w14:paraId="67E005C2" w14:textId="77777777" w:rsidR="00A23B3E" w:rsidRPr="003A443E" w:rsidRDefault="008F195D">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849E34F" w14:textId="77777777" w:rsidR="00A23B3E" w:rsidRPr="003A443E" w:rsidRDefault="008F195D">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5A1FC87" w14:textId="77777777" w:rsidR="00270DA2" w:rsidRPr="003A443E" w:rsidRDefault="00270DA2">
            <w:pPr>
              <w:spacing w:after="0"/>
              <w:rPr>
                <w:rFonts w:ascii="Arial" w:hAnsi="Arial" w:cs="Arial"/>
                <w:color w:val="000000"/>
                <w:sz w:val="14"/>
                <w:szCs w:val="14"/>
              </w:rPr>
            </w:pPr>
          </w:p>
          <w:p w14:paraId="1261B50A" w14:textId="77777777" w:rsidR="00A23B3E" w:rsidRPr="003A443E" w:rsidRDefault="008F195D">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96B0CF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2ADDFCE9" w14:textId="77777777" w:rsidR="00A23B3E" w:rsidRPr="003A443E" w:rsidRDefault="008F195D">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213C3690"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1E05E37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C4B47DD" w14:textId="77777777" w:rsidR="003E60D1" w:rsidRDefault="003E60D1" w:rsidP="00A46950">
      <w:pPr>
        <w:jc w:val="center"/>
        <w:rPr>
          <w:rFonts w:ascii="Arial" w:hAnsi="Arial" w:cs="Arial"/>
          <w:w w:val="0"/>
          <w:sz w:val="14"/>
          <w:szCs w:val="14"/>
        </w:rPr>
      </w:pPr>
    </w:p>
    <w:p w14:paraId="7F10D242"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789542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F1A2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7BEEEA" w14:textId="77777777" w:rsidR="00A23B3E" w:rsidRDefault="00A23B3E">
            <w:r>
              <w:rPr>
                <w:rFonts w:ascii="Arial" w:hAnsi="Arial" w:cs="Arial"/>
                <w:b/>
                <w:sz w:val="15"/>
                <w:szCs w:val="15"/>
              </w:rPr>
              <w:t>Risposta:</w:t>
            </w:r>
          </w:p>
        </w:tc>
      </w:tr>
      <w:tr w:rsidR="00A23B3E" w14:paraId="30FFB59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F6C5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CE4BB" w14:textId="77777777" w:rsidR="00A23B3E" w:rsidRDefault="008F195D">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0187FA0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E5817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BA5CEB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2F7F3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D3EEE3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245111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EAC7A4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9DC3CC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1156F1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E53D7C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18951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FCC0A9"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77D08A" w14:textId="77777777" w:rsidR="00A23B3E" w:rsidRDefault="00A23B3E">
            <w:r>
              <w:rPr>
                <w:rFonts w:ascii="Arial" w:hAnsi="Arial" w:cs="Arial"/>
                <w:b/>
                <w:sz w:val="15"/>
                <w:szCs w:val="15"/>
              </w:rPr>
              <w:t>Contributi previdenziali</w:t>
            </w:r>
          </w:p>
        </w:tc>
      </w:tr>
      <w:tr w:rsidR="00A23B3E" w14:paraId="728AC5F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88EB0DC"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23C01C" w14:textId="77777777" w:rsidR="00A23B3E" w:rsidRDefault="00A23B3E">
            <w:pPr>
              <w:rPr>
                <w:rFonts w:ascii="Arial" w:hAnsi="Arial" w:cs="Arial"/>
                <w:color w:val="000000"/>
                <w:sz w:val="15"/>
                <w:szCs w:val="15"/>
              </w:rPr>
            </w:pPr>
          </w:p>
          <w:p w14:paraId="778DF5D1"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1C1C58AD"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0682A12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C6DAA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353C2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735105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063F5528" w14:textId="77777777" w:rsidR="00F351F0" w:rsidRDefault="00F351F0">
            <w:pPr>
              <w:pStyle w:val="Tiret0"/>
              <w:ind w:left="850" w:hanging="850"/>
              <w:rPr>
                <w:rFonts w:ascii="Arial" w:hAnsi="Arial" w:cs="Arial"/>
                <w:color w:val="000000"/>
                <w:sz w:val="15"/>
                <w:szCs w:val="15"/>
              </w:rPr>
            </w:pPr>
          </w:p>
          <w:p w14:paraId="46B2849F"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14:paraId="49969E3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241087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3ED83B6" w14:textId="77777777" w:rsidR="00A23B3E" w:rsidRDefault="00A23B3E">
            <w:pPr>
              <w:rPr>
                <w:rFonts w:ascii="Arial" w:hAnsi="Arial" w:cs="Arial"/>
                <w:color w:val="000000"/>
                <w:sz w:val="15"/>
                <w:szCs w:val="15"/>
              </w:rPr>
            </w:pPr>
          </w:p>
          <w:p w14:paraId="49E29A7C"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154D57D3"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32EE5C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932295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4688F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5A55F1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2E19BB7B" w14:textId="77777777" w:rsidR="00F351F0" w:rsidRDefault="00F351F0">
            <w:pPr>
              <w:pStyle w:val="Tiret0"/>
              <w:ind w:left="850" w:hanging="850"/>
              <w:rPr>
                <w:rFonts w:ascii="Arial" w:hAnsi="Arial" w:cs="Arial"/>
                <w:color w:val="000000"/>
                <w:sz w:val="15"/>
                <w:szCs w:val="15"/>
              </w:rPr>
            </w:pPr>
          </w:p>
          <w:p w14:paraId="2C3A1BBA"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14:paraId="4C467155"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45769DA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63217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A6F3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E8CDC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C2ADB08" w14:textId="77777777" w:rsidR="00A23B3E" w:rsidRDefault="00A23B3E">
                <w:r>
                  <w:rPr>
                    <w:rFonts w:ascii="Arial" w:hAnsi="Arial" w:cs="Arial"/>
                    <w:sz w:val="15"/>
                    <w:szCs w:val="15"/>
                  </w:rPr>
                  <w:t>[……………][……………][…………..…]</w:t>
                </w:r>
              </w:p>
            </w:sdtContent>
          </w:sdt>
        </w:tc>
      </w:tr>
    </w:tbl>
    <w:p w14:paraId="1675B8B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3D3BACB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4EF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E4585"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DD302" w14:textId="77777777" w:rsidR="00A23B3E" w:rsidRDefault="00A23B3E">
            <w:r>
              <w:rPr>
                <w:rFonts w:ascii="Arial" w:hAnsi="Arial" w:cs="Arial"/>
                <w:b/>
                <w:sz w:val="15"/>
                <w:szCs w:val="15"/>
              </w:rPr>
              <w:t>Risposta:</w:t>
            </w:r>
          </w:p>
        </w:tc>
      </w:tr>
      <w:tr w:rsidR="00A23B3E" w14:paraId="355DD78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160AA3F" w14:textId="1044B4A6"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E63D48" w:rsidRPr="003A443E">
              <w:rPr>
                <w:rFonts w:ascii="Arial" w:hAnsi="Arial" w:cs="Arial"/>
                <w:color w:val="000000"/>
                <w:sz w:val="15"/>
                <w:szCs w:val="15"/>
              </w:rPr>
              <w:t>Codice?</w:t>
            </w:r>
          </w:p>
          <w:p w14:paraId="647008C1" w14:textId="77777777" w:rsidR="00A23B3E" w:rsidRPr="003A443E" w:rsidRDefault="00A23B3E">
            <w:pPr>
              <w:spacing w:before="0" w:after="0"/>
              <w:rPr>
                <w:rFonts w:ascii="Arial" w:hAnsi="Arial" w:cs="Arial"/>
                <w:color w:val="000000"/>
                <w:sz w:val="15"/>
                <w:szCs w:val="15"/>
              </w:rPr>
            </w:pPr>
          </w:p>
          <w:p w14:paraId="390CB41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65F0B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5CD0307C" w14:textId="77777777" w:rsidR="00A23B3E" w:rsidRPr="003A443E" w:rsidRDefault="00A23B3E">
            <w:pPr>
              <w:spacing w:before="0" w:after="0"/>
              <w:rPr>
                <w:rFonts w:ascii="Arial" w:hAnsi="Arial" w:cs="Arial"/>
                <w:color w:val="000000"/>
                <w:sz w:val="14"/>
                <w:szCs w:val="14"/>
              </w:rPr>
            </w:pPr>
          </w:p>
          <w:p w14:paraId="39E0F1F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B07B2A" w14:textId="77777777" w:rsidR="00A23B3E" w:rsidRPr="003A443E" w:rsidRDefault="00A23B3E">
            <w:pPr>
              <w:spacing w:before="0" w:after="0"/>
              <w:rPr>
                <w:rFonts w:ascii="Arial" w:hAnsi="Arial" w:cs="Arial"/>
                <w:color w:val="000000"/>
                <w:sz w:val="14"/>
                <w:szCs w:val="14"/>
              </w:rPr>
            </w:pPr>
          </w:p>
          <w:p w14:paraId="5E719E3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7CFD1B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AE221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55FA64C" w14:textId="77777777" w:rsidR="00A23B3E" w:rsidRPr="003A443E" w:rsidRDefault="00A23B3E">
            <w:pPr>
              <w:spacing w:before="0" w:after="0"/>
              <w:rPr>
                <w:rFonts w:ascii="Arial" w:hAnsi="Arial" w:cs="Arial"/>
                <w:color w:val="000000"/>
                <w:sz w:val="14"/>
                <w:szCs w:val="14"/>
              </w:rPr>
            </w:pPr>
          </w:p>
          <w:p w14:paraId="517BA3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F47C26C" w14:textId="77777777" w:rsidR="00A23B3E" w:rsidRPr="003A443E" w:rsidRDefault="00A23B3E">
            <w:pPr>
              <w:spacing w:before="0" w:after="0"/>
              <w:rPr>
                <w:rFonts w:ascii="Arial" w:hAnsi="Arial" w:cs="Arial"/>
                <w:color w:val="000000"/>
                <w:sz w:val="14"/>
                <w:szCs w:val="14"/>
              </w:rPr>
            </w:pPr>
          </w:p>
          <w:p w14:paraId="4EFA5FA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39EBE" w14:textId="77777777" w:rsidR="00A23B3E" w:rsidRPr="003A443E" w:rsidRDefault="008F195D">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2605BB8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C21730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808AC" w14:textId="77777777" w:rsidR="00A23B3E" w:rsidRPr="003A443E" w:rsidRDefault="00A23B3E">
            <w:pPr>
              <w:rPr>
                <w:rFonts w:ascii="Arial" w:hAnsi="Arial" w:cs="Arial"/>
                <w:color w:val="000000"/>
                <w:sz w:val="15"/>
                <w:szCs w:val="15"/>
              </w:rPr>
            </w:pPr>
          </w:p>
          <w:p w14:paraId="1881A300" w14:textId="77777777" w:rsidR="00A23B3E" w:rsidRPr="003A443E" w:rsidRDefault="00A23B3E">
            <w:pPr>
              <w:rPr>
                <w:rFonts w:ascii="Arial" w:hAnsi="Arial" w:cs="Arial"/>
                <w:color w:val="000000"/>
                <w:sz w:val="15"/>
                <w:szCs w:val="15"/>
              </w:rPr>
            </w:pPr>
          </w:p>
          <w:p w14:paraId="4056FBC9" w14:textId="77777777" w:rsidR="00A23B3E" w:rsidRPr="003A443E" w:rsidRDefault="00A23B3E">
            <w:pPr>
              <w:rPr>
                <w:rFonts w:ascii="Arial" w:hAnsi="Arial" w:cs="Arial"/>
                <w:color w:val="000000"/>
                <w:sz w:val="15"/>
                <w:szCs w:val="15"/>
              </w:rPr>
            </w:pPr>
          </w:p>
          <w:p w14:paraId="64061E1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9BE4568" w14:textId="77777777" w:rsidR="00A23B3E" w:rsidRPr="003A443E" w:rsidRDefault="008F195D">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73797ED2" w14:textId="77777777" w:rsidR="00A23B3E" w:rsidRPr="003A443E" w:rsidRDefault="00A23B3E">
            <w:pPr>
              <w:rPr>
                <w:rFonts w:ascii="Arial" w:hAnsi="Arial" w:cs="Arial"/>
                <w:color w:val="000000"/>
                <w:sz w:val="15"/>
                <w:szCs w:val="15"/>
              </w:rPr>
            </w:pPr>
          </w:p>
          <w:p w14:paraId="1703288A" w14:textId="77777777" w:rsidR="00A23B3E" w:rsidRPr="003A443E" w:rsidRDefault="00A23B3E">
            <w:pPr>
              <w:rPr>
                <w:rFonts w:ascii="Arial" w:hAnsi="Arial" w:cs="Arial"/>
                <w:color w:val="000000"/>
                <w:sz w:val="14"/>
                <w:szCs w:val="14"/>
              </w:rPr>
            </w:pPr>
          </w:p>
          <w:p w14:paraId="6F36FF7C"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BF43195"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1EEC95"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766E69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1A94697" w14:textId="77777777" w:rsidR="00A23B3E" w:rsidRPr="003A443E" w:rsidRDefault="008F195D">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341A79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7745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4363E8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00AECD0"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2B9A84" w14:textId="77777777" w:rsidR="00A23B3E" w:rsidRPr="003A443E" w:rsidRDefault="00A23B3E">
            <w:pPr>
              <w:pStyle w:val="NormalLeft"/>
              <w:spacing w:before="0" w:after="0"/>
              <w:jc w:val="both"/>
              <w:rPr>
                <w:rFonts w:ascii="Arial" w:hAnsi="Arial" w:cs="Arial"/>
                <w:b/>
                <w:color w:val="000000"/>
                <w:sz w:val="14"/>
                <w:szCs w:val="14"/>
              </w:rPr>
            </w:pPr>
          </w:p>
          <w:p w14:paraId="39D3813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210C47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84EE160" w14:textId="77777777" w:rsidR="00AA2252" w:rsidRDefault="00AA2252" w:rsidP="00F351F0">
            <w:pPr>
              <w:pStyle w:val="NormalLeft"/>
              <w:spacing w:before="0" w:after="0"/>
              <w:ind w:left="162"/>
              <w:jc w:val="both"/>
              <w:rPr>
                <w:b/>
                <w:color w:val="000000"/>
                <w:sz w:val="16"/>
                <w:szCs w:val="16"/>
              </w:rPr>
            </w:pPr>
          </w:p>
          <w:p w14:paraId="65290448" w14:textId="77777777" w:rsidR="00AA2252" w:rsidRDefault="00AA2252" w:rsidP="00F351F0">
            <w:pPr>
              <w:pStyle w:val="NormalLeft"/>
              <w:spacing w:before="0" w:after="0"/>
              <w:ind w:left="162"/>
              <w:jc w:val="both"/>
              <w:rPr>
                <w:b/>
                <w:color w:val="000000"/>
                <w:sz w:val="16"/>
                <w:szCs w:val="16"/>
              </w:rPr>
            </w:pPr>
          </w:p>
          <w:p w14:paraId="719617E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6208371" w14:textId="77777777" w:rsidR="00AA2252" w:rsidRDefault="00AA2252" w:rsidP="00F351F0">
            <w:pPr>
              <w:pStyle w:val="NormalLeft"/>
              <w:spacing w:before="0" w:after="0"/>
              <w:ind w:left="162"/>
              <w:jc w:val="both"/>
              <w:rPr>
                <w:color w:val="000000"/>
              </w:rPr>
            </w:pPr>
          </w:p>
          <w:p w14:paraId="485F3D4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BE7B41" w14:textId="77777777" w:rsidR="005E2955" w:rsidRDefault="005E2955" w:rsidP="00F62F53">
            <w:pPr>
              <w:pStyle w:val="NormalLeft"/>
              <w:spacing w:before="0" w:after="0"/>
              <w:ind w:left="162"/>
              <w:jc w:val="both"/>
              <w:rPr>
                <w:rFonts w:ascii="Arial" w:hAnsi="Arial" w:cs="Arial"/>
                <w:color w:val="000000"/>
                <w:sz w:val="14"/>
                <w:szCs w:val="14"/>
              </w:rPr>
            </w:pPr>
          </w:p>
          <w:p w14:paraId="0E8B1168"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8277D6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E01A75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07E6C4E" w14:textId="77777777" w:rsidR="00A23B3E" w:rsidRPr="003A443E" w:rsidRDefault="00A23B3E">
            <w:pPr>
              <w:pStyle w:val="NormalLeft"/>
              <w:spacing w:before="0" w:after="0"/>
              <w:jc w:val="both"/>
              <w:rPr>
                <w:rFonts w:ascii="Arial" w:hAnsi="Arial" w:cs="Arial"/>
                <w:color w:val="000000"/>
                <w:sz w:val="14"/>
                <w:szCs w:val="14"/>
              </w:rPr>
            </w:pPr>
          </w:p>
          <w:p w14:paraId="1D0DDE2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81054A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58BBC37" w14:textId="77777777" w:rsidR="00A23B3E" w:rsidRDefault="00A23B3E">
            <w:pPr>
              <w:pStyle w:val="NormalLeft"/>
              <w:spacing w:before="0" w:after="0"/>
              <w:jc w:val="both"/>
              <w:rPr>
                <w:rFonts w:ascii="Arial" w:hAnsi="Arial" w:cs="Arial"/>
                <w:strike/>
                <w:color w:val="000000"/>
                <w:sz w:val="15"/>
                <w:szCs w:val="15"/>
              </w:rPr>
            </w:pPr>
          </w:p>
          <w:p w14:paraId="3CC0835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07C6A8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1ABB" w14:textId="77777777" w:rsidR="00A23B3E" w:rsidRPr="003A443E" w:rsidRDefault="00A23B3E">
            <w:pPr>
              <w:spacing w:before="0" w:after="0"/>
              <w:rPr>
                <w:rFonts w:ascii="Arial" w:hAnsi="Arial" w:cs="Arial"/>
                <w:color w:val="000000"/>
                <w:sz w:val="14"/>
                <w:szCs w:val="14"/>
              </w:rPr>
            </w:pPr>
          </w:p>
          <w:p w14:paraId="5E812411" w14:textId="77777777" w:rsidR="00A23B3E" w:rsidRPr="003A443E" w:rsidRDefault="00A23B3E">
            <w:pPr>
              <w:spacing w:before="0" w:after="0"/>
              <w:rPr>
                <w:rFonts w:ascii="Arial" w:hAnsi="Arial" w:cs="Arial"/>
                <w:color w:val="000000"/>
                <w:sz w:val="14"/>
                <w:szCs w:val="14"/>
              </w:rPr>
            </w:pPr>
          </w:p>
          <w:p w14:paraId="1B51797F" w14:textId="77777777" w:rsidR="00A23B3E" w:rsidRPr="003A443E" w:rsidRDefault="00A23B3E">
            <w:pPr>
              <w:spacing w:before="0" w:after="0"/>
              <w:rPr>
                <w:rFonts w:ascii="Arial" w:hAnsi="Arial" w:cs="Arial"/>
                <w:color w:val="000000"/>
                <w:sz w:val="14"/>
                <w:szCs w:val="14"/>
              </w:rPr>
            </w:pPr>
          </w:p>
          <w:p w14:paraId="1FAEABAB" w14:textId="77777777" w:rsidR="00A23B3E" w:rsidRDefault="00A23B3E">
            <w:pPr>
              <w:spacing w:before="0" w:after="0"/>
              <w:rPr>
                <w:rFonts w:ascii="Arial" w:hAnsi="Arial" w:cs="Arial"/>
                <w:color w:val="000000"/>
                <w:sz w:val="14"/>
                <w:szCs w:val="14"/>
              </w:rPr>
            </w:pPr>
          </w:p>
          <w:p w14:paraId="0AFC913F" w14:textId="77777777" w:rsidR="00F9449A" w:rsidRPr="003A443E" w:rsidRDefault="00F9449A">
            <w:pPr>
              <w:spacing w:before="0" w:after="0"/>
              <w:rPr>
                <w:rFonts w:ascii="Arial" w:hAnsi="Arial" w:cs="Arial"/>
                <w:color w:val="000000"/>
                <w:sz w:val="14"/>
                <w:szCs w:val="14"/>
              </w:rPr>
            </w:pPr>
          </w:p>
          <w:p w14:paraId="165CD45D" w14:textId="77777777" w:rsidR="00A23B3E" w:rsidRPr="003A443E" w:rsidRDefault="008F195D">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024BA94A" w14:textId="77777777" w:rsidR="00A23B3E" w:rsidRPr="003A443E" w:rsidRDefault="00A23B3E">
            <w:pPr>
              <w:spacing w:before="0" w:after="0"/>
              <w:rPr>
                <w:rFonts w:ascii="Arial" w:hAnsi="Arial" w:cs="Arial"/>
                <w:color w:val="000000"/>
                <w:sz w:val="14"/>
                <w:szCs w:val="14"/>
              </w:rPr>
            </w:pPr>
          </w:p>
          <w:p w14:paraId="2BAA2385" w14:textId="77777777" w:rsidR="00A23B3E" w:rsidRPr="003A443E" w:rsidRDefault="008F195D">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9218288" w14:textId="77777777" w:rsidR="00F9449A" w:rsidRDefault="00F9449A">
            <w:pPr>
              <w:spacing w:before="0" w:after="0"/>
              <w:rPr>
                <w:rFonts w:ascii="Arial" w:hAnsi="Arial" w:cs="Arial"/>
                <w:color w:val="000000"/>
                <w:sz w:val="14"/>
                <w:szCs w:val="14"/>
              </w:rPr>
            </w:pPr>
          </w:p>
          <w:p w14:paraId="559964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78AD00A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1FFF0CF1" w14:textId="77777777" w:rsidR="00A23B3E" w:rsidRDefault="00A23B3E">
            <w:pPr>
              <w:spacing w:before="0" w:after="0"/>
              <w:rPr>
                <w:rFonts w:ascii="Arial" w:hAnsi="Arial" w:cs="Arial"/>
                <w:color w:val="000000"/>
              </w:rPr>
            </w:pPr>
          </w:p>
          <w:p w14:paraId="16A04036" w14:textId="77777777" w:rsidR="00AA2252" w:rsidRDefault="00AA2252">
            <w:pPr>
              <w:spacing w:before="0" w:after="0"/>
              <w:rPr>
                <w:rFonts w:ascii="Arial" w:hAnsi="Arial" w:cs="Arial"/>
                <w:color w:val="000000"/>
                <w:sz w:val="14"/>
                <w:szCs w:val="14"/>
              </w:rPr>
            </w:pPr>
          </w:p>
          <w:p w14:paraId="1CCC161C" w14:textId="77777777" w:rsidR="005E2955" w:rsidRPr="003A443E" w:rsidRDefault="008F195D"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C78F66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2790C8A6"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786E40DF" w14:textId="77777777" w:rsidR="00AA2252" w:rsidRDefault="00AA2252" w:rsidP="006B4D39">
            <w:pPr>
              <w:spacing w:before="0" w:after="0"/>
              <w:rPr>
                <w:rFonts w:ascii="Arial" w:hAnsi="Arial" w:cs="Arial"/>
                <w:color w:val="000000"/>
                <w:sz w:val="14"/>
                <w:szCs w:val="14"/>
              </w:rPr>
            </w:pPr>
          </w:p>
          <w:p w14:paraId="38BBB089" w14:textId="77777777" w:rsidR="00AA2252" w:rsidRDefault="00AA2252" w:rsidP="006B4D39">
            <w:pPr>
              <w:spacing w:before="0" w:after="0"/>
              <w:rPr>
                <w:rFonts w:ascii="Arial" w:hAnsi="Arial" w:cs="Arial"/>
                <w:color w:val="000000"/>
                <w:sz w:val="14"/>
                <w:szCs w:val="14"/>
              </w:rPr>
            </w:pPr>
          </w:p>
          <w:p w14:paraId="137045A0" w14:textId="77777777" w:rsidR="006B4D39" w:rsidRPr="003A443E" w:rsidRDefault="008F195D"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52BB409" w14:textId="77777777" w:rsidR="00AA2252" w:rsidRDefault="00AA2252" w:rsidP="006B4D39">
            <w:pPr>
              <w:spacing w:before="0" w:after="0"/>
              <w:rPr>
                <w:rFonts w:ascii="Arial" w:hAnsi="Arial" w:cs="Arial"/>
                <w:color w:val="000000"/>
                <w:sz w:val="14"/>
                <w:szCs w:val="14"/>
              </w:rPr>
            </w:pPr>
          </w:p>
          <w:p w14:paraId="08A69DDB" w14:textId="77777777" w:rsidR="00A23B3E" w:rsidRPr="003A443E" w:rsidRDefault="008F195D"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B029333"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2CD61805" w14:textId="77777777" w:rsidR="005E2955" w:rsidRDefault="005E2955">
            <w:pPr>
              <w:rPr>
                <w:rFonts w:ascii="Arial" w:hAnsi="Arial" w:cs="Arial"/>
                <w:color w:val="000000"/>
                <w:sz w:val="14"/>
                <w:szCs w:val="14"/>
              </w:rPr>
            </w:pPr>
          </w:p>
          <w:p w14:paraId="2C644179" w14:textId="77777777" w:rsidR="005E2955" w:rsidRPr="003A443E" w:rsidRDefault="008F195D"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1D3087A4" w14:textId="77777777" w:rsidR="005E2955" w:rsidRDefault="005E2955" w:rsidP="005E2955">
            <w:pPr>
              <w:spacing w:before="0" w:after="0"/>
              <w:rPr>
                <w:rFonts w:ascii="Arial" w:hAnsi="Arial" w:cs="Arial"/>
                <w:color w:val="000000"/>
                <w:sz w:val="14"/>
                <w:szCs w:val="14"/>
              </w:rPr>
            </w:pPr>
          </w:p>
          <w:p w14:paraId="69D05965" w14:textId="77777777" w:rsidR="005E2955" w:rsidRPr="003A443E" w:rsidRDefault="008F195D"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7902681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FD926" w14:textId="77777777" w:rsidR="00A23B3E" w:rsidRPr="005E2955" w:rsidRDefault="008F195D"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774C157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0403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86D1A8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0B4FF" w14:textId="77777777" w:rsidR="00A23B3E" w:rsidRPr="003A443E" w:rsidRDefault="008F195D">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5C4C5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5694703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09F92"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0566B0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E53930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B431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8985E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01E29968" w14:textId="77777777" w:rsidR="00A23B3E" w:rsidRPr="003A443E" w:rsidRDefault="00A23B3E">
            <w:pPr>
              <w:spacing w:before="0" w:after="0"/>
              <w:rPr>
                <w:rFonts w:ascii="Arial" w:hAnsi="Arial" w:cs="Arial"/>
                <w:color w:val="000000"/>
                <w:sz w:val="14"/>
                <w:szCs w:val="14"/>
              </w:rPr>
            </w:pPr>
          </w:p>
          <w:p w14:paraId="6D23DDE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403FC4D" w14:textId="77777777" w:rsidR="00A23B3E" w:rsidRPr="003A443E" w:rsidRDefault="00A23B3E">
            <w:pPr>
              <w:rPr>
                <w:rFonts w:ascii="Arial" w:hAnsi="Arial" w:cs="Arial"/>
                <w:b/>
                <w:color w:val="000000"/>
                <w:sz w:val="15"/>
                <w:szCs w:val="15"/>
              </w:rPr>
            </w:pPr>
          </w:p>
          <w:p w14:paraId="77F2CE3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F0A2C" w14:textId="77777777" w:rsidR="00A23B3E" w:rsidRPr="003A443E" w:rsidRDefault="008F195D">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F961851" w14:textId="77777777" w:rsidR="00A23B3E" w:rsidRPr="003A443E" w:rsidRDefault="00A23B3E">
            <w:pPr>
              <w:rPr>
                <w:rFonts w:ascii="Arial" w:hAnsi="Arial" w:cs="Arial"/>
                <w:color w:val="000000"/>
                <w:sz w:val="15"/>
                <w:szCs w:val="15"/>
              </w:rPr>
            </w:pPr>
          </w:p>
          <w:p w14:paraId="1C2FCF91" w14:textId="77777777" w:rsidR="00A23B3E" w:rsidRPr="003A443E" w:rsidRDefault="00A23B3E">
            <w:pPr>
              <w:rPr>
                <w:rFonts w:ascii="Arial" w:hAnsi="Arial" w:cs="Arial"/>
                <w:color w:val="000000"/>
                <w:sz w:val="15"/>
                <w:szCs w:val="15"/>
              </w:rPr>
            </w:pPr>
          </w:p>
          <w:p w14:paraId="713AB5FB" w14:textId="77777777" w:rsidR="00BB639E" w:rsidRPr="00BB639E" w:rsidRDefault="00BB639E">
            <w:pPr>
              <w:rPr>
                <w:rFonts w:ascii="Arial" w:hAnsi="Arial" w:cs="Arial"/>
                <w:color w:val="000000"/>
                <w:sz w:val="4"/>
                <w:szCs w:val="4"/>
              </w:rPr>
            </w:pPr>
          </w:p>
          <w:p w14:paraId="746442E2"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66DD19"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63CF1CF"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1550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3BD0DBFE" w14:textId="77777777" w:rsidR="00A23B3E" w:rsidRPr="003A443E" w:rsidRDefault="008F195D"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14EE46FD"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10E99" w14:textId="0C320A3C"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r w:rsidR="00E63D48" w:rsidRPr="000953DC">
              <w:rPr>
                <w:rFonts w:ascii="Arial" w:hAnsi="Arial" w:cs="Arial"/>
                <w:b/>
                <w:sz w:val="15"/>
                <w:szCs w:val="15"/>
              </w:rPr>
              <w:t>interessi (</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8B9D4A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FF90A" w14:textId="77777777" w:rsidR="00A23B3E" w:rsidRPr="000953DC" w:rsidRDefault="008F195D">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61A1BD7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5989FEB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619B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B4ADF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195B8" w14:textId="77777777" w:rsidR="00A23B3E" w:rsidRPr="000953DC" w:rsidRDefault="008F195D">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7059A342" w14:textId="77777777" w:rsidR="00A23B3E" w:rsidRPr="000953DC" w:rsidRDefault="00A23B3E">
            <w:pPr>
              <w:rPr>
                <w:rFonts w:ascii="Arial" w:hAnsi="Arial" w:cs="Arial"/>
                <w:color w:val="FF0000"/>
                <w:sz w:val="15"/>
                <w:szCs w:val="15"/>
              </w:rPr>
            </w:pPr>
          </w:p>
          <w:p w14:paraId="39D91F13"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1C058A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E3C2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5767E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D3B10A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A5518" w14:textId="77777777" w:rsidR="00F351F0" w:rsidRPr="003A443E" w:rsidRDefault="00F351F0">
            <w:pPr>
              <w:rPr>
                <w:rFonts w:ascii="Arial" w:hAnsi="Arial" w:cs="Arial"/>
                <w:color w:val="000000"/>
                <w:sz w:val="15"/>
                <w:szCs w:val="15"/>
              </w:rPr>
            </w:pPr>
          </w:p>
          <w:p w14:paraId="479F5AAD" w14:textId="77777777" w:rsidR="00A23B3E" w:rsidRPr="003A443E" w:rsidRDefault="008F195D">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7667A56" w14:textId="77777777" w:rsidR="00B32C28" w:rsidRPr="001D3A2B" w:rsidRDefault="00B32C28">
            <w:pPr>
              <w:rPr>
                <w:rFonts w:ascii="Arial" w:hAnsi="Arial" w:cs="Arial"/>
                <w:color w:val="000000"/>
                <w:szCs w:val="24"/>
              </w:rPr>
            </w:pPr>
          </w:p>
          <w:p w14:paraId="417006C4" w14:textId="77777777" w:rsidR="00A23B3E" w:rsidRPr="003A443E" w:rsidRDefault="008F195D">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B15FB80" w14:textId="77777777" w:rsidR="006B4D39" w:rsidRDefault="006B4D39" w:rsidP="00BF74E1">
      <w:pPr>
        <w:pStyle w:val="SectionTitle"/>
        <w:rPr>
          <w:rFonts w:ascii="Arial" w:hAnsi="Arial" w:cs="Arial"/>
          <w:b w:val="0"/>
          <w:caps/>
          <w:sz w:val="15"/>
          <w:szCs w:val="15"/>
        </w:rPr>
      </w:pPr>
    </w:p>
    <w:p w14:paraId="255E288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E603C9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4C6E3" w14:textId="5439706D"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00E63D48" w:rsidRPr="003A443E">
              <w:rPr>
                <w:rFonts w:ascii="Arial" w:hAnsi="Arial" w:cs="Arial"/>
                <w:color w:val="000000"/>
                <w:sz w:val="15"/>
                <w:szCs w:val="15"/>
              </w:rPr>
              <w:t>articolo 80</w:t>
            </w:r>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ECD20" w14:textId="77777777" w:rsidR="00A23B3E" w:rsidRPr="000953DC" w:rsidRDefault="00A23B3E">
            <w:r w:rsidRPr="000953DC">
              <w:rPr>
                <w:rFonts w:ascii="Arial" w:hAnsi="Arial" w:cs="Arial"/>
                <w:b/>
                <w:sz w:val="15"/>
                <w:szCs w:val="15"/>
              </w:rPr>
              <w:t>Risposta:</w:t>
            </w:r>
          </w:p>
        </w:tc>
      </w:tr>
      <w:tr w:rsidR="00A23B3E" w14:paraId="65CF74E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118FE"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87B39" w14:textId="77777777" w:rsidR="00A23B3E" w:rsidRPr="000953DC" w:rsidRDefault="008F195D">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20C275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74D9164" w14:textId="77777777" w:rsidR="00A23B3E" w:rsidRPr="000953DC" w:rsidRDefault="008F195D">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28D969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5C9DE" w14:textId="2529B342"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E63D48" w:rsidRPr="00121BF6">
              <w:rPr>
                <w:rFonts w:ascii="Arial" w:hAnsi="Arial" w:cs="Arial"/>
                <w:color w:val="000000"/>
                <w:sz w:val="14"/>
                <w:szCs w:val="14"/>
              </w:rPr>
              <w:t>situazioni?</w:t>
            </w:r>
          </w:p>
          <w:p w14:paraId="58DE29B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DF2D9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907F1" w14:textId="77777777" w:rsidR="00A23B3E" w:rsidRPr="00121BF6" w:rsidRDefault="00A23B3E" w:rsidP="00F351F0">
            <w:pPr>
              <w:pStyle w:val="NormaleWeb1"/>
              <w:spacing w:before="0" w:after="0"/>
              <w:jc w:val="both"/>
              <w:rPr>
                <w:rFonts w:ascii="Arial" w:hAnsi="Arial" w:cs="Arial"/>
                <w:color w:val="000000"/>
                <w:sz w:val="14"/>
                <w:szCs w:val="14"/>
              </w:rPr>
            </w:pPr>
          </w:p>
          <w:p w14:paraId="4C0295D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3C666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304C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055C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B1BA4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F440F42" w14:textId="77777777" w:rsidR="00625142" w:rsidRPr="00121BF6" w:rsidRDefault="00625142">
            <w:pPr>
              <w:spacing w:before="0" w:after="0"/>
              <w:ind w:left="284" w:hanging="284"/>
              <w:jc w:val="both"/>
              <w:rPr>
                <w:rFonts w:ascii="Arial" w:hAnsi="Arial" w:cs="Arial"/>
                <w:color w:val="000000"/>
                <w:sz w:val="14"/>
                <w:szCs w:val="14"/>
              </w:rPr>
            </w:pPr>
          </w:p>
          <w:p w14:paraId="110A2C2C" w14:textId="660134C0"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E63D48" w:rsidRPr="00121BF6">
              <w:rPr>
                <w:rFonts w:ascii="Arial" w:hAnsi="Arial" w:cs="Arial"/>
                <w:color w:val="000000"/>
                <w:sz w:val="14"/>
                <w:szCs w:val="14"/>
              </w:rPr>
              <w:t>affermativo :</w:t>
            </w:r>
          </w:p>
          <w:p w14:paraId="4E4D5B9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8C088C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D4B0B1C" w14:textId="6EAD7874"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E63D48" w:rsidRPr="00121BF6">
              <w:rPr>
                <w:rFonts w:ascii="Arial" w:hAnsi="Arial" w:cs="Arial"/>
                <w:color w:val="000000"/>
                <w:sz w:val="14"/>
                <w:szCs w:val="14"/>
              </w:rPr>
              <w:t>rimossa?</w:t>
            </w:r>
          </w:p>
          <w:p w14:paraId="22F6177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EE6E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0A131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8ACC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CD28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93BD4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D025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2F22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5A3B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7DB8D3CC"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6A232DF" w14:textId="77777777" w:rsidR="00A23B3E" w:rsidRPr="00121BF6" w:rsidRDefault="00A23B3E">
            <w:pPr>
              <w:pStyle w:val="NormaleWeb1"/>
              <w:spacing w:before="0" w:after="0"/>
              <w:ind w:left="284" w:hanging="284"/>
              <w:jc w:val="both"/>
              <w:rPr>
                <w:rFonts w:eastAsia="font198"/>
                <w:color w:val="000000"/>
              </w:rPr>
            </w:pPr>
          </w:p>
          <w:p w14:paraId="07865A79" w14:textId="77777777" w:rsidR="00A23B3E" w:rsidRPr="00121BF6" w:rsidRDefault="00A23B3E">
            <w:pPr>
              <w:pStyle w:val="NormaleWeb1"/>
              <w:spacing w:before="0" w:after="0"/>
              <w:jc w:val="both"/>
              <w:rPr>
                <w:rFonts w:ascii="Arial" w:hAnsi="Arial" w:cs="Arial"/>
                <w:color w:val="000000"/>
                <w:sz w:val="14"/>
                <w:szCs w:val="14"/>
              </w:rPr>
            </w:pPr>
          </w:p>
          <w:p w14:paraId="4849960B" w14:textId="77777777" w:rsidR="00A23B3E" w:rsidRPr="00121BF6" w:rsidRDefault="00A23B3E">
            <w:pPr>
              <w:pStyle w:val="NormaleWeb1"/>
              <w:spacing w:before="0" w:after="0"/>
              <w:jc w:val="both"/>
              <w:rPr>
                <w:rFonts w:ascii="Arial" w:hAnsi="Arial" w:cs="Arial"/>
                <w:color w:val="000000"/>
                <w:sz w:val="14"/>
                <w:szCs w:val="14"/>
              </w:rPr>
            </w:pPr>
          </w:p>
          <w:p w14:paraId="4A0E05C7" w14:textId="77777777" w:rsidR="00A23B3E" w:rsidRPr="00121BF6" w:rsidRDefault="00A23B3E">
            <w:pPr>
              <w:pStyle w:val="NormaleWeb1"/>
              <w:spacing w:before="0" w:after="0"/>
              <w:jc w:val="both"/>
              <w:rPr>
                <w:rFonts w:ascii="Arial" w:hAnsi="Arial" w:cs="Arial"/>
                <w:color w:val="000000"/>
                <w:sz w:val="14"/>
                <w:szCs w:val="14"/>
              </w:rPr>
            </w:pPr>
          </w:p>
          <w:p w14:paraId="17007EB5" w14:textId="77777777" w:rsidR="00A23B3E" w:rsidRPr="00121BF6" w:rsidRDefault="00A23B3E">
            <w:pPr>
              <w:pStyle w:val="NormaleWeb1"/>
              <w:spacing w:before="0" w:after="0"/>
              <w:jc w:val="both"/>
              <w:rPr>
                <w:rFonts w:ascii="Arial" w:hAnsi="Arial" w:cs="Arial"/>
                <w:color w:val="000000"/>
                <w:sz w:val="14"/>
                <w:szCs w:val="14"/>
              </w:rPr>
            </w:pPr>
          </w:p>
          <w:p w14:paraId="0909B050" w14:textId="77777777" w:rsidR="00A23B3E" w:rsidRPr="00121BF6" w:rsidRDefault="00A23B3E">
            <w:pPr>
              <w:pStyle w:val="NormaleWeb1"/>
              <w:spacing w:before="0" w:after="0"/>
              <w:jc w:val="both"/>
              <w:rPr>
                <w:rFonts w:ascii="Arial" w:hAnsi="Arial" w:cs="Arial"/>
                <w:color w:val="000000"/>
                <w:sz w:val="14"/>
                <w:szCs w:val="14"/>
              </w:rPr>
            </w:pPr>
          </w:p>
          <w:p w14:paraId="53BD9646" w14:textId="77777777" w:rsidR="00A23B3E" w:rsidRPr="00121BF6" w:rsidRDefault="00A23B3E">
            <w:pPr>
              <w:pStyle w:val="NormaleWeb1"/>
              <w:spacing w:before="0" w:after="0"/>
              <w:jc w:val="both"/>
              <w:rPr>
                <w:rFonts w:ascii="Arial" w:hAnsi="Arial" w:cs="Arial"/>
                <w:color w:val="000000"/>
                <w:sz w:val="14"/>
                <w:szCs w:val="14"/>
              </w:rPr>
            </w:pPr>
          </w:p>
          <w:p w14:paraId="2B3AD186" w14:textId="77777777" w:rsidR="006B4D39" w:rsidRPr="00121BF6" w:rsidRDefault="006B4D39">
            <w:pPr>
              <w:pStyle w:val="NormaleWeb1"/>
              <w:spacing w:before="0" w:after="0"/>
              <w:jc w:val="both"/>
              <w:rPr>
                <w:rFonts w:ascii="Arial" w:hAnsi="Arial" w:cs="Arial"/>
                <w:color w:val="000000"/>
                <w:sz w:val="14"/>
                <w:szCs w:val="14"/>
              </w:rPr>
            </w:pPr>
          </w:p>
          <w:p w14:paraId="0A84D035" w14:textId="77777777" w:rsidR="00A23B3E" w:rsidRPr="00121BF6" w:rsidRDefault="00A23B3E">
            <w:pPr>
              <w:pStyle w:val="NormaleWeb1"/>
              <w:spacing w:before="0" w:after="0"/>
              <w:jc w:val="both"/>
              <w:rPr>
                <w:rFonts w:ascii="Arial" w:hAnsi="Arial" w:cs="Arial"/>
                <w:color w:val="000000"/>
                <w:sz w:val="14"/>
                <w:szCs w:val="14"/>
              </w:rPr>
            </w:pPr>
          </w:p>
          <w:p w14:paraId="2434428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3E8A3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E11E9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D5F00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A5644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40430F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D81AD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08BC95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B89B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21FA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9E53B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FEB9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314917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71CEF7F"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1CCB9A" w14:textId="77777777" w:rsidR="00A23B3E" w:rsidRPr="003A443E" w:rsidRDefault="00A23B3E">
            <w:pPr>
              <w:rPr>
                <w:rFonts w:ascii="Arial" w:hAnsi="Arial" w:cs="Arial"/>
                <w:color w:val="000000"/>
                <w:sz w:val="15"/>
                <w:szCs w:val="15"/>
              </w:rPr>
            </w:pPr>
          </w:p>
          <w:p w14:paraId="57BBC56F" w14:textId="77777777" w:rsidR="005309A4" w:rsidRPr="003A443E" w:rsidRDefault="008F195D"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99222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5634B1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E92B63D" w14:textId="77777777" w:rsidR="006A5E21" w:rsidRPr="001D3A2B" w:rsidRDefault="006A5E21" w:rsidP="005309A4">
            <w:pPr>
              <w:jc w:val="both"/>
              <w:rPr>
                <w:rFonts w:ascii="Arial" w:hAnsi="Arial" w:cs="Arial"/>
                <w:color w:val="000000"/>
                <w:sz w:val="4"/>
                <w:szCs w:val="4"/>
              </w:rPr>
            </w:pPr>
          </w:p>
          <w:p w14:paraId="1D660633" w14:textId="77777777" w:rsidR="005309A4" w:rsidRPr="003A443E" w:rsidRDefault="008F195D"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E08834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57A22AB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034C9CC0" w14:textId="77777777" w:rsidR="001D3A2B" w:rsidRPr="001D3A2B" w:rsidRDefault="001D3A2B">
            <w:pPr>
              <w:rPr>
                <w:rFonts w:ascii="Arial" w:hAnsi="Arial" w:cs="Arial"/>
                <w:color w:val="000000"/>
                <w:sz w:val="4"/>
                <w:szCs w:val="4"/>
              </w:rPr>
            </w:pPr>
          </w:p>
          <w:p w14:paraId="2D261A10"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9C2A704"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2B8E0EB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03D70FD2" w14:textId="77777777" w:rsidR="00F351F0" w:rsidRPr="003A443E" w:rsidRDefault="00F351F0">
            <w:pPr>
              <w:rPr>
                <w:rFonts w:ascii="Arial" w:hAnsi="Arial" w:cs="Arial"/>
                <w:color w:val="000000"/>
                <w:sz w:val="14"/>
                <w:szCs w:val="14"/>
              </w:rPr>
            </w:pPr>
          </w:p>
          <w:p w14:paraId="6C86AB80"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56E40E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71BC3A2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5D10B7E6" w14:textId="77777777" w:rsidR="00A23B3E" w:rsidRPr="003A443E" w:rsidRDefault="00A23B3E">
            <w:pPr>
              <w:rPr>
                <w:rFonts w:ascii="Arial" w:hAnsi="Arial" w:cs="Arial"/>
                <w:color w:val="000000"/>
                <w:sz w:val="14"/>
                <w:szCs w:val="14"/>
              </w:rPr>
            </w:pPr>
          </w:p>
          <w:p w14:paraId="656BCD97" w14:textId="77777777" w:rsidR="005309A4" w:rsidRPr="003A443E" w:rsidRDefault="008F195D"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73BB0E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6A2037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0FB24E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6DC325ED" w14:textId="77777777" w:rsidR="006A5E21" w:rsidRPr="001D3A2B" w:rsidRDefault="006A5E21">
            <w:pPr>
              <w:rPr>
                <w:rFonts w:ascii="Arial" w:hAnsi="Arial" w:cs="Arial"/>
                <w:color w:val="000000"/>
                <w:sz w:val="4"/>
                <w:szCs w:val="4"/>
              </w:rPr>
            </w:pPr>
          </w:p>
          <w:p w14:paraId="7292F2E6" w14:textId="77777777" w:rsidR="00A23B3E" w:rsidRPr="003A443E" w:rsidRDefault="008F195D"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A7D60DD" w14:textId="77777777" w:rsidR="00A23B3E" w:rsidRPr="003A443E" w:rsidRDefault="00A23B3E">
            <w:pPr>
              <w:rPr>
                <w:rFonts w:ascii="Arial" w:hAnsi="Arial" w:cs="Arial"/>
                <w:color w:val="000000"/>
                <w:sz w:val="14"/>
                <w:szCs w:val="14"/>
              </w:rPr>
            </w:pPr>
          </w:p>
          <w:p w14:paraId="06F9A2C7" w14:textId="77777777" w:rsidR="00A23B3E" w:rsidRPr="003A443E" w:rsidRDefault="00A23B3E">
            <w:pPr>
              <w:rPr>
                <w:rFonts w:ascii="Arial" w:hAnsi="Arial" w:cs="Arial"/>
                <w:color w:val="000000"/>
              </w:rPr>
            </w:pPr>
          </w:p>
          <w:p w14:paraId="31E67161"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70985BD8" w14:textId="77777777" w:rsidR="00A23B3E" w:rsidRPr="003A443E" w:rsidRDefault="008F195D">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00863D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7CEBA21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76B6753E" w14:textId="77777777" w:rsidR="001D3A2B" w:rsidRDefault="001D3A2B">
            <w:pPr>
              <w:rPr>
                <w:rFonts w:ascii="Arial" w:hAnsi="Arial" w:cs="Arial"/>
                <w:color w:val="000000"/>
                <w:sz w:val="14"/>
                <w:szCs w:val="14"/>
              </w:rPr>
            </w:pPr>
          </w:p>
          <w:p w14:paraId="50BCB58C" w14:textId="77777777" w:rsidR="00A23B3E" w:rsidRPr="003A443E" w:rsidRDefault="008F195D">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211D770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74426" w14:textId="1B18955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E63D48"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E63D48">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E3442" w14:textId="77777777" w:rsidR="00C427DB" w:rsidRPr="003A443E" w:rsidRDefault="008F195D"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E07824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26CC3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81C7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AC852F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244EE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5F31CE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A98E5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C726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1271D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A6E9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4F1E6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E4E53AC" w14:textId="77777777" w:rsidR="00A23B3E" w:rsidRDefault="00A23B3E">
      <w:pPr>
        <w:spacing w:before="0" w:after="0"/>
        <w:rPr>
          <w:rFonts w:ascii="Arial" w:hAnsi="Arial" w:cs="Arial"/>
          <w:sz w:val="17"/>
          <w:szCs w:val="17"/>
        </w:rPr>
      </w:pPr>
    </w:p>
    <w:p w14:paraId="0DECC9C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5006688E" w14:textId="77777777" w:rsidR="00A23B3E" w:rsidRPr="00DE4996" w:rsidRDefault="00A23B3E">
      <w:pPr>
        <w:spacing w:before="0" w:after="0"/>
        <w:rPr>
          <w:rFonts w:ascii="Arial" w:hAnsi="Arial" w:cs="Arial"/>
          <w:sz w:val="16"/>
          <w:szCs w:val="16"/>
        </w:rPr>
      </w:pPr>
    </w:p>
    <w:p w14:paraId="20E5FA70"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1C54EEA" w14:textId="77777777" w:rsidR="00A23B3E" w:rsidRDefault="00A23B3E">
      <w:pPr>
        <w:pStyle w:val="Titolo1"/>
        <w:spacing w:before="0" w:after="0"/>
        <w:rPr>
          <w:sz w:val="16"/>
          <w:szCs w:val="16"/>
        </w:rPr>
      </w:pPr>
    </w:p>
    <w:p w14:paraId="797131A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1674E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68A10C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B1B485" w14:textId="77777777" w:rsidR="00A23B3E" w:rsidRDefault="00A23B3E">
            <w:r>
              <w:rPr>
                <w:rFonts w:ascii="Arial" w:hAnsi="Arial" w:cs="Arial"/>
                <w:b/>
                <w:sz w:val="15"/>
                <w:szCs w:val="15"/>
              </w:rPr>
              <w:t>Risposta</w:t>
            </w:r>
          </w:p>
        </w:tc>
      </w:tr>
      <w:tr w:rsidR="00A23B3E" w14:paraId="7308F93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33D30F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8D5BD6" w14:textId="77777777" w:rsidR="00A23B3E" w:rsidRDefault="008F195D">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3A4E3A21" w14:textId="77777777" w:rsidR="00A23B3E" w:rsidRDefault="00A23B3E">
      <w:pPr>
        <w:pStyle w:val="SectionTitle"/>
        <w:spacing w:after="120"/>
        <w:jc w:val="both"/>
        <w:rPr>
          <w:rFonts w:ascii="Arial" w:hAnsi="Arial" w:cs="Arial"/>
          <w:b w:val="0"/>
          <w:caps/>
          <w:sz w:val="16"/>
          <w:szCs w:val="16"/>
        </w:rPr>
      </w:pPr>
    </w:p>
    <w:p w14:paraId="6618DAD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28FE4D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400E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BB0B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6A8A2" w14:textId="77777777" w:rsidR="00A23B3E" w:rsidRDefault="00A23B3E">
            <w:r>
              <w:rPr>
                <w:rFonts w:ascii="Arial" w:hAnsi="Arial" w:cs="Arial"/>
                <w:b/>
                <w:sz w:val="15"/>
                <w:szCs w:val="15"/>
              </w:rPr>
              <w:t>Risposta</w:t>
            </w:r>
          </w:p>
        </w:tc>
      </w:tr>
      <w:tr w:rsidR="00A23B3E" w14:paraId="419B9C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68E0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4C62EBEB"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186B1" w14:textId="77777777" w:rsidR="00A23B3E" w:rsidRDefault="008F195D">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7798F27D" w14:textId="77777777" w:rsidR="00A23B3E" w:rsidRDefault="00A23B3E">
                <w:r>
                  <w:rPr>
                    <w:rFonts w:ascii="Arial" w:hAnsi="Arial" w:cs="Arial"/>
                    <w:sz w:val="15"/>
                    <w:szCs w:val="15"/>
                  </w:rPr>
                  <w:t>[…………][……..…][…………]</w:t>
                </w:r>
              </w:p>
            </w:sdtContent>
          </w:sdt>
        </w:tc>
      </w:tr>
      <w:tr w:rsidR="00A23B3E" w14:paraId="50A22E2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E999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5E5E75A" w14:textId="77777777" w:rsidR="00A23B3E" w:rsidRDefault="00A23B3E">
            <w:pPr>
              <w:pStyle w:val="Paragrafoelenco1"/>
              <w:tabs>
                <w:tab w:val="left" w:pos="284"/>
              </w:tabs>
              <w:ind w:left="284"/>
              <w:rPr>
                <w:rFonts w:ascii="Arial" w:hAnsi="Arial" w:cs="Arial"/>
                <w:sz w:val="15"/>
                <w:szCs w:val="15"/>
              </w:rPr>
            </w:pPr>
          </w:p>
          <w:p w14:paraId="6FE950D1"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4CE5C0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E8849"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51AF346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4979619A" w14:textId="77777777" w:rsidR="00A23B3E" w:rsidRDefault="00A23B3E">
                <w:r>
                  <w:rPr>
                    <w:rFonts w:ascii="Arial" w:hAnsi="Arial" w:cs="Arial"/>
                    <w:sz w:val="15"/>
                    <w:szCs w:val="15"/>
                  </w:rPr>
                  <w:t>[…………][……….…][…………]</w:t>
                </w:r>
              </w:p>
            </w:sdtContent>
          </w:sdt>
        </w:tc>
      </w:tr>
    </w:tbl>
    <w:p w14:paraId="78D18CDE" w14:textId="77777777" w:rsidR="00A23B3E" w:rsidRDefault="00A23B3E">
      <w:pPr>
        <w:pStyle w:val="SectionTitle"/>
        <w:spacing w:before="0" w:after="0"/>
        <w:jc w:val="both"/>
        <w:rPr>
          <w:rFonts w:ascii="Arial" w:hAnsi="Arial" w:cs="Arial"/>
          <w:sz w:val="4"/>
          <w:szCs w:val="4"/>
        </w:rPr>
      </w:pPr>
    </w:p>
    <w:p w14:paraId="1A1626C6" w14:textId="77777777" w:rsidR="00A23B3E" w:rsidRDefault="00A23B3E">
      <w:pPr>
        <w:spacing w:before="0"/>
      </w:pPr>
    </w:p>
    <w:p w14:paraId="5EDA32CC" w14:textId="77777777" w:rsidR="00A23B3E" w:rsidRDefault="00A23B3E">
      <w:pPr>
        <w:pStyle w:val="SectionTitle"/>
        <w:pageBreakBefore/>
        <w:spacing w:before="0" w:after="0"/>
        <w:jc w:val="both"/>
        <w:rPr>
          <w:rFonts w:ascii="Arial" w:hAnsi="Arial" w:cs="Arial"/>
          <w:b w:val="0"/>
          <w:caps/>
          <w:sz w:val="15"/>
          <w:szCs w:val="15"/>
        </w:rPr>
      </w:pPr>
    </w:p>
    <w:p w14:paraId="73DBB72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F0DC3A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6999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7ED4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7AB0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1F269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052B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4E278EB" w14:textId="77777777" w:rsidR="00A23B3E" w:rsidRDefault="00A23B3E">
            <w:pPr>
              <w:ind w:left="284" w:hanging="284"/>
              <w:rPr>
                <w:rFonts w:ascii="Arial" w:hAnsi="Arial" w:cs="Arial"/>
                <w:b/>
                <w:sz w:val="12"/>
                <w:szCs w:val="12"/>
              </w:rPr>
            </w:pPr>
          </w:p>
          <w:p w14:paraId="2F45B6EC" w14:textId="77777777" w:rsidR="00A23B3E" w:rsidRDefault="00A23B3E">
            <w:pPr>
              <w:ind w:left="284" w:hanging="284"/>
              <w:rPr>
                <w:rFonts w:ascii="Arial" w:hAnsi="Arial" w:cs="Arial"/>
                <w:sz w:val="12"/>
                <w:szCs w:val="12"/>
              </w:rPr>
            </w:pPr>
            <w:r>
              <w:rPr>
                <w:rFonts w:ascii="Arial" w:hAnsi="Arial" w:cs="Arial"/>
                <w:b/>
                <w:sz w:val="15"/>
                <w:szCs w:val="15"/>
              </w:rPr>
              <w:t>e/o,</w:t>
            </w:r>
          </w:p>
          <w:p w14:paraId="208756C6" w14:textId="77777777" w:rsidR="00A23B3E" w:rsidRDefault="00A23B3E">
            <w:pPr>
              <w:ind w:left="284" w:hanging="142"/>
              <w:rPr>
                <w:rFonts w:ascii="Arial" w:hAnsi="Arial" w:cs="Arial"/>
                <w:sz w:val="12"/>
                <w:szCs w:val="12"/>
              </w:rPr>
            </w:pPr>
          </w:p>
          <w:p w14:paraId="0318B802"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6657E28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AC2B8"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02CDD9E" w14:textId="77777777" w:rsidR="00A23B3E" w:rsidRDefault="008F195D">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643EC8E5" w14:textId="77777777" w:rsidR="00A23B3E" w:rsidRDefault="00A23B3E">
            <w:pPr>
              <w:rPr>
                <w:rFonts w:ascii="Arial" w:hAnsi="Arial" w:cs="Arial"/>
                <w:sz w:val="15"/>
                <w:szCs w:val="15"/>
              </w:rPr>
            </w:pPr>
          </w:p>
          <w:p w14:paraId="57ADD281" w14:textId="77777777" w:rsidR="00A23B3E" w:rsidRDefault="00A23B3E">
            <w:pPr>
              <w:rPr>
                <w:rFonts w:ascii="Arial" w:hAnsi="Arial" w:cs="Arial"/>
                <w:sz w:val="15"/>
                <w:szCs w:val="15"/>
              </w:rPr>
            </w:pPr>
          </w:p>
          <w:p w14:paraId="42718C7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192740EC" w14:textId="77777777" w:rsidR="00A23B3E" w:rsidRDefault="00A23B3E">
                <w:r>
                  <w:rPr>
                    <w:rFonts w:ascii="Arial" w:hAnsi="Arial" w:cs="Arial"/>
                    <w:sz w:val="15"/>
                    <w:szCs w:val="15"/>
                  </w:rPr>
                  <w:t>[…….…][……..…][……..…]</w:t>
                </w:r>
              </w:p>
            </w:sdtContent>
          </w:sdt>
        </w:tc>
      </w:tr>
      <w:tr w:rsidR="00A23B3E" w14:paraId="38B0FA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FECA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CE65F11" w14:textId="77777777" w:rsidR="00A23B3E" w:rsidRDefault="00A23B3E">
            <w:pPr>
              <w:rPr>
                <w:rFonts w:ascii="Arial" w:hAnsi="Arial" w:cs="Arial"/>
                <w:sz w:val="15"/>
                <w:szCs w:val="15"/>
              </w:rPr>
            </w:pPr>
            <w:r>
              <w:rPr>
                <w:rFonts w:ascii="Arial" w:hAnsi="Arial" w:cs="Arial"/>
                <w:b/>
                <w:sz w:val="15"/>
                <w:szCs w:val="15"/>
              </w:rPr>
              <w:t>e/o,</w:t>
            </w:r>
          </w:p>
          <w:p w14:paraId="1CD9E2F3"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6DE43A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8F3DE"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57A08841"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4980213" w14:textId="77777777" w:rsidR="007F5D9C" w:rsidRDefault="008F195D"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1694724A" w14:textId="77777777" w:rsidR="007F5D9C" w:rsidRDefault="007F5D9C" w:rsidP="007F5D9C">
            <w:pPr>
              <w:rPr>
                <w:rFonts w:ascii="Arial" w:hAnsi="Arial" w:cs="Arial"/>
                <w:sz w:val="15"/>
                <w:szCs w:val="15"/>
              </w:rPr>
            </w:pPr>
          </w:p>
          <w:p w14:paraId="57F13D2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5CC2CFF6" w14:textId="77777777" w:rsidR="00A23B3E" w:rsidRDefault="007F5D9C" w:rsidP="007F5D9C">
                <w:r>
                  <w:rPr>
                    <w:rFonts w:ascii="Arial" w:hAnsi="Arial" w:cs="Arial"/>
                    <w:sz w:val="15"/>
                    <w:szCs w:val="15"/>
                  </w:rPr>
                  <w:t>[…….…][……..…][……..…]</w:t>
                </w:r>
              </w:p>
            </w:sdtContent>
          </w:sdt>
        </w:tc>
      </w:tr>
      <w:tr w:rsidR="00A23B3E" w14:paraId="736192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FC91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59537FFA" w14:textId="77777777" w:rsidR="00A23B3E" w:rsidRDefault="00A23B3E">
                <w:r>
                  <w:rPr>
                    <w:rFonts w:ascii="Arial" w:hAnsi="Arial" w:cs="Arial"/>
                    <w:sz w:val="15"/>
                    <w:szCs w:val="15"/>
                  </w:rPr>
                  <w:t>[……]</w:t>
                </w:r>
              </w:p>
            </w:sdtContent>
          </w:sdt>
        </w:tc>
      </w:tr>
      <w:tr w:rsidR="00A23B3E" w14:paraId="30AD32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3B74E"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80BE51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1185F"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16F0D878" w14:textId="77777777" w:rsidR="00A23B3E" w:rsidRDefault="00A23B3E">
                <w:r>
                  <w:rPr>
                    <w:rFonts w:ascii="Arial" w:hAnsi="Arial" w:cs="Arial"/>
                    <w:sz w:val="15"/>
                    <w:szCs w:val="15"/>
                  </w:rPr>
                  <w:t>[………..…][…………][……….…]</w:t>
                </w:r>
              </w:p>
            </w:sdtContent>
          </w:sdt>
        </w:tc>
      </w:tr>
      <w:tr w:rsidR="00A23B3E" w14:paraId="2935CB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6DAC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383DEB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48F11" w14:textId="77777777" w:rsidR="00A23B3E" w:rsidRDefault="008F195D">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3AF13EA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3FCEDA6"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19727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CD14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14:paraId="3F867514"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64EA5" w14:textId="77777777" w:rsidR="00350D7E" w:rsidRDefault="008F195D">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14:paraId="3843C34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1AA6F1CE" w14:textId="77777777" w:rsidR="00A23B3E" w:rsidRDefault="00A23B3E">
                <w:r>
                  <w:rPr>
                    <w:rFonts w:ascii="Arial" w:hAnsi="Arial" w:cs="Arial"/>
                    <w:sz w:val="15"/>
                    <w:szCs w:val="15"/>
                  </w:rPr>
                  <w:t>[…………..][……….…][………..…]</w:t>
                </w:r>
              </w:p>
            </w:sdtContent>
          </w:sdt>
        </w:tc>
      </w:tr>
    </w:tbl>
    <w:p w14:paraId="6EC40448" w14:textId="77777777" w:rsidR="00A23B3E" w:rsidRDefault="00A23B3E">
      <w:pPr>
        <w:pStyle w:val="SectionTitle"/>
        <w:spacing w:before="0" w:after="0"/>
        <w:jc w:val="both"/>
        <w:rPr>
          <w:rFonts w:ascii="Arial" w:hAnsi="Arial" w:cs="Arial"/>
          <w:caps/>
          <w:sz w:val="15"/>
          <w:szCs w:val="15"/>
        </w:rPr>
      </w:pPr>
    </w:p>
    <w:p w14:paraId="70E53750" w14:textId="77777777" w:rsidR="00A23B3E" w:rsidRDefault="00A23B3E">
      <w:pPr>
        <w:pStyle w:val="Titolo1"/>
        <w:spacing w:before="0" w:after="0"/>
        <w:ind w:left="850"/>
        <w:rPr>
          <w:sz w:val="16"/>
          <w:szCs w:val="16"/>
        </w:rPr>
      </w:pPr>
    </w:p>
    <w:p w14:paraId="2487ED5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DA86D56" w14:textId="77777777" w:rsidR="00A23B3E" w:rsidRPr="003A443E" w:rsidRDefault="00A23B3E">
      <w:pPr>
        <w:pStyle w:val="Titolo1"/>
        <w:spacing w:before="0" w:after="0"/>
        <w:ind w:left="850"/>
        <w:rPr>
          <w:color w:val="000000"/>
          <w:sz w:val="16"/>
          <w:szCs w:val="16"/>
        </w:rPr>
      </w:pPr>
    </w:p>
    <w:p w14:paraId="11772A1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8156A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6E138" w14:textId="77777777" w:rsidR="00A23B3E" w:rsidRDefault="00A23B3E">
            <w:bookmarkStart w:id="4" w:name="_DV_M4301"/>
            <w:bookmarkStart w:id="5" w:name="_DV_M4300"/>
            <w:bookmarkEnd w:id="4"/>
            <w:bookmarkEnd w:id="5"/>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AD68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CA497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63350" w14:textId="0021AE9D"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r w:rsidR="00E63D48">
              <w:rPr>
                <w:rFonts w:ascii="Arial" w:hAnsi="Arial" w:cs="Arial"/>
                <w:sz w:val="15"/>
                <w:szCs w:val="15"/>
              </w:rPr>
              <w:t>riferimento (</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0DB883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064F8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6A258678" w14:textId="77777777" w:rsidR="00A23B3E" w:rsidRDefault="00A23B3E">
                <w:r>
                  <w:rPr>
                    <w:rFonts w:ascii="Arial" w:hAnsi="Arial" w:cs="Arial"/>
                    <w:sz w:val="15"/>
                    <w:szCs w:val="15"/>
                  </w:rPr>
                  <w:t>[…………][………..…][……….…]</w:t>
                </w:r>
              </w:p>
            </w:sdtContent>
          </w:sdt>
        </w:tc>
      </w:tr>
      <w:tr w:rsidR="00A23B3E" w14:paraId="3BB06D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861F5"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0E2A7D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E4AB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0094ECE8"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C60FEB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C512A0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0C5BBF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C8AFF3"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12C01D" w14:textId="77777777" w:rsidR="00A23B3E" w:rsidRDefault="00A23B3E">
                  <w:r>
                    <w:rPr>
                      <w:rFonts w:ascii="Arial" w:hAnsi="Arial" w:cs="Arial"/>
                      <w:sz w:val="15"/>
                      <w:szCs w:val="15"/>
                    </w:rPr>
                    <w:t>destinatari</w:t>
                  </w:r>
                </w:p>
              </w:tc>
            </w:tr>
            <w:tr w:rsidR="007F5D9C" w14:paraId="18D0CB3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0196935" w14:textId="77777777" w:rsidR="007F5D9C" w:rsidRDefault="008F195D"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9E5FA36" w14:textId="77777777" w:rsidR="007F5D9C" w:rsidRDefault="008F195D"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BCA915" w14:textId="77777777" w:rsidR="007F5D9C" w:rsidRDefault="008F195D"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EAF5EB3" w14:textId="77777777" w:rsidR="007F5D9C" w:rsidRDefault="008F195D"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09AF8C1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D112D84" w14:textId="77777777" w:rsidR="007F5D9C" w:rsidRDefault="008F195D"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70BD255" w14:textId="77777777" w:rsidR="007F5D9C" w:rsidRDefault="008F195D"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B90D541" w14:textId="77777777" w:rsidR="007F5D9C" w:rsidRDefault="008F195D"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E51F84D" w14:textId="77777777" w:rsidR="007F5D9C" w:rsidRDefault="008F195D"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09CD0B4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E9D702C" w14:textId="77777777" w:rsidR="007F5D9C" w:rsidRDefault="008F195D"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E51575" w14:textId="77777777" w:rsidR="007F5D9C" w:rsidRDefault="008F195D"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7522AA" w14:textId="77777777" w:rsidR="007F5D9C" w:rsidRDefault="008F195D"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3BFA296" w14:textId="77777777" w:rsidR="007F5D9C" w:rsidRDefault="008F195D"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629F5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A360114" w14:textId="77777777" w:rsidR="007F5D9C" w:rsidRDefault="008F195D"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4D419C9" w14:textId="77777777" w:rsidR="007F5D9C" w:rsidRDefault="008F195D"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7EDEC5D" w14:textId="77777777" w:rsidR="007F5D9C" w:rsidRDefault="008F195D"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D919C66" w14:textId="77777777" w:rsidR="007F5D9C" w:rsidRDefault="008F195D"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0F693DF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BE3635" w14:textId="77777777" w:rsidR="00A23B3E" w:rsidRDefault="008F195D">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6325F20" w14:textId="77777777" w:rsidR="00A23B3E" w:rsidRDefault="008F195D"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784098" w14:textId="77777777" w:rsidR="00A23B3E" w:rsidRDefault="008F195D">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152C555" w14:textId="77777777" w:rsidR="00A23B3E" w:rsidRDefault="008F195D">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537B491B" w14:textId="77777777" w:rsidR="00A23B3E" w:rsidRDefault="00A23B3E">
            <w:pPr>
              <w:rPr>
                <w:rFonts w:ascii="Arial" w:hAnsi="Arial" w:cs="Arial"/>
                <w:sz w:val="15"/>
                <w:szCs w:val="15"/>
              </w:rPr>
            </w:pPr>
          </w:p>
        </w:tc>
      </w:tr>
      <w:tr w:rsidR="00A23B3E" w14:paraId="2B0857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3CE6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7C2A08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47991" w14:textId="77777777" w:rsidR="00A23B3E" w:rsidRDefault="008F195D">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34F432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1D5A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336E9919" w14:textId="77777777" w:rsidR="00A23B3E" w:rsidRDefault="00A23B3E">
                <w:r>
                  <w:rPr>
                    <w:rFonts w:ascii="Arial" w:hAnsi="Arial" w:cs="Arial"/>
                    <w:sz w:val="15"/>
                    <w:szCs w:val="15"/>
                  </w:rPr>
                  <w:t>[……….…]</w:t>
                </w:r>
              </w:p>
            </w:sdtContent>
          </w:sdt>
        </w:tc>
      </w:tr>
      <w:tr w:rsidR="00A23B3E" w14:paraId="5F6A8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A802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2022502D" w14:textId="77777777" w:rsidR="00A23B3E" w:rsidRDefault="00A23B3E">
                <w:r>
                  <w:rPr>
                    <w:rFonts w:ascii="Arial" w:hAnsi="Arial" w:cs="Arial"/>
                    <w:sz w:val="15"/>
                    <w:szCs w:val="15"/>
                  </w:rPr>
                  <w:t>[……….…]</w:t>
                </w:r>
              </w:p>
            </w:sdtContent>
          </w:sdt>
        </w:tc>
      </w:tr>
      <w:tr w:rsidR="00A23B3E" w14:paraId="12EA1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D97FD" w14:textId="77777777"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11C828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74E2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0F00EC" w14:textId="77777777"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4A318DA" w14:textId="77777777" w:rsidR="00350D7E" w:rsidRDefault="00350D7E">
            <w:pPr>
              <w:rPr>
                <w:rFonts w:ascii="Arial" w:hAnsi="Arial" w:cs="Arial"/>
                <w:sz w:val="15"/>
                <w:szCs w:val="15"/>
              </w:rPr>
            </w:pPr>
          </w:p>
          <w:p w14:paraId="5FFD4919" w14:textId="77777777" w:rsidR="00350D7E" w:rsidRDefault="00350D7E"/>
        </w:tc>
      </w:tr>
      <w:tr w:rsidR="00A23B3E" w14:paraId="5F1A4E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8B65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B37E56C"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A69347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10E264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F26FF" w14:textId="77777777" w:rsidR="00A23B3E" w:rsidRDefault="00A23B3E">
            <w:pPr>
              <w:rPr>
                <w:rFonts w:ascii="Arial" w:hAnsi="Arial" w:cs="Arial"/>
                <w:sz w:val="15"/>
                <w:szCs w:val="15"/>
              </w:rPr>
            </w:pPr>
            <w:r>
              <w:rPr>
                <w:rFonts w:ascii="Arial" w:hAnsi="Arial" w:cs="Arial"/>
                <w:sz w:val="15"/>
                <w:szCs w:val="15"/>
              </w:rPr>
              <w:br/>
            </w:r>
          </w:p>
          <w:p w14:paraId="09E7B6C5"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195B500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170BB2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C56BD"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7EA83BD1" w14:textId="77777777" w:rsidR="00A23B3E" w:rsidRDefault="00A23B3E">
                <w:r>
                  <w:rPr>
                    <w:rFonts w:ascii="Arial" w:hAnsi="Arial" w:cs="Arial"/>
                    <w:sz w:val="15"/>
                    <w:szCs w:val="15"/>
                  </w:rPr>
                  <w:t>[…………..…]</w:t>
                </w:r>
              </w:p>
            </w:sdtContent>
          </w:sdt>
        </w:tc>
      </w:tr>
      <w:tr w:rsidR="00A23B3E" w14:paraId="6D3D0D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4F991"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701A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7870C35" w14:textId="77777777" w:rsidR="00A23B3E" w:rsidRDefault="008F195D">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2EC0B00" w14:textId="77777777" w:rsidR="007F5D9C" w:rsidRDefault="008F195D"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46EA5E4" w14:textId="77777777" w:rsidR="007F5D9C" w:rsidRDefault="008F195D"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13DED9B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7535A08" w14:textId="77777777" w:rsidR="007F5D9C" w:rsidRDefault="008F195D"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3B1DE38" w14:textId="77777777" w:rsidR="007F5D9C" w:rsidRDefault="008F195D"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59A6C0BE" w14:textId="77777777" w:rsidR="00A23B3E" w:rsidRPr="007F5D9C" w:rsidRDefault="008F195D"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3D9594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BC27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2771389D" w14:textId="77777777" w:rsidR="00A23B3E" w:rsidRDefault="00A23B3E">
                <w:r>
                  <w:rPr>
                    <w:rFonts w:ascii="Arial" w:hAnsi="Arial" w:cs="Arial"/>
                    <w:sz w:val="15"/>
                    <w:szCs w:val="15"/>
                  </w:rPr>
                  <w:t>[…………]</w:t>
                </w:r>
              </w:p>
            </w:sdtContent>
          </w:sdt>
        </w:tc>
      </w:tr>
      <w:tr w:rsidR="00A23B3E" w14:paraId="2394E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019C5" w14:textId="3B8921F9"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r w:rsidR="00E63D48">
              <w:rPr>
                <w:rFonts w:ascii="Arial" w:hAnsi="Arial" w:cs="Arial"/>
                <w:b/>
                <w:sz w:val="15"/>
                <w:szCs w:val="15"/>
              </w:rPr>
              <w:t>subappaltare</w:t>
            </w:r>
            <w:r w:rsidR="00E63D48">
              <w:rPr>
                <w:rFonts w:ascii="Arial" w:hAnsi="Arial" w:cs="Arial"/>
                <w:sz w:val="15"/>
                <w:szCs w:val="15"/>
              </w:rPr>
              <w:t xml:space="preserve"> (</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1D9977C8" w14:textId="77777777" w:rsidR="00A23B3E" w:rsidRDefault="00A23B3E">
                <w:r>
                  <w:rPr>
                    <w:rFonts w:ascii="Arial" w:hAnsi="Arial" w:cs="Arial"/>
                    <w:sz w:val="15"/>
                    <w:szCs w:val="15"/>
                  </w:rPr>
                  <w:t>[…………]</w:t>
                </w:r>
              </w:p>
            </w:sdtContent>
          </w:sdt>
        </w:tc>
      </w:tr>
      <w:tr w:rsidR="00A23B3E" w14:paraId="63880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A579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33FDAC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3B80B36"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692DC1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1AD5A" w14:textId="77777777" w:rsidR="00A23B3E" w:rsidRDefault="00A23B3E">
            <w:pPr>
              <w:rPr>
                <w:rFonts w:ascii="Arial" w:hAnsi="Arial" w:cs="Arial"/>
                <w:sz w:val="15"/>
                <w:szCs w:val="15"/>
              </w:rPr>
            </w:pPr>
          </w:p>
          <w:p w14:paraId="3034377A" w14:textId="77777777" w:rsidR="00A23B3E" w:rsidRDefault="00A23B3E">
            <w:pPr>
              <w:rPr>
                <w:rFonts w:ascii="Arial" w:hAnsi="Arial" w:cs="Arial"/>
                <w:sz w:val="15"/>
                <w:szCs w:val="15"/>
              </w:rPr>
            </w:pPr>
          </w:p>
          <w:p w14:paraId="5E411EBB" w14:textId="77777777" w:rsidR="00A23B3E" w:rsidRDefault="008F195D">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0344DCDB" w14:textId="77777777" w:rsidR="00A23B3E" w:rsidRDefault="00A23B3E">
            <w:pPr>
              <w:rPr>
                <w:rFonts w:ascii="Arial" w:hAnsi="Arial" w:cs="Arial"/>
                <w:sz w:val="15"/>
                <w:szCs w:val="15"/>
              </w:rPr>
            </w:pPr>
          </w:p>
          <w:p w14:paraId="03D966C6" w14:textId="77777777" w:rsidR="00A23B3E" w:rsidRDefault="00A23B3E">
            <w:pPr>
              <w:rPr>
                <w:rFonts w:ascii="Arial" w:hAnsi="Arial" w:cs="Arial"/>
                <w:sz w:val="15"/>
                <w:szCs w:val="15"/>
              </w:rPr>
            </w:pPr>
          </w:p>
          <w:p w14:paraId="464869A9" w14:textId="77777777" w:rsidR="00A23B3E" w:rsidRDefault="008F195D">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30A5D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1FC1A949" w14:textId="77777777" w:rsidR="00A23B3E" w:rsidRDefault="00A23B3E">
                <w:r>
                  <w:rPr>
                    <w:rFonts w:ascii="Arial" w:hAnsi="Arial" w:cs="Arial"/>
                    <w:sz w:val="15"/>
                    <w:szCs w:val="15"/>
                  </w:rPr>
                  <w:t>[……….…][……….…][…………]</w:t>
                </w:r>
              </w:p>
            </w:sdtContent>
          </w:sdt>
        </w:tc>
      </w:tr>
      <w:tr w:rsidR="00A23B3E" w14:paraId="7198D7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0A4A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04A1A3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14:paraId="15DDD2E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9F0D6F5"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37C8D"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147DF754" w14:textId="77777777" w:rsidR="00A23B3E" w:rsidRDefault="00A23B3E">
            <w:pPr>
              <w:spacing w:before="0" w:after="0"/>
              <w:rPr>
                <w:rFonts w:ascii="Arial" w:hAnsi="Arial" w:cs="Arial"/>
                <w:sz w:val="15"/>
                <w:szCs w:val="15"/>
              </w:rPr>
            </w:pPr>
          </w:p>
          <w:p w14:paraId="3F861DA5" w14:textId="77777777" w:rsidR="00A23B3E" w:rsidRDefault="00A23B3E">
            <w:pPr>
              <w:spacing w:before="0" w:after="0"/>
              <w:rPr>
                <w:rFonts w:ascii="Arial" w:hAnsi="Arial" w:cs="Arial"/>
                <w:sz w:val="15"/>
                <w:szCs w:val="15"/>
              </w:rPr>
            </w:pPr>
          </w:p>
          <w:p w14:paraId="172C0B66" w14:textId="77777777" w:rsidR="00A23B3E" w:rsidRDefault="008F195D">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0FBE1456" w14:textId="77777777" w:rsidR="00A23B3E" w:rsidRDefault="00A23B3E">
            <w:pPr>
              <w:spacing w:before="0" w:after="0"/>
              <w:rPr>
                <w:rFonts w:ascii="Arial" w:hAnsi="Arial" w:cs="Arial"/>
                <w:sz w:val="15"/>
                <w:szCs w:val="15"/>
              </w:rPr>
            </w:pPr>
          </w:p>
          <w:p w14:paraId="0A1ED746"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5C355C77"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06291860" w14:textId="77777777" w:rsidR="002E43BE" w:rsidRDefault="002E43BE">
            <w:pPr>
              <w:spacing w:before="0" w:after="0"/>
            </w:pPr>
          </w:p>
        </w:tc>
      </w:tr>
      <w:tr w:rsidR="00A23B3E" w:rsidRPr="003A443E" w14:paraId="489097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E33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33B8BBA"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C3CFA" w14:textId="77777777" w:rsidR="00A23B3E" w:rsidRPr="003A443E" w:rsidRDefault="008F195D">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796C3DED" w14:textId="77777777" w:rsidR="00A23B3E" w:rsidRPr="003A443E" w:rsidRDefault="00A23B3E">
                <w:pPr>
                  <w:rPr>
                    <w:color w:val="000000"/>
                  </w:rPr>
                </w:pPr>
                <w:r w:rsidRPr="003A443E">
                  <w:rPr>
                    <w:rFonts w:ascii="Arial" w:hAnsi="Arial" w:cs="Arial"/>
                    <w:color w:val="000000"/>
                    <w:sz w:val="15"/>
                    <w:szCs w:val="15"/>
                  </w:rPr>
                  <w:t>[…………..][……….…][………..…]</w:t>
                </w:r>
              </w:p>
            </w:sdtContent>
          </w:sdt>
        </w:tc>
      </w:tr>
    </w:tbl>
    <w:p w14:paraId="6E167A2B" w14:textId="77777777" w:rsidR="00A23B3E" w:rsidRPr="003A443E" w:rsidRDefault="00A23B3E">
      <w:pPr>
        <w:jc w:val="both"/>
        <w:rPr>
          <w:rFonts w:ascii="Arial" w:hAnsi="Arial" w:cs="Arial"/>
          <w:color w:val="000000"/>
          <w:sz w:val="15"/>
          <w:szCs w:val="15"/>
        </w:rPr>
      </w:pPr>
    </w:p>
    <w:p w14:paraId="6F59ACA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E420F6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022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7042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6CBB8" w14:textId="77777777" w:rsidR="00A23B3E" w:rsidRDefault="00A23B3E">
            <w:r>
              <w:rPr>
                <w:rFonts w:ascii="Arial" w:hAnsi="Arial" w:cs="Arial"/>
                <w:b/>
                <w:w w:val="0"/>
                <w:sz w:val="15"/>
                <w:szCs w:val="15"/>
              </w:rPr>
              <w:t>Risposta:</w:t>
            </w:r>
          </w:p>
        </w:tc>
      </w:tr>
      <w:tr w:rsidR="00A23B3E" w14:paraId="66B7F5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E703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2B3054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8DF64B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6AE97" w14:textId="77777777" w:rsidR="00A23B3E" w:rsidRDefault="008F195D">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5004E452" w14:textId="77777777" w:rsidR="00A23B3E" w:rsidRDefault="00A23B3E">
                <w:r>
                  <w:rPr>
                    <w:rFonts w:ascii="Arial" w:hAnsi="Arial" w:cs="Arial"/>
                    <w:sz w:val="15"/>
                    <w:szCs w:val="15"/>
                  </w:rPr>
                  <w:t>[……..…][…………][…………]</w:t>
                </w:r>
              </w:p>
            </w:sdtContent>
          </w:sdt>
        </w:tc>
      </w:tr>
      <w:tr w:rsidR="00A23B3E" w14:paraId="3D0A02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7B14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B699AC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63D34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C5456" w14:textId="77777777" w:rsidR="00A23B3E" w:rsidRDefault="008F195D">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332C140D"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43FC8F13" w14:textId="77777777" w:rsidR="00A23B3E" w:rsidRDefault="00A23B3E">
      <w:pPr>
        <w:rPr>
          <w:rFonts w:ascii="Arial" w:hAnsi="Arial" w:cs="Arial"/>
          <w:sz w:val="15"/>
          <w:szCs w:val="15"/>
        </w:rPr>
      </w:pPr>
    </w:p>
    <w:p w14:paraId="4B099F2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B2B471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6528EA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83856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B028A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A085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FEEE22" w14:textId="77777777" w:rsidR="00A23B3E" w:rsidRDefault="00A23B3E">
            <w:r>
              <w:rPr>
                <w:rFonts w:ascii="Arial" w:hAnsi="Arial" w:cs="Arial"/>
                <w:b/>
                <w:w w:val="0"/>
                <w:sz w:val="15"/>
                <w:szCs w:val="15"/>
              </w:rPr>
              <w:t>Risposta:</w:t>
            </w:r>
          </w:p>
        </w:tc>
      </w:tr>
      <w:tr w:rsidR="00A23B3E" w14:paraId="09AB43A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CF6D5" w14:textId="0A6FD675"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r w:rsidR="00E63D48">
              <w:rPr>
                <w:rFonts w:ascii="Arial" w:hAnsi="Arial" w:cs="Arial"/>
                <w:w w:val="0"/>
                <w:sz w:val="15"/>
                <w:szCs w:val="15"/>
              </w:rPr>
              <w:t>indicato:</w:t>
            </w:r>
          </w:p>
          <w:p w14:paraId="0416329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29F328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1576F" w14:textId="77777777" w:rsidR="00A23B3E" w:rsidRDefault="008F195D">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0163E5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05F0E0F" w14:textId="77777777" w:rsidR="00A23B3E" w:rsidRDefault="008F195D">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0A4FE3FF" w14:textId="77777777" w:rsidR="00A23B3E" w:rsidRDefault="00A23B3E">
      <w:pPr>
        <w:pStyle w:val="ChapterTitle"/>
        <w:jc w:val="both"/>
        <w:rPr>
          <w:rFonts w:ascii="Arial" w:hAnsi="Arial" w:cs="Arial"/>
          <w:sz w:val="15"/>
          <w:szCs w:val="15"/>
        </w:rPr>
      </w:pPr>
    </w:p>
    <w:p w14:paraId="35EA5E31" w14:textId="77777777" w:rsidR="00A23B3E" w:rsidRDefault="00A23B3E" w:rsidP="00BF74E1">
      <w:pPr>
        <w:pStyle w:val="ChapterTitle"/>
        <w:rPr>
          <w:rFonts w:ascii="Arial" w:hAnsi="Arial" w:cs="Arial"/>
          <w:i/>
          <w:sz w:val="15"/>
          <w:szCs w:val="15"/>
        </w:rPr>
      </w:pPr>
      <w:r>
        <w:rPr>
          <w:sz w:val="19"/>
          <w:szCs w:val="19"/>
        </w:rPr>
        <w:t>Parte VI: Dichiarazioni finali</w:t>
      </w:r>
    </w:p>
    <w:p w14:paraId="7B2C4C3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D7613E8"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5E6916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596532C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4C931FD" w14:textId="768A071E" w:rsidR="00D34364" w:rsidRPr="00D94368" w:rsidRDefault="00A23B3E" w:rsidP="00D34364">
      <w:pPr>
        <w:jc w:val="both"/>
        <w:rPr>
          <w:rFonts w:ascii="Arial" w:hAnsi="Arial" w:cs="Arial"/>
          <w:i/>
          <w:sz w:val="15"/>
          <w:szCs w:val="15"/>
        </w:rPr>
      </w:pPr>
      <w:r w:rsidRPr="00D34364">
        <w:rPr>
          <w:rFonts w:ascii="Arial" w:hAnsi="Arial" w:cs="Arial"/>
          <w:i/>
          <w:sz w:val="15"/>
          <w:szCs w:val="15"/>
        </w:rPr>
        <w:t xml:space="preserve">Il sottoscritto/I sottoscritti autorizza/autorizzano formalmente </w:t>
      </w:r>
      <w:r w:rsidR="00557DB5" w:rsidRPr="00D34364">
        <w:rPr>
          <w:rFonts w:ascii="Arial" w:hAnsi="Arial" w:cs="Arial"/>
          <w:i/>
          <w:sz w:val="15"/>
          <w:szCs w:val="15"/>
        </w:rPr>
        <w:t>la CSEA</w:t>
      </w:r>
      <w:r w:rsidRPr="00D34364">
        <w:rPr>
          <w:rFonts w:ascii="Arial" w:hAnsi="Arial" w:cs="Arial"/>
          <w:i/>
          <w:sz w:val="15"/>
          <w:szCs w:val="15"/>
        </w:rPr>
        <w:t xml:space="preserve"> ad accedere ai documenti complementari alle informazioni, di cui </w:t>
      </w:r>
      <w:r w:rsidR="00BD51D0" w:rsidRPr="00D34364">
        <w:rPr>
          <w:rFonts w:ascii="Arial" w:hAnsi="Arial" w:cs="Arial"/>
          <w:i/>
          <w:sz w:val="15"/>
          <w:szCs w:val="15"/>
        </w:rPr>
        <w:t>al</w:t>
      </w:r>
      <w:r w:rsidRPr="00D34364">
        <w:rPr>
          <w:rFonts w:ascii="Arial" w:hAnsi="Arial" w:cs="Arial"/>
          <w:i/>
          <w:sz w:val="15"/>
          <w:szCs w:val="15"/>
        </w:rPr>
        <w:t xml:space="preserve"> presente documento di gara unico europeo, ai fini della</w:t>
      </w:r>
      <w:r w:rsidR="005B07EF" w:rsidRPr="00D34364">
        <w:rPr>
          <w:rFonts w:ascii="Arial" w:hAnsi="Arial" w:cs="Arial"/>
          <w:i/>
          <w:sz w:val="15"/>
          <w:szCs w:val="15"/>
        </w:rPr>
        <w:t xml:space="preserve"> </w:t>
      </w:r>
      <w:r w:rsidRPr="00D34364">
        <w:rPr>
          <w:rFonts w:ascii="Arial" w:hAnsi="Arial" w:cs="Arial"/>
          <w:i/>
          <w:sz w:val="15"/>
          <w:szCs w:val="15"/>
        </w:rPr>
        <w:t xml:space="preserve">procedura </w:t>
      </w:r>
      <w:r w:rsidR="005B07EF" w:rsidRPr="00D34364">
        <w:rPr>
          <w:rFonts w:ascii="Arial" w:hAnsi="Arial" w:cs="Arial"/>
          <w:i/>
          <w:sz w:val="15"/>
          <w:szCs w:val="15"/>
        </w:rPr>
        <w:t xml:space="preserve">mediante </w:t>
      </w:r>
      <w:r w:rsidR="00D94368" w:rsidRPr="00D94368">
        <w:rPr>
          <w:rFonts w:ascii="Arial" w:hAnsi="Arial" w:cs="Arial"/>
          <w:i/>
          <w:sz w:val="15"/>
          <w:szCs w:val="15"/>
        </w:rPr>
        <w:t>Richiesta di Offerta (RdO) a inviti su MePA per l’acquisto di n° 150 licenze Microsoft 365 Business Premium</w:t>
      </w:r>
      <w:r w:rsidR="001B1430">
        <w:rPr>
          <w:rFonts w:ascii="Arial" w:hAnsi="Arial" w:cs="Arial"/>
          <w:i/>
          <w:sz w:val="15"/>
          <w:szCs w:val="15"/>
        </w:rPr>
        <w:t xml:space="preserve"> inclusive di InTune e Defender</w:t>
      </w:r>
      <w:r w:rsidR="00D94368" w:rsidRPr="00D94368">
        <w:rPr>
          <w:rFonts w:ascii="Arial" w:hAnsi="Arial" w:cs="Arial"/>
          <w:i/>
          <w:sz w:val="15"/>
          <w:szCs w:val="15"/>
        </w:rPr>
        <w:t xml:space="preserve"> e di n° 10 licenze Project – Piano 3 della Cassa per i servizi energetici e ambientali </w:t>
      </w:r>
      <w:r w:rsidR="00D94368">
        <w:rPr>
          <w:rFonts w:ascii="Arial" w:hAnsi="Arial" w:cs="Arial"/>
          <w:i/>
          <w:sz w:val="15"/>
          <w:szCs w:val="15"/>
        </w:rPr>
        <w:t>–</w:t>
      </w:r>
      <w:r w:rsidR="00D94368" w:rsidRPr="00D94368">
        <w:rPr>
          <w:rFonts w:ascii="Arial" w:hAnsi="Arial" w:cs="Arial"/>
          <w:i/>
          <w:sz w:val="15"/>
          <w:szCs w:val="15"/>
        </w:rPr>
        <w:t xml:space="preserve"> CSEA</w:t>
      </w:r>
      <w:r w:rsidR="00D94368">
        <w:rPr>
          <w:rFonts w:ascii="Arial" w:hAnsi="Arial" w:cs="Arial"/>
          <w:i/>
          <w:sz w:val="15"/>
          <w:szCs w:val="15"/>
        </w:rPr>
        <w:t xml:space="preserve"> - </w:t>
      </w:r>
      <w:r w:rsidR="00D34364" w:rsidRPr="00D34364">
        <w:rPr>
          <w:rFonts w:ascii="Arial" w:hAnsi="Arial" w:cs="Arial"/>
          <w:bCs/>
          <w:i/>
          <w:sz w:val="15"/>
          <w:szCs w:val="15"/>
        </w:rPr>
        <w:t>CIG 9419779789</w:t>
      </w:r>
    </w:p>
    <w:p w14:paraId="2364D85A" w14:textId="058F7C86" w:rsidR="00A23B3E" w:rsidRDefault="00A23B3E" w:rsidP="00D34364">
      <w:pPr>
        <w:jc w:val="both"/>
        <w:rPr>
          <w:rFonts w:ascii="Arial" w:hAnsi="Arial" w:cs="Arial"/>
          <w:i/>
          <w:sz w:val="15"/>
          <w:szCs w:val="15"/>
        </w:rPr>
      </w:pPr>
      <w:r>
        <w:rPr>
          <w:rFonts w:ascii="Arial" w:hAnsi="Arial" w:cs="Arial"/>
          <w:i/>
          <w:sz w:val="15"/>
          <w:szCs w:val="15"/>
        </w:rPr>
        <w:t xml:space="preserve"> </w:t>
      </w:r>
    </w:p>
    <w:p w14:paraId="6ECCBEB9" w14:textId="77777777" w:rsidR="00A23B3E" w:rsidRPr="00BF74E1" w:rsidRDefault="00A23B3E">
      <w:pPr>
        <w:rPr>
          <w:rFonts w:ascii="Arial" w:hAnsi="Arial" w:cs="Arial"/>
          <w:i/>
          <w:sz w:val="14"/>
          <w:szCs w:val="14"/>
        </w:rPr>
      </w:pPr>
    </w:p>
    <w:p w14:paraId="3FBDAABB" w14:textId="367D5C4D"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14:paraId="6A4B9495" w14:textId="77777777" w:rsidR="00A23B3E" w:rsidRDefault="00A23B3E">
      <w:pPr>
        <w:pStyle w:val="Titrearticle"/>
        <w:jc w:val="both"/>
        <w:rPr>
          <w:rFonts w:ascii="Arial" w:hAnsi="Arial" w:cs="Arial"/>
          <w:sz w:val="15"/>
          <w:szCs w:val="15"/>
        </w:rPr>
      </w:pPr>
    </w:p>
    <w:p w14:paraId="7090115C" w14:textId="77777777" w:rsidR="000A7B33" w:rsidRDefault="000A7B33">
      <w:bookmarkStart w:id="6" w:name="_DV_C939"/>
      <w:bookmarkEnd w:id="6"/>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71C4" w14:textId="77777777" w:rsidR="008F195D" w:rsidRDefault="008F195D">
      <w:pPr>
        <w:spacing w:before="0" w:after="0"/>
      </w:pPr>
      <w:r>
        <w:separator/>
      </w:r>
    </w:p>
  </w:endnote>
  <w:endnote w:type="continuationSeparator" w:id="0">
    <w:p w14:paraId="6310F638" w14:textId="77777777" w:rsidR="008F195D" w:rsidRDefault="008F19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CA21"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B07EF">
      <w:rPr>
        <w:rFonts w:ascii="Calibri" w:hAnsi="Calibri"/>
        <w:noProof/>
        <w:sz w:val="20"/>
        <w:szCs w:val="20"/>
      </w:rPr>
      <w:t>16</w:t>
    </w:r>
    <w:r w:rsidRPr="00D509A5">
      <w:rPr>
        <w:rFonts w:ascii="Calibri" w:hAnsi="Calibri"/>
        <w:sz w:val="20"/>
        <w:szCs w:val="20"/>
      </w:rPr>
      <w:fldChar w:fldCharType="end"/>
    </w:r>
  </w:p>
  <w:p w14:paraId="15B031BA"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F27A" w14:textId="77777777" w:rsidR="008F195D" w:rsidRDefault="008F195D">
      <w:pPr>
        <w:spacing w:before="0" w:after="0"/>
      </w:pPr>
      <w:r>
        <w:separator/>
      </w:r>
    </w:p>
  </w:footnote>
  <w:footnote w:type="continuationSeparator" w:id="0">
    <w:p w14:paraId="6082304F" w14:textId="77777777" w:rsidR="008F195D" w:rsidRDefault="008F195D">
      <w:pPr>
        <w:spacing w:before="0" w:after="0"/>
      </w:pPr>
      <w:r>
        <w:continuationSeparator/>
      </w:r>
    </w:p>
  </w:footnote>
  <w:footnote w:id="1">
    <w:p w14:paraId="47A80B49"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14C5C3F7"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1FBA96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E9EC9FB"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1CB77BCD"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6153B3E"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78E963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25638A"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5968A1BD"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1E11AC3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707E085"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743D066F"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42CD266"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2690797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0F91492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53AF9B4E"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12E5E624"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18BAAEA6"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CCAD94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1CFED48F"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772D4245"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1E54467B"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2220A87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59EA9CA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188906A5"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BD09619"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6C1B12B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65AA34A6"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DB29E7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8754298"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2588B07D"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7E77B2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66BAB6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7B9A94E2"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744E8A7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04234536"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22E8D4"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E4B0068"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2E5B6522"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03438A8B"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5126AB05"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537BC552"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E4DB7D9"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63F3A"/>
    <w:rsid w:val="00076DCA"/>
    <w:rsid w:val="00085ACB"/>
    <w:rsid w:val="000953DC"/>
    <w:rsid w:val="000A7B33"/>
    <w:rsid w:val="000B5314"/>
    <w:rsid w:val="000E5FBC"/>
    <w:rsid w:val="00121BF6"/>
    <w:rsid w:val="001752F0"/>
    <w:rsid w:val="001B1430"/>
    <w:rsid w:val="001D3A2B"/>
    <w:rsid w:val="001D56C2"/>
    <w:rsid w:val="001F35A9"/>
    <w:rsid w:val="00270DA2"/>
    <w:rsid w:val="002A21BC"/>
    <w:rsid w:val="002C169E"/>
    <w:rsid w:val="002D01FA"/>
    <w:rsid w:val="002D50E9"/>
    <w:rsid w:val="002E16E5"/>
    <w:rsid w:val="002E43BE"/>
    <w:rsid w:val="002F0657"/>
    <w:rsid w:val="002F1271"/>
    <w:rsid w:val="00316FAD"/>
    <w:rsid w:val="00323868"/>
    <w:rsid w:val="00350D7E"/>
    <w:rsid w:val="0036728A"/>
    <w:rsid w:val="00384132"/>
    <w:rsid w:val="003A443E"/>
    <w:rsid w:val="003A6A7D"/>
    <w:rsid w:val="003A777B"/>
    <w:rsid w:val="003B3636"/>
    <w:rsid w:val="003C576E"/>
    <w:rsid w:val="003E60D1"/>
    <w:rsid w:val="003E7810"/>
    <w:rsid w:val="004234D1"/>
    <w:rsid w:val="00456F2F"/>
    <w:rsid w:val="004E56FC"/>
    <w:rsid w:val="00516CEA"/>
    <w:rsid w:val="005309A4"/>
    <w:rsid w:val="00557DB5"/>
    <w:rsid w:val="00563F58"/>
    <w:rsid w:val="00570A8F"/>
    <w:rsid w:val="0058406C"/>
    <w:rsid w:val="005B07EF"/>
    <w:rsid w:val="005B3B08"/>
    <w:rsid w:val="005C49E6"/>
    <w:rsid w:val="005E2955"/>
    <w:rsid w:val="00625142"/>
    <w:rsid w:val="00635C8F"/>
    <w:rsid w:val="0064014A"/>
    <w:rsid w:val="006879D2"/>
    <w:rsid w:val="006A5E21"/>
    <w:rsid w:val="006B32B1"/>
    <w:rsid w:val="006B430C"/>
    <w:rsid w:val="006B4D39"/>
    <w:rsid w:val="006F1A7F"/>
    <w:rsid w:val="006F3D34"/>
    <w:rsid w:val="00766402"/>
    <w:rsid w:val="00767CC2"/>
    <w:rsid w:val="007B50B2"/>
    <w:rsid w:val="007E1ACE"/>
    <w:rsid w:val="007F5D9C"/>
    <w:rsid w:val="008154AA"/>
    <w:rsid w:val="008168E7"/>
    <w:rsid w:val="00865B3D"/>
    <w:rsid w:val="0089654F"/>
    <w:rsid w:val="008C734C"/>
    <w:rsid w:val="008D3CC3"/>
    <w:rsid w:val="008E3A62"/>
    <w:rsid w:val="008F12E6"/>
    <w:rsid w:val="008F195D"/>
    <w:rsid w:val="00900583"/>
    <w:rsid w:val="00934658"/>
    <w:rsid w:val="00944353"/>
    <w:rsid w:val="009644B4"/>
    <w:rsid w:val="009757B1"/>
    <w:rsid w:val="009E204E"/>
    <w:rsid w:val="00A23B3E"/>
    <w:rsid w:val="00A2702B"/>
    <w:rsid w:val="00A277B2"/>
    <w:rsid w:val="00A30CBB"/>
    <w:rsid w:val="00A46950"/>
    <w:rsid w:val="00A8674A"/>
    <w:rsid w:val="00AA2252"/>
    <w:rsid w:val="00AA5F93"/>
    <w:rsid w:val="00AC7F79"/>
    <w:rsid w:val="00AE5CFF"/>
    <w:rsid w:val="00B20CAE"/>
    <w:rsid w:val="00B32C28"/>
    <w:rsid w:val="00B64AE6"/>
    <w:rsid w:val="00B71BFE"/>
    <w:rsid w:val="00B80BA0"/>
    <w:rsid w:val="00B91406"/>
    <w:rsid w:val="00BA4F12"/>
    <w:rsid w:val="00BB116C"/>
    <w:rsid w:val="00BB639E"/>
    <w:rsid w:val="00BC09F5"/>
    <w:rsid w:val="00BD51D0"/>
    <w:rsid w:val="00BE6C9F"/>
    <w:rsid w:val="00BF74E1"/>
    <w:rsid w:val="00C03658"/>
    <w:rsid w:val="00C427DB"/>
    <w:rsid w:val="00C47D53"/>
    <w:rsid w:val="00C60A33"/>
    <w:rsid w:val="00C64D4B"/>
    <w:rsid w:val="00C92169"/>
    <w:rsid w:val="00CA04F3"/>
    <w:rsid w:val="00CA3F20"/>
    <w:rsid w:val="00CC0157"/>
    <w:rsid w:val="00CC764A"/>
    <w:rsid w:val="00CD2288"/>
    <w:rsid w:val="00CD3E4F"/>
    <w:rsid w:val="00CF449A"/>
    <w:rsid w:val="00D27DB2"/>
    <w:rsid w:val="00D34364"/>
    <w:rsid w:val="00D509A5"/>
    <w:rsid w:val="00D51597"/>
    <w:rsid w:val="00D64744"/>
    <w:rsid w:val="00D92A41"/>
    <w:rsid w:val="00D93877"/>
    <w:rsid w:val="00D94368"/>
    <w:rsid w:val="00DA7329"/>
    <w:rsid w:val="00DD7C67"/>
    <w:rsid w:val="00DE4996"/>
    <w:rsid w:val="00E0264E"/>
    <w:rsid w:val="00E0631F"/>
    <w:rsid w:val="00E21B89"/>
    <w:rsid w:val="00E4370F"/>
    <w:rsid w:val="00E63D48"/>
    <w:rsid w:val="00E71712"/>
    <w:rsid w:val="00E722E5"/>
    <w:rsid w:val="00E75F92"/>
    <w:rsid w:val="00EB216B"/>
    <w:rsid w:val="00EB45DC"/>
    <w:rsid w:val="00EB46C9"/>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540378"/>
  <w15:docId w15:val="{96355604-3DFF-4DEB-9CD4-454AE3F4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041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1F0712"/>
    <w:rsid w:val="002C5DF8"/>
    <w:rsid w:val="00414A69"/>
    <w:rsid w:val="00711F27"/>
    <w:rsid w:val="00B45DD7"/>
    <w:rsid w:val="00BE685D"/>
    <w:rsid w:val="00E65D67"/>
    <w:rsid w:val="00FD2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BA7F-5DE7-413D-975E-0DE766A5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6397</Words>
  <Characters>36465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42777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Pasquale Catanea (EXT)</cp:lastModifiedBy>
  <cp:revision>13</cp:revision>
  <cp:lastPrinted>2018-08-06T16:34:00Z</cp:lastPrinted>
  <dcterms:created xsi:type="dcterms:W3CDTF">2022-04-14T14:42:00Z</dcterms:created>
  <dcterms:modified xsi:type="dcterms:W3CDTF">2022-10-04T07:09:00Z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