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FF45" w14:textId="77777777" w:rsidR="003A6A7D" w:rsidRPr="003A6A7D" w:rsidRDefault="00BD51D0" w:rsidP="003A6A7D">
      <w:pPr>
        <w:pStyle w:val="Titolo1"/>
        <w:jc w:val="center"/>
        <w:rPr>
          <w:rFonts w:eastAsia="font199"/>
        </w:rPr>
      </w:pPr>
      <w:r w:rsidRPr="005B07EF">
        <w:rPr>
          <w:rFonts w:eastAsia="font199"/>
        </w:rPr>
        <w:t xml:space="preserve">RICHIESTA DI OFFERTA SU </w:t>
      </w:r>
      <w:proofErr w:type="spellStart"/>
      <w:r w:rsidRPr="005B07EF">
        <w:rPr>
          <w:rFonts w:eastAsia="font199"/>
        </w:rPr>
        <w:t>MePA</w:t>
      </w:r>
      <w:proofErr w:type="spellEnd"/>
      <w:r w:rsidRPr="005B07EF">
        <w:rPr>
          <w:rFonts w:eastAsia="font199"/>
        </w:rPr>
        <w:t xml:space="preserve"> PER L’AFFIDAMENTO</w:t>
      </w:r>
      <w:r w:rsidR="003C576E" w:rsidRPr="005B07EF">
        <w:rPr>
          <w:rFonts w:eastAsia="font199"/>
        </w:rPr>
        <w:t xml:space="preserve"> </w:t>
      </w:r>
      <w:r w:rsidR="005B07EF" w:rsidRPr="005B07EF">
        <w:rPr>
          <w:rFonts w:eastAsia="font199"/>
        </w:rPr>
        <w:t xml:space="preserve">DEL </w:t>
      </w:r>
      <w:proofErr w:type="gramStart"/>
      <w:r w:rsidR="005B07EF" w:rsidRPr="005B07EF">
        <w:rPr>
          <w:rFonts w:eastAsia="font199"/>
        </w:rPr>
        <w:t>SEVIZIO</w:t>
      </w:r>
      <w:proofErr w:type="gramEnd"/>
      <w:r w:rsidR="005B07EF" w:rsidRPr="005B07EF">
        <w:rPr>
          <w:rFonts w:eastAsia="font199"/>
        </w:rPr>
        <w:t xml:space="preserve"> RELATIVO AL SISTEMA DI GESTIONE DOCUMENTALE</w:t>
      </w:r>
      <w:r w:rsidR="002E16E5" w:rsidRPr="005B07EF">
        <w:rPr>
          <w:rFonts w:eastAsia="font199"/>
        </w:rPr>
        <w:t xml:space="preserve"> DE</w:t>
      </w:r>
      <w:r w:rsidR="003A777B" w:rsidRPr="005B07EF">
        <w:rPr>
          <w:rFonts w:eastAsia="font199"/>
        </w:rPr>
        <w:t>LLA</w:t>
      </w:r>
      <w:r w:rsidR="007E1ACE" w:rsidRPr="005B07EF">
        <w:rPr>
          <w:rFonts w:eastAsia="font199"/>
        </w:rPr>
        <w:t xml:space="preserve"> </w:t>
      </w:r>
      <w:r w:rsidR="003A6A7D" w:rsidRPr="005B07EF">
        <w:rPr>
          <w:rFonts w:eastAsia="font199"/>
        </w:rPr>
        <w:t>CASSA PER I SERVIZI ENERGETICI E AMBIENTALI - CSEA</w:t>
      </w:r>
    </w:p>
    <w:p w14:paraId="1EC1BE1B" w14:textId="6D89EF68" w:rsidR="00CA3F20" w:rsidRPr="00CA3F20" w:rsidRDefault="003A6A7D" w:rsidP="00CA3F20">
      <w:pPr>
        <w:keepNext/>
        <w:spacing w:before="360"/>
        <w:jc w:val="center"/>
        <w:outlineLvl w:val="0"/>
        <w:rPr>
          <w:rFonts w:ascii="Calibri" w:hAnsi="Calibri" w:cs="Calibri"/>
          <w:b/>
        </w:rPr>
      </w:pPr>
      <w:r w:rsidRPr="00CA3F20">
        <w:rPr>
          <w:rFonts w:eastAsia="font199"/>
          <w:b/>
          <w:bCs/>
          <w:smallCaps/>
          <w:szCs w:val="28"/>
        </w:rPr>
        <w:t xml:space="preserve">CIG  </w:t>
      </w:r>
      <w:r w:rsidR="00CE4F0F">
        <w:rPr>
          <w:rFonts w:ascii="Calibri" w:hAnsi="Calibri" w:cs="Calibri"/>
          <w:b/>
        </w:rPr>
        <w:t>91386371D3</w:t>
      </w:r>
    </w:p>
    <w:p w14:paraId="09A6C297" w14:textId="77777777" w:rsidR="003A6A7D" w:rsidRPr="003A6A7D" w:rsidRDefault="003A6A7D" w:rsidP="003A6A7D">
      <w:pPr>
        <w:keepNext/>
        <w:spacing w:before="360"/>
        <w:jc w:val="center"/>
        <w:outlineLvl w:val="0"/>
        <w:rPr>
          <w:rFonts w:eastAsia="font199"/>
          <w:b/>
          <w:bCs/>
          <w:smallCaps/>
          <w:szCs w:val="28"/>
        </w:rPr>
      </w:pPr>
    </w:p>
    <w:p w14:paraId="5D83D7D8" w14:textId="77777777"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14:paraId="25FC7421" w14:textId="77777777" w:rsidR="00A23B3E" w:rsidRDefault="00A23B3E" w:rsidP="003A6A7D">
      <w:pPr>
        <w:pStyle w:val="Titolo1"/>
        <w:jc w:val="center"/>
      </w:pPr>
    </w:p>
    <w:p w14:paraId="60FFD6BA"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1DD7503" w14:textId="77777777" w:rsidR="00A23B3E" w:rsidRDefault="00A23B3E">
      <w:pPr>
        <w:spacing w:before="0" w:after="0"/>
      </w:pPr>
    </w:p>
    <w:p w14:paraId="37DECCF5" w14:textId="6CB58EE6" w:rsidR="00062862" w:rsidRPr="00062862" w:rsidRDefault="00BD51D0"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 xml:space="preserve">Richiesta di Offerta </w:t>
      </w:r>
      <w:r w:rsidR="00CA3F20">
        <w:rPr>
          <w:rFonts w:ascii="Arial" w:hAnsi="Arial" w:cs="Arial"/>
          <w:b/>
          <w:sz w:val="20"/>
          <w:szCs w:val="20"/>
        </w:rPr>
        <w:t xml:space="preserve">aperta </w:t>
      </w:r>
      <w:r>
        <w:rPr>
          <w:rFonts w:ascii="Arial" w:hAnsi="Arial" w:cs="Arial"/>
          <w:b/>
          <w:sz w:val="20"/>
          <w:szCs w:val="20"/>
        </w:rPr>
        <w:t xml:space="preserve">su </w:t>
      </w:r>
      <w:proofErr w:type="spellStart"/>
      <w:r>
        <w:rPr>
          <w:rFonts w:ascii="Arial" w:hAnsi="Arial" w:cs="Arial"/>
          <w:b/>
          <w:sz w:val="20"/>
          <w:szCs w:val="20"/>
        </w:rPr>
        <w:t>MePA</w:t>
      </w:r>
      <w:proofErr w:type="spellEnd"/>
      <w:r>
        <w:rPr>
          <w:rFonts w:ascii="Arial" w:hAnsi="Arial" w:cs="Arial"/>
          <w:b/>
          <w:sz w:val="20"/>
          <w:szCs w:val="20"/>
        </w:rPr>
        <w:t xml:space="preserve"> </w:t>
      </w:r>
      <w:r w:rsidR="007E1ACE">
        <w:rPr>
          <w:rFonts w:ascii="Arial" w:hAnsi="Arial" w:cs="Arial"/>
          <w:b/>
          <w:sz w:val="20"/>
          <w:szCs w:val="20"/>
        </w:rPr>
        <w:t>per l’affi</w:t>
      </w:r>
      <w:r w:rsidR="003A6A7D" w:rsidRPr="003A6A7D">
        <w:rPr>
          <w:rFonts w:ascii="Arial" w:hAnsi="Arial" w:cs="Arial"/>
          <w:b/>
          <w:sz w:val="20"/>
          <w:szCs w:val="20"/>
        </w:rPr>
        <w:t xml:space="preserve">damento </w:t>
      </w:r>
      <w:r w:rsidR="005B07EF">
        <w:rPr>
          <w:rFonts w:ascii="Arial" w:hAnsi="Arial" w:cs="Arial"/>
          <w:b/>
          <w:sz w:val="20"/>
          <w:szCs w:val="20"/>
        </w:rPr>
        <w:t>del Servizio relativo al sistema di gestione documentale della</w:t>
      </w:r>
      <w:r w:rsidR="007E1ACE">
        <w:rPr>
          <w:rFonts w:ascii="Arial" w:hAnsi="Arial" w:cs="Arial"/>
          <w:b/>
          <w:sz w:val="20"/>
          <w:szCs w:val="20"/>
        </w:rPr>
        <w:t xml:space="preserve"> </w:t>
      </w:r>
      <w:r w:rsidR="003A6A7D">
        <w:rPr>
          <w:rFonts w:ascii="Arial" w:hAnsi="Arial" w:cs="Arial"/>
          <w:b/>
          <w:sz w:val="20"/>
          <w:szCs w:val="20"/>
        </w:rPr>
        <w:t>C</w:t>
      </w:r>
      <w:r w:rsidR="003A6A7D" w:rsidRPr="003A6A7D">
        <w:rPr>
          <w:rFonts w:ascii="Arial" w:hAnsi="Arial" w:cs="Arial"/>
          <w:b/>
          <w:sz w:val="20"/>
          <w:szCs w:val="20"/>
        </w:rPr>
        <w:t>assa per i servizi energetici e ambientali (CSEA)</w:t>
      </w:r>
      <w:r w:rsidR="007E1ACE">
        <w:rPr>
          <w:rFonts w:ascii="Arial" w:hAnsi="Arial" w:cs="Arial"/>
          <w:b/>
          <w:sz w:val="20"/>
          <w:szCs w:val="20"/>
        </w:rPr>
        <w:t xml:space="preserve"> </w:t>
      </w:r>
      <w:r w:rsidR="003A6A7D">
        <w:rPr>
          <w:rFonts w:ascii="Arial" w:hAnsi="Arial" w:cs="Arial"/>
          <w:b/>
          <w:sz w:val="20"/>
          <w:szCs w:val="20"/>
        </w:rPr>
        <w:t>–</w:t>
      </w:r>
      <w:r w:rsidR="003A6A7D" w:rsidRPr="003A6A7D">
        <w:rPr>
          <w:rFonts w:ascii="Arial" w:hAnsi="Arial" w:cs="Arial"/>
          <w:b/>
          <w:sz w:val="20"/>
          <w:szCs w:val="20"/>
        </w:rPr>
        <w:t xml:space="preserve"> </w:t>
      </w:r>
      <w:r w:rsidR="00062862" w:rsidRPr="00062862">
        <w:rPr>
          <w:rFonts w:ascii="Arial" w:hAnsi="Arial" w:cs="Arial"/>
          <w:b/>
          <w:sz w:val="20"/>
          <w:szCs w:val="20"/>
        </w:rPr>
        <w:t>CIG</w:t>
      </w:r>
      <w:r w:rsidR="00CE4F0F">
        <w:rPr>
          <w:rFonts w:ascii="Calibri" w:hAnsi="Calibri" w:cs="Calibri"/>
          <w:b/>
        </w:rPr>
        <w:t xml:space="preserve"> </w:t>
      </w:r>
      <w:r w:rsidR="00CE4F0F" w:rsidRPr="00CE4F0F">
        <w:rPr>
          <w:rFonts w:ascii="Calibri" w:hAnsi="Calibri" w:cs="Calibri"/>
          <w:b/>
        </w:rPr>
        <w:t>91386371D3</w:t>
      </w:r>
    </w:p>
    <w:p w14:paraId="796996D0"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14:paraId="62CB9229"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w:t>
          </w:r>
          <w:proofErr w:type="gramStart"/>
          <w:r w:rsidRPr="00062862">
            <w:rPr>
              <w:rFonts w:ascii="Arial" w:hAnsi="Arial" w:cs="Arial"/>
              <w:b/>
              <w:sz w:val="20"/>
              <w:szCs w:val="20"/>
            </w:rPr>
            <w:t>[ ]</w:t>
          </w:r>
          <w:proofErr w:type="gramEnd"/>
          <w:r w:rsidRPr="00062862">
            <w:rPr>
              <w:rFonts w:ascii="Arial" w:hAnsi="Arial" w:cs="Arial"/>
              <w:b/>
              <w:sz w:val="20"/>
              <w:szCs w:val="20"/>
            </w:rPr>
            <w:t>[ ][ ]/S [ ][ ][ ]–[ ][ ][ ][ ][ ][ ][ ]</w:t>
          </w:r>
        </w:sdtContent>
      </w:sdt>
    </w:p>
    <w:p w14:paraId="36B31E9D"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proofErr w:type="gramStart"/>
          <w:r w:rsidRPr="00062862">
            <w:rPr>
              <w:rFonts w:ascii="Arial" w:hAnsi="Arial" w:cs="Arial"/>
              <w:b/>
              <w:sz w:val="20"/>
              <w:szCs w:val="20"/>
            </w:rPr>
            <w:t>…….</w:t>
          </w:r>
          <w:proofErr w:type="gramEnd"/>
        </w:sdtContent>
      </w:sdt>
    </w:p>
    <w:p w14:paraId="10AA4035" w14:textId="77777777" w:rsidR="00FB3543" w:rsidRDefault="00FB3543" w:rsidP="00FB3543">
      <w:pPr>
        <w:pStyle w:val="SectionTitle"/>
        <w:spacing w:before="0" w:after="0"/>
        <w:jc w:val="both"/>
        <w:rPr>
          <w:rFonts w:ascii="Arial" w:hAnsi="Arial" w:cs="Arial"/>
          <w:b w:val="0"/>
          <w:caps/>
          <w:sz w:val="16"/>
          <w:szCs w:val="16"/>
        </w:rPr>
      </w:pPr>
    </w:p>
    <w:p w14:paraId="6E6DFC8E"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C7EC27C"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7BECFD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F7BBE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F16BBC" w14:textId="77777777" w:rsidR="00A23B3E" w:rsidRDefault="00A23B3E">
            <w:r>
              <w:rPr>
                <w:rFonts w:ascii="Arial" w:hAnsi="Arial" w:cs="Arial"/>
                <w:b/>
                <w:sz w:val="14"/>
                <w:szCs w:val="14"/>
              </w:rPr>
              <w:t>Risposta:</w:t>
            </w:r>
          </w:p>
        </w:tc>
      </w:tr>
      <w:tr w:rsidR="00A23B3E" w14:paraId="78B390F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38E6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7E0D368"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B13B2" w14:textId="77777777"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14:paraId="14CF887B" w14:textId="77777777" w:rsidR="00A23B3E" w:rsidRPr="003A443E" w:rsidRDefault="00062862" w:rsidP="00062862">
            <w:pPr>
              <w:rPr>
                <w:color w:val="000000"/>
              </w:rPr>
            </w:pPr>
            <w:r w:rsidRPr="00062862">
              <w:rPr>
                <w:rFonts w:ascii="Arial" w:hAnsi="Arial" w:cs="Arial"/>
                <w:color w:val="000000"/>
                <w:sz w:val="14"/>
                <w:szCs w:val="14"/>
              </w:rPr>
              <w:t>80198650584</w:t>
            </w:r>
          </w:p>
        </w:tc>
      </w:tr>
      <w:tr w:rsidR="00A23B3E" w14:paraId="6D8D58B9"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DACCD"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F031" w14:textId="77777777" w:rsidR="00A23B3E" w:rsidRDefault="00A23B3E">
            <w:r>
              <w:rPr>
                <w:rFonts w:ascii="Arial" w:hAnsi="Arial" w:cs="Arial"/>
                <w:b/>
                <w:sz w:val="14"/>
                <w:szCs w:val="14"/>
              </w:rPr>
              <w:t>Risposta:</w:t>
            </w:r>
          </w:p>
        </w:tc>
      </w:tr>
      <w:tr w:rsidR="00A23B3E" w14:paraId="0FEDDB8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191A3"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D11BB" w14:textId="77777777" w:rsidR="00A23B3E" w:rsidRPr="00062862" w:rsidRDefault="00BD51D0" w:rsidP="005B07EF">
            <w:pPr>
              <w:rPr>
                <w:rFonts w:ascii="Arial" w:hAnsi="Arial" w:cs="Arial"/>
                <w:sz w:val="16"/>
                <w:szCs w:val="16"/>
              </w:rPr>
            </w:pPr>
            <w:r>
              <w:rPr>
                <w:rFonts w:ascii="Arial" w:hAnsi="Arial" w:cs="Arial"/>
                <w:color w:val="000000"/>
                <w:sz w:val="14"/>
                <w:szCs w:val="14"/>
              </w:rPr>
              <w:t>Richiesta di Offerta</w:t>
            </w:r>
            <w:r w:rsidR="008D3CC3">
              <w:rPr>
                <w:rFonts w:ascii="Arial" w:hAnsi="Arial" w:cs="Arial"/>
                <w:color w:val="000000"/>
                <w:sz w:val="14"/>
                <w:szCs w:val="14"/>
              </w:rPr>
              <w:t xml:space="preserve"> aperta</w:t>
            </w:r>
            <w:r>
              <w:rPr>
                <w:rFonts w:ascii="Arial" w:hAnsi="Arial" w:cs="Arial"/>
                <w:color w:val="000000"/>
                <w:sz w:val="14"/>
                <w:szCs w:val="14"/>
              </w:rPr>
              <w:t xml:space="preserve"> su </w:t>
            </w:r>
            <w:proofErr w:type="spellStart"/>
            <w:r>
              <w:rPr>
                <w:rFonts w:ascii="Arial" w:hAnsi="Arial" w:cs="Arial"/>
                <w:color w:val="000000"/>
                <w:sz w:val="14"/>
                <w:szCs w:val="14"/>
              </w:rPr>
              <w:t>MePA</w:t>
            </w:r>
            <w:proofErr w:type="spellEnd"/>
            <w:r w:rsidR="002E16E5" w:rsidRPr="002E16E5">
              <w:rPr>
                <w:rFonts w:ascii="Arial" w:hAnsi="Arial" w:cs="Arial"/>
                <w:color w:val="000000"/>
                <w:sz w:val="14"/>
                <w:szCs w:val="14"/>
              </w:rPr>
              <w:t xml:space="preserve"> per l’affidamento </w:t>
            </w:r>
            <w:r w:rsidR="005B07EF">
              <w:rPr>
                <w:rFonts w:ascii="Arial" w:hAnsi="Arial" w:cs="Arial"/>
                <w:color w:val="000000"/>
                <w:sz w:val="14"/>
                <w:szCs w:val="14"/>
              </w:rPr>
              <w:t>del Servizio relativo al Sistema di gestione documentale</w:t>
            </w:r>
            <w:r w:rsidR="002E16E5" w:rsidRPr="002E16E5">
              <w:rPr>
                <w:rFonts w:ascii="Arial" w:hAnsi="Arial" w:cs="Arial"/>
                <w:color w:val="000000"/>
                <w:sz w:val="14"/>
                <w:szCs w:val="14"/>
              </w:rPr>
              <w:t xml:space="preserve"> della Cassa per i servizi energetici e ambientali (CSEA) </w:t>
            </w:r>
          </w:p>
        </w:tc>
      </w:tr>
      <w:tr w:rsidR="00A23B3E" w14:paraId="7826563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0C4E92"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14:paraId="7A2F002A" w14:textId="77777777" w:rsidR="00A23B3E" w:rsidRDefault="00A23B3E">
                <w:r>
                  <w:rPr>
                    <w:rFonts w:ascii="Arial" w:hAnsi="Arial" w:cs="Arial"/>
                    <w:sz w:val="14"/>
                    <w:szCs w:val="14"/>
                  </w:rPr>
                  <w:t>[   ]</w:t>
                </w:r>
              </w:p>
            </w:sdtContent>
          </w:sdt>
        </w:tc>
      </w:tr>
      <w:tr w:rsidR="00A23B3E" w14:paraId="2A4AE77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C7ACFD" w14:textId="77777777" w:rsidR="00A23B3E" w:rsidRPr="00CA3F20" w:rsidRDefault="00A23B3E">
            <w:pPr>
              <w:rPr>
                <w:rFonts w:ascii="Arial" w:hAnsi="Arial" w:cs="Arial"/>
                <w:color w:val="000000"/>
                <w:sz w:val="14"/>
                <w:szCs w:val="14"/>
              </w:rPr>
            </w:pPr>
            <w:r w:rsidRPr="00CA3F20">
              <w:rPr>
                <w:rFonts w:ascii="Arial" w:hAnsi="Arial" w:cs="Arial"/>
                <w:color w:val="000000"/>
                <w:sz w:val="14"/>
                <w:szCs w:val="14"/>
              </w:rPr>
              <w:t xml:space="preserve">CIG </w:t>
            </w:r>
          </w:p>
          <w:p w14:paraId="14445ABA" w14:textId="77777777" w:rsidR="00A23B3E" w:rsidRPr="00CA3F20" w:rsidRDefault="00A23B3E">
            <w:pPr>
              <w:rPr>
                <w:rFonts w:ascii="Arial" w:hAnsi="Arial" w:cs="Arial"/>
                <w:color w:val="000000"/>
                <w:sz w:val="14"/>
                <w:szCs w:val="14"/>
              </w:rPr>
            </w:pPr>
            <w:r w:rsidRPr="00CA3F20">
              <w:rPr>
                <w:rFonts w:ascii="Arial" w:hAnsi="Arial" w:cs="Arial"/>
                <w:color w:val="000000"/>
                <w:sz w:val="14"/>
                <w:szCs w:val="14"/>
              </w:rPr>
              <w:t>CUP (ove previsto)</w:t>
            </w:r>
          </w:p>
          <w:p w14:paraId="1D594BF1" w14:textId="77777777" w:rsidR="00A23B3E" w:rsidRPr="00CA3F20" w:rsidRDefault="00A23B3E">
            <w:pPr>
              <w:rPr>
                <w:color w:val="000000"/>
              </w:rPr>
            </w:pPr>
            <w:r w:rsidRPr="00CA3F20">
              <w:rPr>
                <w:rFonts w:ascii="Arial" w:hAnsi="Arial" w:cs="Arial"/>
                <w:color w:val="000000"/>
                <w:sz w:val="14"/>
                <w:szCs w:val="14"/>
              </w:rPr>
              <w:t>Codice progetto (ove l’appalto sia finanziato o cofinanziato con fondi europei)</w:t>
            </w:r>
            <w:r w:rsidRPr="00CA3F20">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7AD3D" w14:textId="000AA8E4" w:rsidR="00A23B3E" w:rsidRPr="00CA3F20" w:rsidRDefault="00CE4F0F">
            <w:pPr>
              <w:rPr>
                <w:rFonts w:ascii="Arial" w:hAnsi="Arial" w:cs="Arial"/>
                <w:color w:val="000000"/>
                <w:sz w:val="14"/>
                <w:szCs w:val="14"/>
              </w:rPr>
            </w:pPr>
            <w:r w:rsidRPr="00CE4F0F">
              <w:rPr>
                <w:rFonts w:ascii="Arial" w:hAnsi="Arial" w:cs="Arial"/>
                <w:b/>
                <w:color w:val="000000"/>
                <w:sz w:val="14"/>
                <w:szCs w:val="14"/>
              </w:rPr>
              <w:t>91386371D</w:t>
            </w:r>
            <w:r w:rsidR="00A23B3E" w:rsidRPr="00CA3F20">
              <w:rPr>
                <w:rFonts w:ascii="Arial" w:hAnsi="Arial" w:cs="Arial"/>
                <w:color w:val="000000"/>
                <w:sz w:val="14"/>
                <w:szCs w:val="14"/>
              </w:rPr>
              <w:t xml:space="preserve"> </w:t>
            </w:r>
          </w:p>
          <w:p w14:paraId="4F2DC77D" w14:textId="77777777" w:rsidR="00A23B3E" w:rsidRPr="00CA3F20" w:rsidRDefault="00CE4F0F">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CA3F20">
                  <w:rPr>
                    <w:rFonts w:ascii="Arial" w:hAnsi="Arial" w:cs="Arial"/>
                    <w:color w:val="000000"/>
                    <w:sz w:val="14"/>
                    <w:szCs w:val="14"/>
                  </w:rPr>
                  <w:t>[  ]</w:t>
                </w:r>
              </w:sdtContent>
            </w:sdt>
            <w:r w:rsidR="00A23B3E" w:rsidRPr="00CA3F20">
              <w:rPr>
                <w:rFonts w:ascii="Arial" w:hAnsi="Arial" w:cs="Arial"/>
                <w:color w:val="000000"/>
                <w:sz w:val="14"/>
                <w:szCs w:val="14"/>
              </w:rPr>
              <w:t xml:space="preserve"> </w:t>
            </w:r>
          </w:p>
        </w:tc>
      </w:tr>
    </w:tbl>
    <w:p w14:paraId="169DBC8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3C5594A1"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3A33B051"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4C5EFD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FFE65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35A746" w14:textId="77777777" w:rsidR="00A23B3E" w:rsidRDefault="00A23B3E">
            <w:pPr>
              <w:pStyle w:val="Text1"/>
              <w:ind w:left="0"/>
            </w:pPr>
            <w:r>
              <w:rPr>
                <w:rFonts w:ascii="Arial" w:hAnsi="Arial" w:cs="Arial"/>
                <w:b/>
                <w:sz w:val="14"/>
                <w:szCs w:val="14"/>
              </w:rPr>
              <w:t>Risposta:</w:t>
            </w:r>
          </w:p>
        </w:tc>
      </w:tr>
      <w:tr w:rsidR="00A23B3E" w14:paraId="5599220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2EEB03"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14:paraId="69FACD0C" w14:textId="77777777" w:rsidR="00A23B3E" w:rsidRDefault="00A23B3E">
                <w:pPr>
                  <w:pStyle w:val="Text1"/>
                  <w:ind w:left="0"/>
                </w:pPr>
                <w:r>
                  <w:rPr>
                    <w:rFonts w:ascii="Arial" w:hAnsi="Arial" w:cs="Arial"/>
                    <w:sz w:val="14"/>
                    <w:szCs w:val="14"/>
                  </w:rPr>
                  <w:t>[   ]</w:t>
                </w:r>
              </w:p>
            </w:sdtContent>
          </w:sdt>
        </w:tc>
      </w:tr>
      <w:tr w:rsidR="00A23B3E" w14:paraId="6425A38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BBF44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3B976AC3"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14:paraId="3AE79760" w14:textId="77777777"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14:paraId="61A7243A" w14:textId="77777777" w:rsidR="00A23B3E" w:rsidRDefault="00A23B3E">
                <w:pPr>
                  <w:pStyle w:val="Text1"/>
                  <w:ind w:left="0"/>
                </w:pPr>
                <w:r>
                  <w:rPr>
                    <w:rFonts w:ascii="Arial" w:hAnsi="Arial" w:cs="Arial"/>
                    <w:sz w:val="14"/>
                    <w:szCs w:val="14"/>
                  </w:rPr>
                  <w:t>[   ]</w:t>
                </w:r>
              </w:p>
            </w:sdtContent>
          </w:sdt>
        </w:tc>
      </w:tr>
      <w:tr w:rsidR="00A23B3E" w14:paraId="6195CA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005A4D"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14:paraId="0F94FC0A" w14:textId="77777777" w:rsidR="00A23B3E" w:rsidRDefault="00A23B3E">
                <w:pPr>
                  <w:pStyle w:val="Text1"/>
                  <w:ind w:left="0"/>
                </w:pPr>
                <w:r>
                  <w:rPr>
                    <w:rFonts w:ascii="Arial" w:hAnsi="Arial" w:cs="Arial"/>
                    <w:sz w:val="14"/>
                    <w:szCs w:val="14"/>
                  </w:rPr>
                  <w:t>[……………]</w:t>
                </w:r>
              </w:p>
            </w:sdtContent>
          </w:sdt>
        </w:tc>
      </w:tr>
      <w:tr w:rsidR="00A23B3E" w14:paraId="3B00F2E8"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8EF2C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690562E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EB0669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05BFEC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14:paraId="0448F46E"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14:paraId="7DD5C9EB"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14:paraId="0DB031CA"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14:paraId="3B72B7C6" w14:textId="77777777" w:rsidR="00A23B3E" w:rsidRDefault="00A23B3E">
                <w:pPr>
                  <w:pStyle w:val="Text1"/>
                  <w:ind w:left="0"/>
                </w:pPr>
                <w:r>
                  <w:rPr>
                    <w:rFonts w:ascii="Arial" w:hAnsi="Arial" w:cs="Arial"/>
                    <w:sz w:val="14"/>
                    <w:szCs w:val="14"/>
                  </w:rPr>
                  <w:t>[……………]</w:t>
                </w:r>
              </w:p>
            </w:sdtContent>
          </w:sdt>
        </w:tc>
      </w:tr>
      <w:tr w:rsidR="00A23B3E" w14:paraId="420531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738F2A"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4812C7" w14:textId="77777777" w:rsidR="00A23B3E" w:rsidRDefault="00A23B3E">
            <w:pPr>
              <w:pStyle w:val="Text1"/>
              <w:ind w:left="0"/>
            </w:pPr>
            <w:r>
              <w:rPr>
                <w:rFonts w:ascii="Arial" w:hAnsi="Arial" w:cs="Arial"/>
                <w:b/>
                <w:sz w:val="14"/>
                <w:szCs w:val="14"/>
              </w:rPr>
              <w:t>Risposta:</w:t>
            </w:r>
          </w:p>
        </w:tc>
      </w:tr>
      <w:tr w:rsidR="00A23B3E" w14:paraId="2FE64E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598F44"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D9FDB0" w14:textId="77777777" w:rsidR="00A23B3E" w:rsidRDefault="00CE4F0F"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14:paraId="00D5145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6E11CB"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66AD67B8" w14:textId="77777777" w:rsidR="00A23B3E" w:rsidRPr="003A443E" w:rsidRDefault="00A23B3E">
            <w:pPr>
              <w:pStyle w:val="Text1"/>
              <w:spacing w:before="0" w:after="0"/>
              <w:ind w:left="0"/>
              <w:rPr>
                <w:rFonts w:ascii="Arial" w:hAnsi="Arial" w:cs="Arial"/>
                <w:b/>
                <w:color w:val="000000"/>
                <w:sz w:val="14"/>
                <w:szCs w:val="14"/>
              </w:rPr>
            </w:pPr>
          </w:p>
          <w:p w14:paraId="2570E8E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7A4487F" w14:textId="77777777" w:rsidR="00A23B3E" w:rsidRPr="003A443E" w:rsidRDefault="00A23B3E">
            <w:pPr>
              <w:pStyle w:val="Text1"/>
              <w:spacing w:before="0" w:after="0"/>
              <w:ind w:left="0"/>
              <w:rPr>
                <w:rFonts w:ascii="Arial" w:hAnsi="Arial" w:cs="Arial"/>
                <w:color w:val="000000"/>
                <w:sz w:val="14"/>
                <w:szCs w:val="14"/>
              </w:rPr>
            </w:pPr>
          </w:p>
          <w:p w14:paraId="747E3B20"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9AF38BB"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202C62" w14:textId="77777777" w:rsidR="00A23B3E" w:rsidRDefault="00CE4F0F">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14:paraId="67538C42" w14:textId="77777777" w:rsidR="00A23B3E" w:rsidRDefault="00A23B3E">
            <w:pPr>
              <w:pStyle w:val="Text1"/>
              <w:spacing w:before="0" w:after="0"/>
              <w:ind w:left="0"/>
              <w:rPr>
                <w:rFonts w:ascii="Arial" w:hAnsi="Arial" w:cs="Arial"/>
                <w:sz w:val="14"/>
                <w:szCs w:val="14"/>
              </w:rPr>
            </w:pPr>
          </w:p>
          <w:p w14:paraId="0B38A5F5" w14:textId="77777777" w:rsidR="00A23B3E" w:rsidRDefault="00A23B3E">
            <w:pPr>
              <w:pStyle w:val="Text1"/>
              <w:spacing w:before="0" w:after="0"/>
              <w:ind w:left="0"/>
              <w:rPr>
                <w:rFonts w:ascii="Arial" w:hAnsi="Arial" w:cs="Arial"/>
                <w:sz w:val="14"/>
                <w:szCs w:val="14"/>
              </w:rPr>
            </w:pPr>
          </w:p>
          <w:p w14:paraId="174363A6" w14:textId="77777777" w:rsidR="00A23B3E" w:rsidRDefault="00A23B3E">
            <w:pPr>
              <w:pStyle w:val="Text1"/>
              <w:spacing w:before="0" w:after="0"/>
              <w:ind w:left="0"/>
              <w:rPr>
                <w:rFonts w:ascii="Arial" w:hAnsi="Arial" w:cs="Arial"/>
                <w:sz w:val="14"/>
                <w:szCs w:val="14"/>
              </w:rPr>
            </w:pPr>
          </w:p>
          <w:p w14:paraId="0F52A143"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14:paraId="7001458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7BD5431A" w14:textId="77777777" w:rsidR="00A23B3E" w:rsidRDefault="00A23B3E">
            <w:pPr>
              <w:pStyle w:val="Text1"/>
              <w:spacing w:before="0" w:after="0"/>
              <w:ind w:left="0"/>
              <w:rPr>
                <w:rFonts w:ascii="Arial" w:hAnsi="Arial" w:cs="Arial"/>
                <w:sz w:val="14"/>
                <w:szCs w:val="14"/>
              </w:rPr>
            </w:pPr>
          </w:p>
          <w:p w14:paraId="3F7C2E69" w14:textId="77777777" w:rsidR="00A23B3E" w:rsidRDefault="00A23B3E">
            <w:pPr>
              <w:pStyle w:val="Text1"/>
              <w:spacing w:before="0" w:after="0"/>
              <w:ind w:left="0"/>
              <w:rPr>
                <w:rFonts w:ascii="Arial" w:hAnsi="Arial" w:cs="Arial"/>
                <w:sz w:val="14"/>
                <w:szCs w:val="14"/>
              </w:rPr>
            </w:pPr>
          </w:p>
          <w:p w14:paraId="1A0D56A0"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14:paraId="0CC101D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6370FE35" w14:textId="77777777" w:rsidR="00A23B3E" w:rsidRDefault="00A23B3E">
            <w:pPr>
              <w:pStyle w:val="Text1"/>
              <w:spacing w:before="0" w:after="0"/>
              <w:ind w:left="0"/>
              <w:rPr>
                <w:rFonts w:ascii="Arial" w:hAnsi="Arial" w:cs="Arial"/>
                <w:sz w:val="14"/>
                <w:szCs w:val="14"/>
              </w:rPr>
            </w:pPr>
          </w:p>
        </w:tc>
      </w:tr>
      <w:tr w:rsidR="00A23B3E" w14:paraId="5B78E7F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7931D5"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9797A0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44AD54B" w14:textId="77777777" w:rsidR="00A23B3E" w:rsidRPr="003A443E" w:rsidRDefault="00A23B3E">
            <w:pPr>
              <w:pStyle w:val="Text1"/>
              <w:spacing w:before="0" w:after="0"/>
              <w:ind w:left="0"/>
              <w:rPr>
                <w:rFonts w:ascii="Arial" w:hAnsi="Arial" w:cs="Arial"/>
                <w:color w:val="000000"/>
                <w:sz w:val="14"/>
                <w:szCs w:val="14"/>
              </w:rPr>
            </w:pPr>
          </w:p>
          <w:p w14:paraId="15E5544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19E0236B" w14:textId="77777777" w:rsidR="00A23B3E" w:rsidRPr="003A443E" w:rsidRDefault="00A23B3E">
            <w:pPr>
              <w:pStyle w:val="Text1"/>
              <w:spacing w:before="0" w:after="0"/>
              <w:ind w:left="0"/>
              <w:rPr>
                <w:rFonts w:ascii="Arial" w:hAnsi="Arial" w:cs="Arial"/>
                <w:color w:val="000000"/>
                <w:sz w:val="12"/>
                <w:szCs w:val="12"/>
              </w:rPr>
            </w:pPr>
          </w:p>
          <w:p w14:paraId="46BB915B"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4C42B36" w14:textId="77777777" w:rsidR="00A23B3E" w:rsidRPr="003A443E" w:rsidRDefault="00A23B3E">
            <w:pPr>
              <w:pStyle w:val="Text1"/>
              <w:spacing w:before="0" w:after="0"/>
              <w:ind w:left="720"/>
              <w:rPr>
                <w:rFonts w:ascii="Arial" w:hAnsi="Arial" w:cs="Arial"/>
                <w:i/>
                <w:color w:val="000000"/>
                <w:sz w:val="14"/>
                <w:szCs w:val="14"/>
              </w:rPr>
            </w:pPr>
          </w:p>
          <w:p w14:paraId="14BA7C01" w14:textId="77777777" w:rsidR="001F35A9" w:rsidRPr="003A443E" w:rsidRDefault="001F35A9">
            <w:pPr>
              <w:pStyle w:val="Text1"/>
              <w:spacing w:before="0" w:after="0"/>
              <w:ind w:left="720"/>
              <w:rPr>
                <w:rFonts w:ascii="Arial" w:hAnsi="Arial" w:cs="Arial"/>
                <w:i/>
                <w:color w:val="000000"/>
                <w:sz w:val="14"/>
                <w:szCs w:val="14"/>
              </w:rPr>
            </w:pPr>
          </w:p>
          <w:p w14:paraId="5133ED7B"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02A6D96" w14:textId="77777777" w:rsidR="00A23B3E" w:rsidRPr="003A443E" w:rsidRDefault="00A23B3E">
            <w:pPr>
              <w:pStyle w:val="Text1"/>
              <w:spacing w:before="0" w:after="0"/>
              <w:ind w:left="284" w:hanging="284"/>
              <w:rPr>
                <w:rFonts w:ascii="Arial" w:hAnsi="Arial" w:cs="Arial"/>
                <w:color w:val="000000"/>
                <w:sz w:val="14"/>
                <w:szCs w:val="14"/>
              </w:rPr>
            </w:pPr>
          </w:p>
          <w:p w14:paraId="06BAEE89" w14:textId="77777777" w:rsidR="00A23B3E" w:rsidRPr="003A443E" w:rsidRDefault="00A23B3E">
            <w:pPr>
              <w:pStyle w:val="Text1"/>
              <w:spacing w:before="0" w:after="0"/>
              <w:ind w:left="284" w:hanging="284"/>
              <w:rPr>
                <w:rFonts w:ascii="Arial" w:hAnsi="Arial" w:cs="Arial"/>
                <w:color w:val="000000"/>
                <w:sz w:val="14"/>
                <w:szCs w:val="14"/>
              </w:rPr>
            </w:pPr>
          </w:p>
          <w:p w14:paraId="4C5DA57B" w14:textId="77777777" w:rsidR="00A23B3E" w:rsidRPr="003A443E" w:rsidRDefault="00A23B3E">
            <w:pPr>
              <w:pStyle w:val="Text1"/>
              <w:spacing w:before="0" w:after="0"/>
              <w:ind w:left="284" w:hanging="284"/>
              <w:rPr>
                <w:rFonts w:ascii="Arial" w:hAnsi="Arial" w:cs="Arial"/>
                <w:color w:val="000000"/>
                <w:sz w:val="14"/>
                <w:szCs w:val="14"/>
              </w:rPr>
            </w:pPr>
          </w:p>
          <w:p w14:paraId="3FA243DD" w14:textId="77777777" w:rsidR="00A23B3E" w:rsidRPr="003A443E" w:rsidRDefault="00A23B3E">
            <w:pPr>
              <w:pStyle w:val="Text1"/>
              <w:spacing w:before="0" w:after="0"/>
              <w:ind w:left="284" w:hanging="284"/>
              <w:rPr>
                <w:rFonts w:ascii="Arial" w:hAnsi="Arial" w:cs="Arial"/>
                <w:color w:val="000000"/>
                <w:sz w:val="14"/>
                <w:szCs w:val="14"/>
              </w:rPr>
            </w:pPr>
          </w:p>
          <w:p w14:paraId="4F124981"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0B9ABA00"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49DE473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F5E4804"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0EFDAF2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5351BA6"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17276C9"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43E1CD" w14:textId="77777777" w:rsidR="001F35A9" w:rsidRDefault="001F35A9">
            <w:pPr>
              <w:pStyle w:val="Text1"/>
              <w:ind w:left="0"/>
              <w:rPr>
                <w:rFonts w:ascii="Arial" w:hAnsi="Arial" w:cs="Arial"/>
                <w:sz w:val="15"/>
                <w:szCs w:val="15"/>
              </w:rPr>
            </w:pPr>
          </w:p>
          <w:p w14:paraId="5A3A34B6" w14:textId="77777777" w:rsidR="001F35A9" w:rsidRDefault="001F35A9">
            <w:pPr>
              <w:pStyle w:val="Text1"/>
              <w:ind w:left="0"/>
              <w:rPr>
                <w:rFonts w:ascii="Arial" w:hAnsi="Arial" w:cs="Arial"/>
                <w:sz w:val="15"/>
                <w:szCs w:val="15"/>
              </w:rPr>
            </w:pPr>
          </w:p>
          <w:p w14:paraId="06050FA6" w14:textId="77777777" w:rsidR="00A23B3E" w:rsidRDefault="00CE4F0F">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14:paraId="0B360B81" w14:textId="77777777" w:rsidR="00A23B3E" w:rsidRDefault="00A23B3E">
            <w:pPr>
              <w:pStyle w:val="Text1"/>
              <w:ind w:left="0"/>
              <w:rPr>
                <w:rFonts w:ascii="Arial" w:hAnsi="Arial" w:cs="Arial"/>
                <w:sz w:val="15"/>
                <w:szCs w:val="15"/>
              </w:rPr>
            </w:pPr>
          </w:p>
          <w:p w14:paraId="3364102F" w14:textId="77777777" w:rsidR="00A23B3E" w:rsidRDefault="00A23B3E">
            <w:pPr>
              <w:pStyle w:val="Text1"/>
              <w:ind w:left="0"/>
              <w:rPr>
                <w:rFonts w:ascii="Arial" w:hAnsi="Arial" w:cs="Arial"/>
                <w:sz w:val="15"/>
                <w:szCs w:val="15"/>
              </w:rPr>
            </w:pPr>
          </w:p>
          <w:p w14:paraId="20CD9705" w14:textId="77777777" w:rsidR="00A23B3E" w:rsidRDefault="00CE4F0F">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14:paraId="0A275A49" w14:textId="77777777" w:rsidR="001F35A9" w:rsidRDefault="001F35A9" w:rsidP="001F35A9">
            <w:pPr>
              <w:pStyle w:val="Text1"/>
              <w:spacing w:before="0" w:after="0"/>
              <w:ind w:left="0"/>
              <w:rPr>
                <w:rFonts w:ascii="Arial" w:hAnsi="Arial" w:cs="Arial"/>
                <w:color w:val="000000"/>
                <w:sz w:val="14"/>
                <w:szCs w:val="14"/>
              </w:rPr>
            </w:pPr>
          </w:p>
          <w:p w14:paraId="22BF503A" w14:textId="77777777" w:rsidR="001F35A9" w:rsidRDefault="001F35A9" w:rsidP="001F35A9">
            <w:pPr>
              <w:pStyle w:val="Text1"/>
              <w:spacing w:before="0" w:after="0"/>
              <w:ind w:left="0"/>
              <w:rPr>
                <w:rFonts w:ascii="Arial" w:hAnsi="Arial" w:cs="Arial"/>
                <w:color w:val="000000"/>
                <w:sz w:val="14"/>
                <w:szCs w:val="14"/>
              </w:rPr>
            </w:pPr>
          </w:p>
          <w:p w14:paraId="20759345"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99F7B82"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14:paraId="565201F7" w14:textId="77777777" w:rsidR="001F35A9" w:rsidRDefault="001F35A9">
            <w:pPr>
              <w:pStyle w:val="Text1"/>
              <w:ind w:left="0"/>
              <w:rPr>
                <w:rFonts w:ascii="Arial" w:hAnsi="Arial" w:cs="Arial"/>
                <w:color w:val="000000"/>
                <w:sz w:val="14"/>
                <w:szCs w:val="14"/>
              </w:rPr>
            </w:pPr>
          </w:p>
          <w:p w14:paraId="23225579"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proofErr w:type="gramStart"/>
                <w:r>
                  <w:rPr>
                    <w:rFonts w:ascii="Arial" w:hAnsi="Arial" w:cs="Arial"/>
                    <w:color w:val="000000"/>
                    <w:sz w:val="14"/>
                    <w:szCs w:val="14"/>
                  </w:rPr>
                  <w:t>…….</w:t>
                </w:r>
                <w:proofErr w:type="gramEnd"/>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14:paraId="7735B648" w14:textId="77777777" w:rsidR="00A23B3E" w:rsidRDefault="00A23B3E">
            <w:pPr>
              <w:pStyle w:val="Text1"/>
              <w:ind w:left="0"/>
              <w:rPr>
                <w:rFonts w:ascii="Arial" w:hAnsi="Arial" w:cs="Arial"/>
                <w:color w:val="FF0000"/>
                <w:sz w:val="14"/>
                <w:szCs w:val="14"/>
                <w:highlight w:val="yellow"/>
              </w:rPr>
            </w:pPr>
          </w:p>
          <w:p w14:paraId="629ED241" w14:textId="77777777" w:rsidR="00A23B3E" w:rsidRDefault="00A23B3E">
            <w:pPr>
              <w:pStyle w:val="Text1"/>
              <w:ind w:left="0"/>
              <w:rPr>
                <w:rFonts w:ascii="Arial" w:hAnsi="Arial" w:cs="Arial"/>
                <w:color w:val="FF0000"/>
                <w:sz w:val="14"/>
                <w:szCs w:val="14"/>
                <w:highlight w:val="yellow"/>
              </w:rPr>
            </w:pPr>
          </w:p>
          <w:p w14:paraId="01F4E940" w14:textId="77777777" w:rsidR="00A23B3E" w:rsidRDefault="00A23B3E">
            <w:pPr>
              <w:pStyle w:val="Text1"/>
              <w:ind w:left="0"/>
              <w:rPr>
                <w:rFonts w:ascii="Arial" w:hAnsi="Arial" w:cs="Arial"/>
                <w:sz w:val="14"/>
                <w:szCs w:val="14"/>
              </w:rPr>
            </w:pPr>
          </w:p>
          <w:p w14:paraId="2BA4E35D" w14:textId="77777777" w:rsidR="00A23B3E" w:rsidRDefault="00A23B3E">
            <w:pPr>
              <w:pStyle w:val="Text1"/>
              <w:ind w:left="0"/>
              <w:rPr>
                <w:rFonts w:ascii="Arial" w:hAnsi="Arial" w:cs="Arial"/>
                <w:sz w:val="14"/>
                <w:szCs w:val="14"/>
              </w:rPr>
            </w:pPr>
          </w:p>
          <w:p w14:paraId="6FB33995" w14:textId="77777777" w:rsidR="001F35A9" w:rsidRDefault="001F35A9">
            <w:pPr>
              <w:pStyle w:val="Text1"/>
              <w:ind w:left="0"/>
              <w:rPr>
                <w:rFonts w:ascii="Arial" w:hAnsi="Arial" w:cs="Arial"/>
                <w:sz w:val="14"/>
                <w:szCs w:val="14"/>
              </w:rPr>
            </w:pPr>
          </w:p>
          <w:p w14:paraId="49B4EEF5" w14:textId="77777777"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14:paraId="3D400126" w14:textId="77777777" w:rsidR="00A23B3E" w:rsidRDefault="00A23B3E" w:rsidP="005309A4">
                <w:pPr>
                  <w:pStyle w:val="Text1"/>
                  <w:spacing w:before="0"/>
                  <w:ind w:left="0"/>
                </w:pPr>
                <w:r>
                  <w:rPr>
                    <w:rFonts w:ascii="Arial" w:hAnsi="Arial" w:cs="Arial"/>
                    <w:sz w:val="14"/>
                    <w:szCs w:val="14"/>
                  </w:rPr>
                  <w:t>[………..…][…………][……….…][……….…]</w:t>
                </w:r>
              </w:p>
            </w:sdtContent>
          </w:sdt>
        </w:tc>
      </w:tr>
      <w:tr w:rsidR="00A23B3E" w14:paraId="0708D0B9"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67F4C7"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57264E68"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39ADCF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171D0E16"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0B227C0" w14:textId="77777777" w:rsidR="00A23B3E" w:rsidRPr="003A443E" w:rsidRDefault="00A23B3E">
            <w:pPr>
              <w:pStyle w:val="Text1"/>
              <w:spacing w:before="0" w:after="0"/>
              <w:ind w:left="0"/>
              <w:rPr>
                <w:rFonts w:ascii="Arial" w:hAnsi="Arial" w:cs="Arial"/>
                <w:color w:val="000000"/>
                <w:sz w:val="14"/>
                <w:szCs w:val="14"/>
              </w:rPr>
            </w:pPr>
          </w:p>
          <w:p w14:paraId="5DABCEB5"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2325ED6B" w14:textId="77777777" w:rsidR="00A23B3E" w:rsidRPr="003A443E" w:rsidRDefault="00A23B3E">
            <w:pPr>
              <w:pStyle w:val="Text1"/>
              <w:spacing w:before="0" w:after="0"/>
              <w:ind w:left="720"/>
              <w:rPr>
                <w:rFonts w:ascii="Arial" w:hAnsi="Arial" w:cs="Arial"/>
                <w:i/>
                <w:color w:val="000000"/>
                <w:sz w:val="14"/>
                <w:szCs w:val="14"/>
              </w:rPr>
            </w:pPr>
          </w:p>
          <w:p w14:paraId="0111D86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24A863B4" w14:textId="77777777" w:rsidR="00A23B3E" w:rsidRPr="003A443E" w:rsidRDefault="00A23B3E">
            <w:pPr>
              <w:pStyle w:val="Text1"/>
              <w:spacing w:before="0" w:after="0"/>
              <w:ind w:left="284" w:hanging="284"/>
              <w:rPr>
                <w:rFonts w:ascii="Arial" w:hAnsi="Arial" w:cs="Arial"/>
                <w:color w:val="000000"/>
                <w:sz w:val="14"/>
                <w:szCs w:val="14"/>
              </w:rPr>
            </w:pPr>
          </w:p>
          <w:p w14:paraId="6B05BA45" w14:textId="77777777" w:rsidR="001F35A9" w:rsidRPr="003A443E" w:rsidRDefault="001F35A9">
            <w:pPr>
              <w:pStyle w:val="Text1"/>
              <w:spacing w:before="0" w:after="0"/>
              <w:ind w:left="284" w:hanging="284"/>
              <w:rPr>
                <w:rFonts w:ascii="Arial" w:hAnsi="Arial" w:cs="Arial"/>
                <w:color w:val="000000"/>
                <w:sz w:val="14"/>
                <w:szCs w:val="14"/>
              </w:rPr>
            </w:pPr>
          </w:p>
          <w:p w14:paraId="55C7D227" w14:textId="77777777" w:rsidR="001F35A9" w:rsidRPr="003A443E" w:rsidRDefault="001F35A9">
            <w:pPr>
              <w:pStyle w:val="Text1"/>
              <w:spacing w:before="0" w:after="0"/>
              <w:ind w:left="284" w:hanging="284"/>
              <w:rPr>
                <w:rFonts w:ascii="Arial" w:hAnsi="Arial" w:cs="Arial"/>
                <w:color w:val="000000"/>
                <w:sz w:val="14"/>
                <w:szCs w:val="14"/>
              </w:rPr>
            </w:pPr>
          </w:p>
          <w:p w14:paraId="6DD605BF" w14:textId="77777777" w:rsidR="001F35A9" w:rsidRPr="003A443E" w:rsidRDefault="001F35A9">
            <w:pPr>
              <w:pStyle w:val="Text1"/>
              <w:spacing w:before="0" w:after="0"/>
              <w:ind w:left="284" w:hanging="284"/>
              <w:rPr>
                <w:rFonts w:ascii="Arial" w:hAnsi="Arial" w:cs="Arial"/>
                <w:color w:val="000000"/>
                <w:sz w:val="14"/>
                <w:szCs w:val="14"/>
              </w:rPr>
            </w:pPr>
          </w:p>
          <w:p w14:paraId="46A75996" w14:textId="77777777" w:rsidR="001F35A9" w:rsidRPr="003A443E" w:rsidRDefault="001F35A9">
            <w:pPr>
              <w:pStyle w:val="Text1"/>
              <w:spacing w:before="0" w:after="0"/>
              <w:ind w:left="284" w:hanging="284"/>
              <w:rPr>
                <w:rFonts w:ascii="Arial" w:hAnsi="Arial" w:cs="Arial"/>
                <w:color w:val="000000"/>
                <w:sz w:val="14"/>
                <w:szCs w:val="14"/>
              </w:rPr>
            </w:pPr>
          </w:p>
          <w:p w14:paraId="1D24AA3C" w14:textId="77777777" w:rsidR="00A23B3E" w:rsidRPr="003A443E" w:rsidRDefault="00A23B3E">
            <w:pPr>
              <w:pStyle w:val="Text1"/>
              <w:spacing w:before="0" w:after="0"/>
              <w:ind w:left="284" w:hanging="284"/>
              <w:rPr>
                <w:rFonts w:ascii="Arial" w:hAnsi="Arial" w:cs="Arial"/>
                <w:color w:val="000000"/>
                <w:sz w:val="14"/>
                <w:szCs w:val="14"/>
              </w:rPr>
            </w:pPr>
          </w:p>
          <w:p w14:paraId="22A3720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7359384C" w14:textId="77777777" w:rsidR="00A23B3E" w:rsidRPr="003A443E" w:rsidRDefault="00A23B3E">
            <w:pPr>
              <w:pStyle w:val="Text1"/>
              <w:spacing w:before="0" w:after="0"/>
              <w:ind w:left="284" w:hanging="284"/>
              <w:rPr>
                <w:rFonts w:ascii="Arial" w:hAnsi="Arial" w:cs="Arial"/>
                <w:color w:val="000000"/>
                <w:sz w:val="14"/>
                <w:szCs w:val="14"/>
              </w:rPr>
            </w:pPr>
          </w:p>
          <w:p w14:paraId="40D1B4B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0DD885" w14:textId="77777777" w:rsidR="00A23B3E" w:rsidRPr="003A443E" w:rsidRDefault="00A23B3E">
            <w:pPr>
              <w:pStyle w:val="Text1"/>
              <w:ind w:left="0"/>
              <w:rPr>
                <w:rFonts w:ascii="Arial" w:hAnsi="Arial" w:cs="Arial"/>
                <w:color w:val="000000"/>
                <w:sz w:val="14"/>
                <w:szCs w:val="14"/>
              </w:rPr>
            </w:pPr>
          </w:p>
          <w:p w14:paraId="56384793" w14:textId="77777777" w:rsidR="00A23B3E" w:rsidRPr="003A443E" w:rsidRDefault="00CE4F0F">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81EA366" w14:textId="77777777" w:rsidR="00A23B3E" w:rsidRPr="003A443E" w:rsidRDefault="00A23B3E">
            <w:pPr>
              <w:pStyle w:val="Text1"/>
              <w:ind w:left="0"/>
              <w:rPr>
                <w:rFonts w:ascii="Arial" w:hAnsi="Arial" w:cs="Arial"/>
                <w:color w:val="000000"/>
                <w:sz w:val="14"/>
                <w:szCs w:val="14"/>
              </w:rPr>
            </w:pPr>
          </w:p>
          <w:p w14:paraId="5A6F6774" w14:textId="77777777" w:rsidR="00A23B3E" w:rsidRPr="003A443E" w:rsidRDefault="00A23B3E">
            <w:pPr>
              <w:pStyle w:val="Text1"/>
              <w:ind w:left="0"/>
              <w:rPr>
                <w:rFonts w:ascii="Arial" w:hAnsi="Arial" w:cs="Arial"/>
                <w:color w:val="000000"/>
                <w:sz w:val="14"/>
                <w:szCs w:val="14"/>
              </w:rPr>
            </w:pPr>
          </w:p>
          <w:p w14:paraId="7EE0C074" w14:textId="77777777" w:rsidR="00A23B3E" w:rsidRPr="003A443E" w:rsidRDefault="00CE4F0F">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F4410E3" w14:textId="77777777" w:rsidR="00A23B3E" w:rsidRPr="003A443E" w:rsidRDefault="00A23B3E">
            <w:pPr>
              <w:pStyle w:val="Text1"/>
              <w:ind w:left="0"/>
              <w:rPr>
                <w:rFonts w:ascii="Arial" w:hAnsi="Arial" w:cs="Arial"/>
                <w:color w:val="000000"/>
                <w:sz w:val="14"/>
                <w:szCs w:val="14"/>
              </w:rPr>
            </w:pPr>
          </w:p>
          <w:p w14:paraId="414899EC" w14:textId="77777777" w:rsidR="00A23B3E" w:rsidRPr="003A443E" w:rsidRDefault="00CE4F0F">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14:paraId="1945DB30" w14:textId="77777777" w:rsidR="00A23B3E" w:rsidRPr="003A443E" w:rsidRDefault="00A23B3E" w:rsidP="00F351F0">
            <w:pPr>
              <w:pStyle w:val="Text1"/>
              <w:spacing w:before="0" w:after="0"/>
              <w:ind w:left="0"/>
              <w:rPr>
                <w:rFonts w:ascii="Arial" w:hAnsi="Arial" w:cs="Arial"/>
                <w:color w:val="000000"/>
                <w:sz w:val="14"/>
                <w:szCs w:val="14"/>
              </w:rPr>
            </w:pPr>
          </w:p>
          <w:p w14:paraId="27F67BD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5FA5BF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14:paraId="60A72A02"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080384AB"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14:paraId="0A0543DB"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14:paraId="326A7F74"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83C0A77"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17FA23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A8414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DE4811" w14:textId="77777777" w:rsidR="00A23B3E" w:rsidRDefault="00A23B3E">
            <w:pPr>
              <w:pStyle w:val="Text1"/>
              <w:ind w:left="0"/>
            </w:pPr>
            <w:r>
              <w:rPr>
                <w:rFonts w:ascii="Arial" w:hAnsi="Arial" w:cs="Arial"/>
                <w:b/>
                <w:sz w:val="15"/>
                <w:szCs w:val="15"/>
              </w:rPr>
              <w:t>Risposta:</w:t>
            </w:r>
          </w:p>
        </w:tc>
      </w:tr>
      <w:tr w:rsidR="00A23B3E" w14:paraId="1C66B8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801E3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13B07E" w14:textId="77777777" w:rsidR="00A23B3E" w:rsidRDefault="00CE4F0F">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21965957"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BC0E177"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10E7D70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EE208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D634858"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proofErr w:type="gram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proofErr w:type="gramEnd"/>
            <w:r w:rsidRPr="003A443E">
              <w:rPr>
                <w:rFonts w:ascii="Arial" w:hAnsi="Arial" w:cs="Arial"/>
                <w:color w:val="000000"/>
                <w:sz w:val="14"/>
                <w:szCs w:val="14"/>
              </w:rPr>
              <w:t>):</w:t>
            </w:r>
          </w:p>
          <w:p w14:paraId="34DB1543" w14:textId="77777777" w:rsidR="00A23B3E" w:rsidRPr="003A443E" w:rsidRDefault="00A23B3E">
            <w:pPr>
              <w:pStyle w:val="Text1"/>
              <w:spacing w:before="0" w:after="0"/>
              <w:ind w:left="284"/>
              <w:rPr>
                <w:rFonts w:ascii="Arial" w:hAnsi="Arial" w:cs="Arial"/>
                <w:color w:val="000000"/>
                <w:sz w:val="14"/>
                <w:szCs w:val="14"/>
              </w:rPr>
            </w:pPr>
          </w:p>
          <w:p w14:paraId="53CB752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F59E30F"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6688F63" w14:textId="77777777" w:rsidR="00A23B3E" w:rsidRPr="003A443E" w:rsidRDefault="00A23B3E">
            <w:pPr>
              <w:pStyle w:val="Text1"/>
              <w:spacing w:before="0" w:after="0"/>
              <w:ind w:left="0"/>
              <w:rPr>
                <w:rFonts w:ascii="Arial" w:hAnsi="Arial" w:cs="Arial"/>
                <w:b/>
                <w:color w:val="000000"/>
                <w:sz w:val="14"/>
                <w:szCs w:val="14"/>
              </w:rPr>
            </w:pPr>
          </w:p>
          <w:p w14:paraId="2451BA1C"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5D826F" w14:textId="77777777" w:rsidR="00A23B3E" w:rsidRPr="003A443E" w:rsidRDefault="00A23B3E">
            <w:pPr>
              <w:pStyle w:val="Text1"/>
              <w:spacing w:before="0" w:after="0"/>
              <w:ind w:left="0"/>
              <w:rPr>
                <w:rFonts w:ascii="Arial" w:hAnsi="Arial" w:cs="Arial"/>
                <w:color w:val="000000"/>
                <w:sz w:val="15"/>
                <w:szCs w:val="15"/>
              </w:rPr>
            </w:pPr>
          </w:p>
          <w:p w14:paraId="1461DA5B" w14:textId="77777777" w:rsidR="001F35A9" w:rsidRPr="003A443E" w:rsidRDefault="001F35A9">
            <w:pPr>
              <w:pStyle w:val="Text1"/>
              <w:spacing w:before="0" w:after="0"/>
              <w:ind w:left="0"/>
              <w:rPr>
                <w:rFonts w:ascii="Arial" w:hAnsi="Arial" w:cs="Arial"/>
                <w:color w:val="000000"/>
                <w:sz w:val="15"/>
                <w:szCs w:val="15"/>
              </w:rPr>
            </w:pPr>
          </w:p>
          <w:p w14:paraId="09029C9E" w14:textId="77777777"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443F1EC8" w14:textId="77777777" w:rsidR="00A23B3E" w:rsidRPr="003A443E" w:rsidRDefault="00A23B3E">
            <w:pPr>
              <w:pStyle w:val="Text1"/>
              <w:spacing w:before="0" w:after="0"/>
              <w:ind w:left="0"/>
              <w:rPr>
                <w:rFonts w:ascii="Arial" w:hAnsi="Arial" w:cs="Arial"/>
                <w:color w:val="000000"/>
                <w:sz w:val="15"/>
                <w:szCs w:val="15"/>
              </w:rPr>
            </w:pPr>
          </w:p>
          <w:p w14:paraId="448CC023" w14:textId="77777777"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66B3E49E" w14:textId="77777777"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14:paraId="1E565C70" w14:textId="77777777" w:rsidR="00A23B3E" w:rsidRPr="003A443E" w:rsidRDefault="00A23B3E">
            <w:pPr>
              <w:pStyle w:val="Text1"/>
              <w:spacing w:before="0" w:after="0"/>
              <w:ind w:left="0"/>
              <w:rPr>
                <w:rFonts w:ascii="Arial" w:hAnsi="Arial" w:cs="Arial"/>
                <w:color w:val="000000"/>
                <w:sz w:val="15"/>
                <w:szCs w:val="15"/>
              </w:rPr>
            </w:pPr>
          </w:p>
          <w:p w14:paraId="722502C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14:paraId="536FD0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30AF1D"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BAAC46" w14:textId="77777777" w:rsidR="00A23B3E" w:rsidRDefault="00A23B3E">
            <w:pPr>
              <w:pStyle w:val="Text1"/>
              <w:ind w:left="0"/>
            </w:pPr>
            <w:r>
              <w:rPr>
                <w:rFonts w:ascii="Arial" w:hAnsi="Arial" w:cs="Arial"/>
                <w:b/>
                <w:sz w:val="15"/>
                <w:szCs w:val="15"/>
              </w:rPr>
              <w:t>Risposta:</w:t>
            </w:r>
          </w:p>
        </w:tc>
      </w:tr>
      <w:tr w:rsidR="00A23B3E" w14:paraId="48BF3D7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ACD3E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14:paraId="1849228D" w14:textId="77777777" w:rsidR="00A23B3E" w:rsidRDefault="00A23B3E">
                <w:pPr>
                  <w:pStyle w:val="Text1"/>
                  <w:ind w:left="0"/>
                </w:pPr>
                <w:r>
                  <w:rPr>
                    <w:rFonts w:ascii="Arial" w:hAnsi="Arial" w:cs="Arial"/>
                    <w:sz w:val="15"/>
                    <w:szCs w:val="15"/>
                  </w:rPr>
                  <w:t>[   ]</w:t>
                </w:r>
              </w:p>
            </w:sdtContent>
          </w:sdt>
        </w:tc>
      </w:tr>
    </w:tbl>
    <w:p w14:paraId="6BA5A138" w14:textId="77777777" w:rsidR="00A23B3E" w:rsidRPr="00AA5F93" w:rsidRDefault="00A23B3E">
      <w:pPr>
        <w:pStyle w:val="SectionTitle"/>
        <w:spacing w:before="0" w:after="0"/>
        <w:jc w:val="both"/>
        <w:rPr>
          <w:rFonts w:ascii="Arial" w:hAnsi="Arial" w:cs="Arial"/>
          <w:b w:val="0"/>
          <w:caps/>
          <w:sz w:val="10"/>
          <w:szCs w:val="10"/>
        </w:rPr>
      </w:pPr>
    </w:p>
    <w:p w14:paraId="4C26DAE1" w14:textId="77777777" w:rsidR="00A23B3E" w:rsidRPr="00AA5F93" w:rsidRDefault="00A23B3E">
      <w:pPr>
        <w:pStyle w:val="SectionTitle"/>
        <w:spacing w:before="0" w:after="0"/>
        <w:jc w:val="both"/>
        <w:rPr>
          <w:rFonts w:ascii="Arial" w:hAnsi="Arial" w:cs="Arial"/>
          <w:b w:val="0"/>
          <w:caps/>
          <w:sz w:val="12"/>
          <w:szCs w:val="12"/>
        </w:rPr>
      </w:pPr>
    </w:p>
    <w:p w14:paraId="09A7B532"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1DEEF46"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5DA16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8DF511"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F8690" w14:textId="77777777" w:rsidR="00A23B3E" w:rsidRDefault="00A23B3E">
            <w:r>
              <w:rPr>
                <w:rFonts w:ascii="Arial" w:hAnsi="Arial" w:cs="Arial"/>
                <w:b/>
                <w:sz w:val="15"/>
                <w:szCs w:val="15"/>
              </w:rPr>
              <w:t>Risposta:</w:t>
            </w:r>
          </w:p>
        </w:tc>
      </w:tr>
      <w:tr w:rsidR="00A23B3E" w14:paraId="10D061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A4FF48"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24079" w14:textId="77777777" w:rsidR="00A23B3E" w:rsidRDefault="00CE4F0F">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14:paraId="3057AC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B919A"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D94F0" w14:textId="77777777" w:rsidR="00A23B3E" w:rsidRDefault="00CE4F0F">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14:paraId="7294ED03" w14:textId="77777777"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8C3638"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08D9B6" w14:textId="77777777" w:rsidR="00A23B3E" w:rsidRDefault="00CE4F0F">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14:paraId="76CB36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57A62"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4E9D4" w14:textId="77777777" w:rsidR="00A23B3E" w:rsidRDefault="00CE4F0F">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14:paraId="6C1A53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05B09A"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54F3D1" w14:textId="77777777" w:rsidR="00A23B3E" w:rsidRDefault="00CE4F0F">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14:paraId="0E7CE5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0B906A"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B01E07" w14:textId="77777777" w:rsidR="00A23B3E" w:rsidRDefault="00CE4F0F">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14:paraId="687C91F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42C6D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F7F132"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CBD70"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4F42A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6AB189"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329D14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64F4C9F"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2B3B147A"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D6650" w14:textId="77777777" w:rsidR="00A23B3E" w:rsidRPr="003A443E" w:rsidRDefault="00CE4F0F">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F9AC450" w14:textId="77777777" w:rsidR="00A23B3E" w:rsidRDefault="00A23B3E">
            <w:pPr>
              <w:rPr>
                <w:rFonts w:ascii="Arial" w:hAnsi="Arial" w:cs="Arial"/>
                <w:color w:val="000000"/>
                <w:sz w:val="15"/>
                <w:szCs w:val="15"/>
              </w:rPr>
            </w:pPr>
          </w:p>
          <w:p w14:paraId="3F69DBD9" w14:textId="77777777" w:rsidR="00CA04F3" w:rsidRPr="003A443E" w:rsidRDefault="00CA04F3">
            <w:pPr>
              <w:rPr>
                <w:rFonts w:ascii="Arial" w:hAnsi="Arial" w:cs="Arial"/>
                <w:color w:val="000000"/>
                <w:sz w:val="15"/>
                <w:szCs w:val="15"/>
              </w:rPr>
            </w:pPr>
          </w:p>
          <w:p w14:paraId="5B23E2CE" w14:textId="77777777" w:rsidR="00A23B3E" w:rsidRPr="003A443E" w:rsidRDefault="00CE4F0F"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14:paraId="0AC0E3E9" w14:textId="77777777" w:rsidR="00A23B3E" w:rsidRPr="003A443E" w:rsidRDefault="00CE4F0F"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14:paraId="4619D28F"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7AF8F9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52567CE" w14:textId="77777777" w:rsidR="00D93877" w:rsidRDefault="00D93877" w:rsidP="00F351F0">
      <w:pPr>
        <w:pStyle w:val="ChapterTitle"/>
        <w:spacing w:before="0" w:after="0"/>
        <w:jc w:val="left"/>
        <w:rPr>
          <w:rFonts w:ascii="Arial" w:hAnsi="Arial" w:cs="Arial"/>
          <w:b w:val="0"/>
          <w:caps/>
          <w:sz w:val="14"/>
          <w:szCs w:val="14"/>
        </w:rPr>
      </w:pPr>
    </w:p>
    <w:p w14:paraId="170C27A6"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4859CEA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704A07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5A34E9"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7ACB0B9" w14:textId="77777777" w:rsidR="00A23B3E" w:rsidRDefault="00A23B3E">
            <w:r>
              <w:rPr>
                <w:rFonts w:ascii="Arial" w:hAnsi="Arial" w:cs="Arial"/>
                <w:b/>
                <w:sz w:val="15"/>
                <w:szCs w:val="15"/>
              </w:rPr>
              <w:t>Risposta:</w:t>
            </w:r>
          </w:p>
        </w:tc>
      </w:tr>
      <w:tr w:rsidR="000953DC" w:rsidRPr="003A443E" w14:paraId="46D5122C"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8DE23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92BDC5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2B04A86"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027BF83"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FEACD58" w14:textId="77777777" w:rsidR="00A23B3E" w:rsidRPr="003A443E" w:rsidRDefault="00CE4F0F">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4DD4911E" w14:textId="77777777" w:rsidR="00A23B3E" w:rsidRPr="003A443E" w:rsidRDefault="00A23B3E">
            <w:pPr>
              <w:rPr>
                <w:rFonts w:ascii="Arial" w:hAnsi="Arial" w:cs="Arial"/>
                <w:b/>
                <w:color w:val="000000"/>
                <w:sz w:val="15"/>
                <w:szCs w:val="15"/>
              </w:rPr>
            </w:pPr>
          </w:p>
          <w:p w14:paraId="6ED0182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14:paraId="403C1585" w14:textId="77777777"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14:paraId="5C12585F" w14:textId="77777777" w:rsidR="00A23B3E" w:rsidRPr="003A443E" w:rsidRDefault="00A23B3E">
                <w:pPr>
                  <w:rPr>
                    <w:color w:val="000000"/>
                  </w:rPr>
                </w:pPr>
                <w:r w:rsidRPr="003A443E">
                  <w:rPr>
                    <w:rFonts w:ascii="Arial" w:hAnsi="Arial" w:cs="Arial"/>
                    <w:color w:val="000000"/>
                    <w:sz w:val="15"/>
                    <w:szCs w:val="15"/>
                  </w:rPr>
                  <w:t>[……………….]</w:t>
                </w:r>
              </w:p>
            </w:sdtContent>
          </w:sdt>
        </w:tc>
      </w:tr>
    </w:tbl>
    <w:p w14:paraId="7726FDC5"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DE25BF7" w14:textId="77777777" w:rsidR="00A23B3E" w:rsidRDefault="00A23B3E">
      <w:pPr>
        <w:spacing w:before="0"/>
        <w:rPr>
          <w:rFonts w:ascii="Arial" w:hAnsi="Arial" w:cs="Arial"/>
          <w:b/>
          <w:sz w:val="15"/>
          <w:szCs w:val="15"/>
        </w:rPr>
      </w:pPr>
    </w:p>
    <w:p w14:paraId="5FEECDB3"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75623FE"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EAFAA8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42ED6E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3F793D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7BF082B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4D3830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15616E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EB89B30"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3B267E65"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4ECBA934"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B7863C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62718C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EEE29C"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2AC211E1"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4995CE2"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A8D0094" w14:textId="77777777" w:rsidR="00F575CF" w:rsidRPr="00EB45DC" w:rsidRDefault="00F575CF" w:rsidP="00F575CF">
            <w:pPr>
              <w:rPr>
                <w:rStyle w:val="small"/>
                <w:color w:val="000000"/>
              </w:rPr>
            </w:pPr>
          </w:p>
          <w:p w14:paraId="5E5BE343"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2A75B5" w14:textId="77777777" w:rsidR="00A23B3E" w:rsidRPr="00EB45DC" w:rsidRDefault="00CE4F0F">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5F2579A" w14:textId="77777777" w:rsidR="00A23B3E" w:rsidRPr="00EB45DC" w:rsidRDefault="00A23B3E">
            <w:pPr>
              <w:spacing w:after="0"/>
              <w:rPr>
                <w:rFonts w:ascii="Arial" w:hAnsi="Arial" w:cs="Arial"/>
                <w:color w:val="000000"/>
                <w:sz w:val="14"/>
                <w:szCs w:val="14"/>
              </w:rPr>
            </w:pPr>
          </w:p>
          <w:p w14:paraId="5D17874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AADDB47" w14:textId="77777777" w:rsidR="00A23B3E" w:rsidRPr="00EB45DC" w:rsidRDefault="00CE4F0F">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05F69C4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234AB78"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69A3066A"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E39F909" w14:textId="77777777" w:rsidR="00A23B3E" w:rsidRPr="00EB45DC" w:rsidRDefault="00A23B3E">
            <w:pPr>
              <w:pStyle w:val="Paragrafoelenco1"/>
              <w:spacing w:after="0"/>
              <w:rPr>
                <w:rFonts w:ascii="Arial" w:hAnsi="Arial" w:cs="Arial"/>
                <w:color w:val="000000"/>
                <w:sz w:val="14"/>
                <w:szCs w:val="14"/>
              </w:rPr>
            </w:pPr>
          </w:p>
          <w:p w14:paraId="011390A9"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66A15452"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62CBF15" w14:textId="77777777" w:rsidR="00A23B3E" w:rsidRPr="00EB45DC" w:rsidRDefault="00A23B3E">
            <w:pPr>
              <w:spacing w:after="0"/>
              <w:rPr>
                <w:rFonts w:ascii="Arial" w:hAnsi="Arial" w:cs="Arial"/>
                <w:color w:val="000000"/>
                <w:sz w:val="14"/>
                <w:szCs w:val="14"/>
              </w:rPr>
            </w:pPr>
          </w:p>
          <w:p w14:paraId="0DAB6026" w14:textId="77777777" w:rsidR="00A23B3E" w:rsidRPr="00EB45DC" w:rsidRDefault="00A23B3E">
            <w:pPr>
              <w:spacing w:after="0"/>
              <w:rPr>
                <w:rFonts w:ascii="Arial" w:hAnsi="Arial" w:cs="Arial"/>
                <w:color w:val="000000"/>
                <w:sz w:val="14"/>
                <w:szCs w:val="14"/>
              </w:rPr>
            </w:pPr>
          </w:p>
          <w:p w14:paraId="02944B47" w14:textId="77777777" w:rsidR="00FB3543" w:rsidRPr="00EB45DC" w:rsidRDefault="00FB3543">
            <w:pPr>
              <w:spacing w:after="0"/>
              <w:rPr>
                <w:rFonts w:ascii="Arial" w:hAnsi="Arial" w:cs="Arial"/>
                <w:color w:val="000000"/>
                <w:sz w:val="14"/>
                <w:szCs w:val="14"/>
              </w:rPr>
            </w:pPr>
          </w:p>
          <w:p w14:paraId="0E18A27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xml:space="preserve">[     </w:t>
                </w:r>
                <w:proofErr w:type="gramStart"/>
                <w:r w:rsidRPr="00EB45DC">
                  <w:rPr>
                    <w:rFonts w:ascii="Arial" w:hAnsi="Arial" w:cs="Arial"/>
                    <w:color w:val="000000"/>
                    <w:sz w:val="14"/>
                    <w:szCs w:val="14"/>
                  </w:rPr>
                  <w:t xml:space="preserve">  ]</w:t>
                </w:r>
                <w:proofErr w:type="gramEnd"/>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21E31A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14:paraId="3B63FD3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14:paraId="657122CF"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0D6DD9C"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E0086E2" w14:textId="77777777" w:rsidR="00A23B3E" w:rsidRDefault="00A23B3E">
            <w:pPr>
              <w:spacing w:after="0"/>
              <w:rPr>
                <w:rFonts w:ascii="Arial" w:hAnsi="Arial" w:cs="Arial"/>
                <w:sz w:val="14"/>
                <w:szCs w:val="14"/>
              </w:rPr>
            </w:pPr>
          </w:p>
          <w:p w14:paraId="65436471" w14:textId="77777777" w:rsidR="00A23B3E" w:rsidRDefault="00CE4F0F">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3C080F4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0513E49"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7CF3D4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46DAC1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6E6F16F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6D1C9B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93366C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3FB24E8" w14:textId="77777777" w:rsidR="00270DA2" w:rsidRPr="003A443E" w:rsidRDefault="00270DA2" w:rsidP="005309A4">
            <w:pPr>
              <w:tabs>
                <w:tab w:val="left" w:pos="304"/>
              </w:tabs>
              <w:spacing w:after="0"/>
              <w:jc w:val="both"/>
              <w:rPr>
                <w:rFonts w:ascii="Arial" w:hAnsi="Arial" w:cs="Arial"/>
                <w:color w:val="000000"/>
                <w:sz w:val="14"/>
                <w:szCs w:val="14"/>
              </w:rPr>
            </w:pPr>
          </w:p>
          <w:p w14:paraId="44C3A3B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06D39C4" w14:textId="77777777" w:rsidR="00270DA2" w:rsidRPr="003A443E" w:rsidRDefault="00270DA2" w:rsidP="005309A4">
            <w:pPr>
              <w:tabs>
                <w:tab w:val="left" w:pos="304"/>
              </w:tabs>
              <w:spacing w:after="0"/>
              <w:jc w:val="both"/>
              <w:rPr>
                <w:rFonts w:ascii="Arial" w:hAnsi="Arial" w:cs="Arial"/>
                <w:color w:val="000000"/>
                <w:sz w:val="14"/>
                <w:szCs w:val="14"/>
              </w:rPr>
            </w:pPr>
          </w:p>
          <w:p w14:paraId="194DDF36" w14:textId="77777777" w:rsidR="00270DA2" w:rsidRPr="003A443E" w:rsidRDefault="00270DA2" w:rsidP="005309A4">
            <w:pPr>
              <w:tabs>
                <w:tab w:val="left" w:pos="304"/>
              </w:tabs>
              <w:spacing w:after="0"/>
              <w:jc w:val="both"/>
              <w:rPr>
                <w:rFonts w:ascii="Arial" w:hAnsi="Arial" w:cs="Arial"/>
                <w:color w:val="000000"/>
                <w:sz w:val="14"/>
                <w:szCs w:val="14"/>
              </w:rPr>
            </w:pPr>
          </w:p>
          <w:p w14:paraId="5B78C746"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81AC29" w14:textId="77777777" w:rsidR="00A23B3E" w:rsidRPr="003A443E" w:rsidRDefault="00A23B3E">
            <w:pPr>
              <w:spacing w:after="0"/>
              <w:rPr>
                <w:rFonts w:ascii="Arial" w:hAnsi="Arial" w:cs="Arial"/>
                <w:color w:val="000000"/>
                <w:sz w:val="14"/>
                <w:szCs w:val="14"/>
              </w:rPr>
            </w:pPr>
          </w:p>
          <w:p w14:paraId="60B671AA"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2337F9E" w14:textId="77777777" w:rsidR="00A46950" w:rsidRPr="003A443E" w:rsidRDefault="00A46950" w:rsidP="00CD3E4F">
            <w:pPr>
              <w:spacing w:before="0" w:after="0"/>
              <w:rPr>
                <w:rFonts w:ascii="Arial" w:hAnsi="Arial" w:cs="Arial"/>
                <w:color w:val="000000"/>
                <w:sz w:val="14"/>
                <w:szCs w:val="14"/>
              </w:rPr>
            </w:pPr>
          </w:p>
          <w:p w14:paraId="1CB3A9B7" w14:textId="77777777" w:rsidR="00A23B3E" w:rsidRPr="003A443E" w:rsidRDefault="00CE4F0F">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38298BD" w14:textId="77777777" w:rsidR="00A23B3E" w:rsidRPr="003A443E" w:rsidRDefault="00A23B3E">
            <w:pPr>
              <w:spacing w:after="0"/>
              <w:rPr>
                <w:rFonts w:ascii="Arial" w:hAnsi="Arial" w:cs="Arial"/>
                <w:color w:val="000000"/>
                <w:sz w:val="14"/>
                <w:szCs w:val="14"/>
              </w:rPr>
            </w:pPr>
          </w:p>
          <w:p w14:paraId="342A5A89" w14:textId="77777777" w:rsidR="00CD3E4F" w:rsidRDefault="00CD3E4F">
            <w:pPr>
              <w:spacing w:after="0"/>
              <w:rPr>
                <w:rFonts w:ascii="Arial" w:hAnsi="Arial" w:cs="Arial"/>
                <w:color w:val="000000"/>
                <w:sz w:val="4"/>
                <w:szCs w:val="4"/>
              </w:rPr>
            </w:pPr>
          </w:p>
          <w:p w14:paraId="57E0055F" w14:textId="77777777" w:rsidR="00CD3E4F" w:rsidRPr="00CD3E4F" w:rsidRDefault="00CD3E4F">
            <w:pPr>
              <w:spacing w:after="0"/>
              <w:rPr>
                <w:rFonts w:ascii="Arial" w:hAnsi="Arial" w:cs="Arial"/>
                <w:color w:val="000000"/>
                <w:sz w:val="4"/>
                <w:szCs w:val="4"/>
              </w:rPr>
            </w:pPr>
          </w:p>
          <w:p w14:paraId="483AF1EA" w14:textId="77777777" w:rsidR="00A23B3E" w:rsidRPr="003A443E" w:rsidRDefault="00CE4F0F">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85F8723" w14:textId="77777777" w:rsidR="00A23B3E" w:rsidRPr="003A443E" w:rsidRDefault="00CE4F0F">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3CFF720" w14:textId="77777777" w:rsidR="00270DA2" w:rsidRPr="003A443E" w:rsidRDefault="00270DA2">
            <w:pPr>
              <w:spacing w:after="0"/>
              <w:rPr>
                <w:rFonts w:ascii="Arial" w:hAnsi="Arial" w:cs="Arial"/>
                <w:color w:val="000000"/>
                <w:sz w:val="14"/>
                <w:szCs w:val="14"/>
              </w:rPr>
            </w:pPr>
          </w:p>
          <w:p w14:paraId="7C483CF2" w14:textId="77777777" w:rsidR="00A23B3E" w:rsidRPr="003A443E" w:rsidRDefault="00CE4F0F">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A57043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77491521" w14:textId="77777777" w:rsidR="00A23B3E" w:rsidRPr="003A443E" w:rsidRDefault="00CE4F0F">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14:paraId="49BC95E3" w14:textId="77777777"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14:paraId="62CF0BE4"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14:paraId="1C3F14C0" w14:textId="77777777" w:rsidR="003E60D1" w:rsidRDefault="003E60D1" w:rsidP="00A46950">
      <w:pPr>
        <w:jc w:val="center"/>
        <w:rPr>
          <w:rFonts w:ascii="Arial" w:hAnsi="Arial" w:cs="Arial"/>
          <w:w w:val="0"/>
          <w:sz w:val="14"/>
          <w:szCs w:val="14"/>
        </w:rPr>
      </w:pPr>
    </w:p>
    <w:p w14:paraId="3B0BCA30"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129D70D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58755E"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9B8080" w14:textId="77777777" w:rsidR="00A23B3E" w:rsidRDefault="00A23B3E">
            <w:r>
              <w:rPr>
                <w:rFonts w:ascii="Arial" w:hAnsi="Arial" w:cs="Arial"/>
                <w:b/>
                <w:sz w:val="15"/>
                <w:szCs w:val="15"/>
              </w:rPr>
              <w:t>Risposta:</w:t>
            </w:r>
          </w:p>
        </w:tc>
      </w:tr>
      <w:tr w:rsidR="00A23B3E" w14:paraId="2DDF7DA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DABE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B7F283" w14:textId="77777777" w:rsidR="00A23B3E" w:rsidRDefault="00CE4F0F">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2BE935C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1E374D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E0700E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DBB583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351BB1"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B740EA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E61C1E0"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7579F9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7924F4E"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2F928F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0BA49BF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4FF1FBA"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A70FEBC" w14:textId="77777777" w:rsidR="00A23B3E" w:rsidRDefault="00A23B3E">
            <w:r>
              <w:rPr>
                <w:rFonts w:ascii="Arial" w:hAnsi="Arial" w:cs="Arial"/>
                <w:b/>
                <w:sz w:val="15"/>
                <w:szCs w:val="15"/>
              </w:rPr>
              <w:t>Contributi previdenziali</w:t>
            </w:r>
          </w:p>
        </w:tc>
      </w:tr>
      <w:tr w:rsidR="00A23B3E" w14:paraId="63AF7903"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CC212E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C5CE7F0" w14:textId="77777777" w:rsidR="00A23B3E" w:rsidRDefault="00A23B3E">
            <w:pPr>
              <w:rPr>
                <w:rFonts w:ascii="Arial" w:hAnsi="Arial" w:cs="Arial"/>
                <w:color w:val="000000"/>
                <w:sz w:val="15"/>
                <w:szCs w:val="15"/>
              </w:rPr>
            </w:pPr>
          </w:p>
          <w:p w14:paraId="033AB3DD"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7E12D84F"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14:paraId="3401434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F7F50B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248465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14:paraId="69C0150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14:paraId="08F2C28D" w14:textId="77777777" w:rsidR="00F351F0" w:rsidRDefault="00F351F0">
            <w:pPr>
              <w:pStyle w:val="Tiret0"/>
              <w:ind w:left="850" w:hanging="850"/>
              <w:rPr>
                <w:rFonts w:ascii="Arial" w:hAnsi="Arial" w:cs="Arial"/>
                <w:color w:val="000000"/>
                <w:sz w:val="15"/>
                <w:szCs w:val="15"/>
              </w:rPr>
            </w:pPr>
          </w:p>
          <w:p w14:paraId="641E4003"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778A940B"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1A5E6BD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5C356E" w14:textId="77777777" w:rsidR="00A23B3E" w:rsidRDefault="00A23B3E">
            <w:pPr>
              <w:rPr>
                <w:rFonts w:ascii="Arial" w:hAnsi="Arial" w:cs="Arial"/>
                <w:color w:val="000000"/>
                <w:sz w:val="15"/>
                <w:szCs w:val="15"/>
              </w:rPr>
            </w:pPr>
          </w:p>
          <w:p w14:paraId="737A8F61"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3FDB74F3"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612259BA"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DD9316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049076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14:paraId="5CAE8D5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14:paraId="2F70BA37" w14:textId="77777777" w:rsidR="00F351F0" w:rsidRDefault="00F351F0">
            <w:pPr>
              <w:pStyle w:val="Tiret0"/>
              <w:ind w:left="850" w:hanging="850"/>
              <w:rPr>
                <w:rFonts w:ascii="Arial" w:hAnsi="Arial" w:cs="Arial"/>
                <w:color w:val="000000"/>
                <w:sz w:val="15"/>
                <w:szCs w:val="15"/>
              </w:rPr>
            </w:pPr>
          </w:p>
          <w:p w14:paraId="12A49CA3"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5019C5B9"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07C3200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14:paraId="221307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26033"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F164E4"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14:paraId="3BB82292" w14:textId="77777777" w:rsidR="00A23B3E" w:rsidRDefault="00A23B3E">
                <w:r>
                  <w:rPr>
                    <w:rFonts w:ascii="Arial" w:hAnsi="Arial" w:cs="Arial"/>
                    <w:sz w:val="15"/>
                    <w:szCs w:val="15"/>
                  </w:rPr>
                  <w:t>[……………][……………][…………..…]</w:t>
                </w:r>
              </w:p>
            </w:sdtContent>
          </w:sdt>
        </w:tc>
      </w:tr>
    </w:tbl>
    <w:p w14:paraId="4F06C513"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51C35C8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2FB1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C216E3"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4ECDE" w14:textId="77777777" w:rsidR="00A23B3E" w:rsidRDefault="00A23B3E">
            <w:r>
              <w:rPr>
                <w:rFonts w:ascii="Arial" w:hAnsi="Arial" w:cs="Arial"/>
                <w:b/>
                <w:sz w:val="15"/>
                <w:szCs w:val="15"/>
              </w:rPr>
              <w:t>Risposta:</w:t>
            </w:r>
          </w:p>
        </w:tc>
      </w:tr>
      <w:tr w:rsidR="00A23B3E" w14:paraId="7B674B9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9B685F4"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5A3DB615" w14:textId="77777777" w:rsidR="00A23B3E" w:rsidRPr="003A443E" w:rsidRDefault="00A23B3E">
            <w:pPr>
              <w:spacing w:before="0" w:after="0"/>
              <w:rPr>
                <w:rFonts w:ascii="Arial" w:hAnsi="Arial" w:cs="Arial"/>
                <w:color w:val="000000"/>
                <w:sz w:val="15"/>
                <w:szCs w:val="15"/>
              </w:rPr>
            </w:pPr>
          </w:p>
          <w:p w14:paraId="0C7F38A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7ADC75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C46E68" w14:textId="77777777" w:rsidR="00A23B3E" w:rsidRPr="003A443E" w:rsidRDefault="00A23B3E">
            <w:pPr>
              <w:spacing w:before="0" w:after="0"/>
              <w:rPr>
                <w:rFonts w:ascii="Arial" w:hAnsi="Arial" w:cs="Arial"/>
                <w:color w:val="000000"/>
                <w:sz w:val="14"/>
                <w:szCs w:val="14"/>
              </w:rPr>
            </w:pPr>
          </w:p>
          <w:p w14:paraId="7ACC488B"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08089E" w14:textId="77777777" w:rsidR="00A23B3E" w:rsidRPr="003A443E" w:rsidRDefault="00A23B3E">
            <w:pPr>
              <w:spacing w:before="0" w:after="0"/>
              <w:rPr>
                <w:rFonts w:ascii="Arial" w:hAnsi="Arial" w:cs="Arial"/>
                <w:color w:val="000000"/>
                <w:sz w:val="14"/>
                <w:szCs w:val="14"/>
              </w:rPr>
            </w:pPr>
          </w:p>
          <w:p w14:paraId="713F3C4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1F8A0C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A3CA74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63E9C5A6" w14:textId="77777777" w:rsidR="00A23B3E" w:rsidRPr="003A443E" w:rsidRDefault="00A23B3E">
            <w:pPr>
              <w:spacing w:before="0" w:after="0"/>
              <w:rPr>
                <w:rFonts w:ascii="Arial" w:hAnsi="Arial" w:cs="Arial"/>
                <w:color w:val="000000"/>
                <w:sz w:val="14"/>
                <w:szCs w:val="14"/>
              </w:rPr>
            </w:pPr>
          </w:p>
          <w:p w14:paraId="1A506B5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A33A481" w14:textId="77777777" w:rsidR="00A23B3E" w:rsidRPr="003A443E" w:rsidRDefault="00A23B3E">
            <w:pPr>
              <w:spacing w:before="0" w:after="0"/>
              <w:rPr>
                <w:rFonts w:ascii="Arial" w:hAnsi="Arial" w:cs="Arial"/>
                <w:color w:val="000000"/>
                <w:sz w:val="14"/>
                <w:szCs w:val="14"/>
              </w:rPr>
            </w:pPr>
          </w:p>
          <w:p w14:paraId="4A3ABAE9"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15283" w14:textId="77777777" w:rsidR="00A23B3E" w:rsidRPr="003A443E" w:rsidRDefault="00CE4F0F">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5CB1A03A"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4CB1407"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CC3147" w14:textId="77777777" w:rsidR="00A23B3E" w:rsidRPr="003A443E" w:rsidRDefault="00A23B3E">
            <w:pPr>
              <w:rPr>
                <w:rFonts w:ascii="Arial" w:hAnsi="Arial" w:cs="Arial"/>
                <w:color w:val="000000"/>
                <w:sz w:val="15"/>
                <w:szCs w:val="15"/>
              </w:rPr>
            </w:pPr>
          </w:p>
          <w:p w14:paraId="5D8B3760" w14:textId="77777777" w:rsidR="00A23B3E" w:rsidRPr="003A443E" w:rsidRDefault="00A23B3E">
            <w:pPr>
              <w:rPr>
                <w:rFonts w:ascii="Arial" w:hAnsi="Arial" w:cs="Arial"/>
                <w:color w:val="000000"/>
                <w:sz w:val="15"/>
                <w:szCs w:val="15"/>
              </w:rPr>
            </w:pPr>
          </w:p>
          <w:p w14:paraId="40D83BC3" w14:textId="77777777" w:rsidR="00A23B3E" w:rsidRPr="003A443E" w:rsidRDefault="00A23B3E">
            <w:pPr>
              <w:rPr>
                <w:rFonts w:ascii="Arial" w:hAnsi="Arial" w:cs="Arial"/>
                <w:color w:val="000000"/>
                <w:sz w:val="15"/>
                <w:szCs w:val="15"/>
              </w:rPr>
            </w:pPr>
          </w:p>
          <w:p w14:paraId="4279722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81DBCA7" w14:textId="77777777" w:rsidR="00A23B3E" w:rsidRPr="003A443E" w:rsidRDefault="00CE4F0F">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37DB3520" w14:textId="77777777" w:rsidR="00A23B3E" w:rsidRPr="003A443E" w:rsidRDefault="00A23B3E">
            <w:pPr>
              <w:rPr>
                <w:rFonts w:ascii="Arial" w:hAnsi="Arial" w:cs="Arial"/>
                <w:color w:val="000000"/>
                <w:sz w:val="15"/>
                <w:szCs w:val="15"/>
              </w:rPr>
            </w:pPr>
          </w:p>
          <w:p w14:paraId="6F91DA06" w14:textId="77777777" w:rsidR="00A23B3E" w:rsidRPr="003A443E" w:rsidRDefault="00A23B3E">
            <w:pPr>
              <w:rPr>
                <w:rFonts w:ascii="Arial" w:hAnsi="Arial" w:cs="Arial"/>
                <w:color w:val="000000"/>
                <w:sz w:val="14"/>
                <w:szCs w:val="14"/>
              </w:rPr>
            </w:pPr>
          </w:p>
          <w:p w14:paraId="49660A5F" w14:textId="77777777" w:rsidR="00A23B3E" w:rsidRPr="003A443E" w:rsidRDefault="00CE4F0F">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AA8B174" w14:textId="77777777" w:rsidR="00A23B3E" w:rsidRPr="003A443E" w:rsidRDefault="00CE4F0F">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4ACB243" w14:textId="77777777" w:rsidR="00A23B3E" w:rsidRPr="003A443E" w:rsidRDefault="00CE4F0F">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03FAF9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364052B4" w14:textId="77777777" w:rsidR="00A23B3E" w:rsidRPr="003A443E" w:rsidRDefault="00CE4F0F">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06511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CACEF"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F631AD2"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808EDDD"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99A0FA1" w14:textId="77777777" w:rsidR="00A23B3E" w:rsidRPr="003A443E" w:rsidRDefault="00A23B3E">
            <w:pPr>
              <w:pStyle w:val="NormalLeft"/>
              <w:spacing w:before="0" w:after="0"/>
              <w:jc w:val="both"/>
              <w:rPr>
                <w:rFonts w:ascii="Arial" w:hAnsi="Arial" w:cs="Arial"/>
                <w:b/>
                <w:color w:val="000000"/>
                <w:sz w:val="14"/>
                <w:szCs w:val="14"/>
              </w:rPr>
            </w:pPr>
          </w:p>
          <w:p w14:paraId="46564CE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7D0592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0EFA4D2C" w14:textId="77777777" w:rsidR="00AA2252" w:rsidRDefault="00AA2252" w:rsidP="00F351F0">
            <w:pPr>
              <w:pStyle w:val="NormalLeft"/>
              <w:spacing w:before="0" w:after="0"/>
              <w:ind w:left="162"/>
              <w:jc w:val="both"/>
              <w:rPr>
                <w:b/>
                <w:color w:val="000000"/>
                <w:sz w:val="16"/>
                <w:szCs w:val="16"/>
              </w:rPr>
            </w:pPr>
          </w:p>
          <w:p w14:paraId="336F5672" w14:textId="77777777" w:rsidR="00AA2252" w:rsidRDefault="00AA2252" w:rsidP="00F351F0">
            <w:pPr>
              <w:pStyle w:val="NormalLeft"/>
              <w:spacing w:before="0" w:after="0"/>
              <w:ind w:left="162"/>
              <w:jc w:val="both"/>
              <w:rPr>
                <w:b/>
                <w:color w:val="000000"/>
                <w:sz w:val="16"/>
                <w:szCs w:val="16"/>
              </w:rPr>
            </w:pPr>
          </w:p>
          <w:p w14:paraId="51541580"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1C9B149" w14:textId="77777777" w:rsidR="00AA2252" w:rsidRDefault="00AA2252" w:rsidP="00F351F0">
            <w:pPr>
              <w:pStyle w:val="NormalLeft"/>
              <w:spacing w:before="0" w:after="0"/>
              <w:ind w:left="162"/>
              <w:jc w:val="both"/>
              <w:rPr>
                <w:color w:val="000000"/>
              </w:rPr>
            </w:pPr>
          </w:p>
          <w:p w14:paraId="51A2F291"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73409597" w14:textId="77777777" w:rsidR="005E2955" w:rsidRDefault="005E2955" w:rsidP="00F62F53">
            <w:pPr>
              <w:pStyle w:val="NormalLeft"/>
              <w:spacing w:before="0" w:after="0"/>
              <w:ind w:left="162"/>
              <w:jc w:val="both"/>
              <w:rPr>
                <w:rFonts w:ascii="Arial" w:hAnsi="Arial" w:cs="Arial"/>
                <w:color w:val="000000"/>
                <w:sz w:val="14"/>
                <w:szCs w:val="14"/>
              </w:rPr>
            </w:pPr>
          </w:p>
          <w:p w14:paraId="0FB7B7CC"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612BCFE"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7E9125F"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372A5E5" w14:textId="77777777" w:rsidR="00A23B3E" w:rsidRPr="003A443E" w:rsidRDefault="00A23B3E">
            <w:pPr>
              <w:pStyle w:val="NormalLeft"/>
              <w:spacing w:before="0" w:after="0"/>
              <w:jc w:val="both"/>
              <w:rPr>
                <w:rFonts w:ascii="Arial" w:hAnsi="Arial" w:cs="Arial"/>
                <w:color w:val="000000"/>
                <w:sz w:val="14"/>
                <w:szCs w:val="14"/>
              </w:rPr>
            </w:pPr>
          </w:p>
          <w:p w14:paraId="105324C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0B7817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AEDDC5C" w14:textId="77777777" w:rsidR="00A23B3E" w:rsidRDefault="00A23B3E">
            <w:pPr>
              <w:pStyle w:val="NormalLeft"/>
              <w:spacing w:before="0" w:after="0"/>
              <w:jc w:val="both"/>
              <w:rPr>
                <w:rFonts w:ascii="Arial" w:hAnsi="Arial" w:cs="Arial"/>
                <w:strike/>
                <w:color w:val="000000"/>
                <w:sz w:val="15"/>
                <w:szCs w:val="15"/>
              </w:rPr>
            </w:pPr>
          </w:p>
          <w:p w14:paraId="122BAF7C"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0F7D77A"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23C56" w14:textId="77777777" w:rsidR="00A23B3E" w:rsidRPr="003A443E" w:rsidRDefault="00A23B3E">
            <w:pPr>
              <w:spacing w:before="0" w:after="0"/>
              <w:rPr>
                <w:rFonts w:ascii="Arial" w:hAnsi="Arial" w:cs="Arial"/>
                <w:color w:val="000000"/>
                <w:sz w:val="14"/>
                <w:szCs w:val="14"/>
              </w:rPr>
            </w:pPr>
          </w:p>
          <w:p w14:paraId="69A180FD" w14:textId="77777777" w:rsidR="00A23B3E" w:rsidRPr="003A443E" w:rsidRDefault="00A23B3E">
            <w:pPr>
              <w:spacing w:before="0" w:after="0"/>
              <w:rPr>
                <w:rFonts w:ascii="Arial" w:hAnsi="Arial" w:cs="Arial"/>
                <w:color w:val="000000"/>
                <w:sz w:val="14"/>
                <w:szCs w:val="14"/>
              </w:rPr>
            </w:pPr>
          </w:p>
          <w:p w14:paraId="73DE4A44" w14:textId="77777777" w:rsidR="00A23B3E" w:rsidRPr="003A443E" w:rsidRDefault="00A23B3E">
            <w:pPr>
              <w:spacing w:before="0" w:after="0"/>
              <w:rPr>
                <w:rFonts w:ascii="Arial" w:hAnsi="Arial" w:cs="Arial"/>
                <w:color w:val="000000"/>
                <w:sz w:val="14"/>
                <w:szCs w:val="14"/>
              </w:rPr>
            </w:pPr>
          </w:p>
          <w:p w14:paraId="31D4032C" w14:textId="77777777" w:rsidR="00A23B3E" w:rsidRDefault="00A23B3E">
            <w:pPr>
              <w:spacing w:before="0" w:after="0"/>
              <w:rPr>
                <w:rFonts w:ascii="Arial" w:hAnsi="Arial" w:cs="Arial"/>
                <w:color w:val="000000"/>
                <w:sz w:val="14"/>
                <w:szCs w:val="14"/>
              </w:rPr>
            </w:pPr>
          </w:p>
          <w:p w14:paraId="2D8A7B30" w14:textId="77777777" w:rsidR="00F9449A" w:rsidRPr="003A443E" w:rsidRDefault="00F9449A">
            <w:pPr>
              <w:spacing w:before="0" w:after="0"/>
              <w:rPr>
                <w:rFonts w:ascii="Arial" w:hAnsi="Arial" w:cs="Arial"/>
                <w:color w:val="000000"/>
                <w:sz w:val="14"/>
                <w:szCs w:val="14"/>
              </w:rPr>
            </w:pPr>
          </w:p>
          <w:p w14:paraId="34A4AFDD" w14:textId="77777777" w:rsidR="00A23B3E" w:rsidRPr="003A443E" w:rsidRDefault="00CE4F0F">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CFB7971" w14:textId="77777777" w:rsidR="00A23B3E" w:rsidRPr="003A443E" w:rsidRDefault="00A23B3E">
            <w:pPr>
              <w:spacing w:before="0" w:after="0"/>
              <w:rPr>
                <w:rFonts w:ascii="Arial" w:hAnsi="Arial" w:cs="Arial"/>
                <w:color w:val="000000"/>
                <w:sz w:val="14"/>
                <w:szCs w:val="14"/>
              </w:rPr>
            </w:pPr>
          </w:p>
          <w:p w14:paraId="466EBAD1" w14:textId="77777777" w:rsidR="00A23B3E" w:rsidRPr="003A443E" w:rsidRDefault="00CE4F0F">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101CACE" w14:textId="77777777" w:rsidR="00F9449A" w:rsidRDefault="00F9449A">
            <w:pPr>
              <w:spacing w:before="0" w:after="0"/>
              <w:rPr>
                <w:rFonts w:ascii="Arial" w:hAnsi="Arial" w:cs="Arial"/>
                <w:color w:val="000000"/>
                <w:sz w:val="14"/>
                <w:szCs w:val="14"/>
              </w:rPr>
            </w:pPr>
          </w:p>
          <w:p w14:paraId="5CCE035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14:paraId="666438B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14:paraId="2DE193B6" w14:textId="77777777" w:rsidR="00A23B3E" w:rsidRDefault="00A23B3E">
            <w:pPr>
              <w:spacing w:before="0" w:after="0"/>
              <w:rPr>
                <w:rFonts w:ascii="Arial" w:hAnsi="Arial" w:cs="Arial"/>
                <w:color w:val="000000"/>
              </w:rPr>
            </w:pPr>
          </w:p>
          <w:p w14:paraId="41EC79EB" w14:textId="77777777" w:rsidR="00AA2252" w:rsidRDefault="00AA2252">
            <w:pPr>
              <w:spacing w:before="0" w:after="0"/>
              <w:rPr>
                <w:rFonts w:ascii="Arial" w:hAnsi="Arial" w:cs="Arial"/>
                <w:color w:val="000000"/>
                <w:sz w:val="14"/>
                <w:szCs w:val="14"/>
              </w:rPr>
            </w:pPr>
          </w:p>
          <w:p w14:paraId="280E0D2E" w14:textId="77777777" w:rsidR="005E2955" w:rsidRPr="003A443E" w:rsidRDefault="00CE4F0F"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E1C6B4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14:paraId="634BC31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14:paraId="6C88AD82" w14:textId="77777777" w:rsidR="00AA2252" w:rsidRDefault="00AA2252" w:rsidP="006B4D39">
            <w:pPr>
              <w:spacing w:before="0" w:after="0"/>
              <w:rPr>
                <w:rFonts w:ascii="Arial" w:hAnsi="Arial" w:cs="Arial"/>
                <w:color w:val="000000"/>
                <w:sz w:val="14"/>
                <w:szCs w:val="14"/>
              </w:rPr>
            </w:pPr>
          </w:p>
          <w:p w14:paraId="52755819" w14:textId="77777777" w:rsidR="00AA2252" w:rsidRDefault="00AA2252" w:rsidP="006B4D39">
            <w:pPr>
              <w:spacing w:before="0" w:after="0"/>
              <w:rPr>
                <w:rFonts w:ascii="Arial" w:hAnsi="Arial" w:cs="Arial"/>
                <w:color w:val="000000"/>
                <w:sz w:val="14"/>
                <w:szCs w:val="14"/>
              </w:rPr>
            </w:pPr>
          </w:p>
          <w:p w14:paraId="7AC1AB4B" w14:textId="77777777" w:rsidR="006B4D39" w:rsidRPr="003A443E" w:rsidRDefault="00CE4F0F"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2D551E1" w14:textId="77777777" w:rsidR="00AA2252" w:rsidRDefault="00AA2252" w:rsidP="006B4D39">
            <w:pPr>
              <w:spacing w:before="0" w:after="0"/>
              <w:rPr>
                <w:rFonts w:ascii="Arial" w:hAnsi="Arial" w:cs="Arial"/>
                <w:color w:val="000000"/>
                <w:sz w:val="14"/>
                <w:szCs w:val="14"/>
              </w:rPr>
            </w:pPr>
          </w:p>
          <w:p w14:paraId="7CB32BD5" w14:textId="77777777" w:rsidR="00A23B3E" w:rsidRPr="003A443E" w:rsidRDefault="00CE4F0F"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0A57767" w14:textId="77777777" w:rsidR="00A23B3E" w:rsidRPr="003A443E" w:rsidRDefault="00CE4F0F">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14:paraId="66E268FB" w14:textId="77777777" w:rsidR="005E2955" w:rsidRDefault="005E2955">
            <w:pPr>
              <w:rPr>
                <w:rFonts w:ascii="Arial" w:hAnsi="Arial" w:cs="Arial"/>
                <w:color w:val="000000"/>
                <w:sz w:val="14"/>
                <w:szCs w:val="14"/>
              </w:rPr>
            </w:pPr>
          </w:p>
          <w:p w14:paraId="16E258BA" w14:textId="77777777" w:rsidR="005E2955" w:rsidRPr="003A443E" w:rsidRDefault="00CE4F0F"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047299F6" w14:textId="77777777" w:rsidR="005E2955" w:rsidRDefault="005E2955" w:rsidP="005E2955">
            <w:pPr>
              <w:spacing w:before="0" w:after="0"/>
              <w:rPr>
                <w:rFonts w:ascii="Arial" w:hAnsi="Arial" w:cs="Arial"/>
                <w:color w:val="000000"/>
                <w:sz w:val="14"/>
                <w:szCs w:val="14"/>
              </w:rPr>
            </w:pPr>
          </w:p>
          <w:p w14:paraId="3B89234C" w14:textId="77777777" w:rsidR="005E2955" w:rsidRPr="003A443E" w:rsidRDefault="00CE4F0F"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171BE58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441AB30" w14:textId="77777777" w:rsidR="00A23B3E" w:rsidRPr="005E2955" w:rsidRDefault="00CE4F0F"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14:paraId="2AFB4C2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29817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659BB2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DB516" w14:textId="77777777" w:rsidR="00A23B3E" w:rsidRPr="003A443E" w:rsidRDefault="00CE4F0F">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14:paraId="1AC8F8B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14:paraId="18F3FE7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4E6FC"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23E0639"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08186C8"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41C8AD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60707F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26C94881" w14:textId="77777777" w:rsidR="00A23B3E" w:rsidRPr="003A443E" w:rsidRDefault="00A23B3E">
            <w:pPr>
              <w:spacing w:before="0" w:after="0"/>
              <w:rPr>
                <w:rFonts w:ascii="Arial" w:hAnsi="Arial" w:cs="Arial"/>
                <w:color w:val="000000"/>
                <w:sz w:val="14"/>
                <w:szCs w:val="14"/>
              </w:rPr>
            </w:pPr>
          </w:p>
          <w:p w14:paraId="12EF3211"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D60684D" w14:textId="77777777" w:rsidR="00A23B3E" w:rsidRPr="003A443E" w:rsidRDefault="00A23B3E">
            <w:pPr>
              <w:rPr>
                <w:rFonts w:ascii="Arial" w:hAnsi="Arial" w:cs="Arial"/>
                <w:b/>
                <w:color w:val="000000"/>
                <w:sz w:val="15"/>
                <w:szCs w:val="15"/>
              </w:rPr>
            </w:pPr>
          </w:p>
          <w:p w14:paraId="768E3FA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D59F6" w14:textId="77777777" w:rsidR="00A23B3E" w:rsidRPr="003A443E" w:rsidRDefault="00CE4F0F">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8E12049" w14:textId="77777777" w:rsidR="00A23B3E" w:rsidRPr="003A443E" w:rsidRDefault="00A23B3E">
            <w:pPr>
              <w:rPr>
                <w:rFonts w:ascii="Arial" w:hAnsi="Arial" w:cs="Arial"/>
                <w:color w:val="000000"/>
                <w:sz w:val="15"/>
                <w:szCs w:val="15"/>
              </w:rPr>
            </w:pPr>
          </w:p>
          <w:p w14:paraId="7FA07C43" w14:textId="77777777" w:rsidR="00A23B3E" w:rsidRPr="003A443E" w:rsidRDefault="00A23B3E">
            <w:pPr>
              <w:rPr>
                <w:rFonts w:ascii="Arial" w:hAnsi="Arial" w:cs="Arial"/>
                <w:color w:val="000000"/>
                <w:sz w:val="15"/>
                <w:szCs w:val="15"/>
              </w:rPr>
            </w:pPr>
          </w:p>
          <w:p w14:paraId="4ACC1E2F" w14:textId="77777777" w:rsidR="00BB639E" w:rsidRPr="00BB639E" w:rsidRDefault="00BB639E">
            <w:pPr>
              <w:rPr>
                <w:rFonts w:ascii="Arial" w:hAnsi="Arial" w:cs="Arial"/>
                <w:color w:val="000000"/>
                <w:sz w:val="4"/>
                <w:szCs w:val="4"/>
              </w:rPr>
            </w:pPr>
          </w:p>
          <w:p w14:paraId="13AED70E" w14:textId="77777777" w:rsidR="00A23B3E" w:rsidRPr="003A443E" w:rsidRDefault="00CE4F0F">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57CEFBB" w14:textId="77777777" w:rsidR="00A23B3E" w:rsidRPr="003A443E" w:rsidRDefault="00CE4F0F">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505A2E4" w14:textId="77777777" w:rsidR="00A23B3E" w:rsidRPr="003A443E" w:rsidRDefault="00CE4F0F">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446C30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79B46783" w14:textId="77777777" w:rsidR="00A23B3E" w:rsidRPr="003A443E" w:rsidRDefault="00CE4F0F"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695EF5C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6921E"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6D07625"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13CD7" w14:textId="77777777" w:rsidR="00A23B3E" w:rsidRPr="000953DC" w:rsidRDefault="00CE4F0F">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14:paraId="4597BDF3"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14:paraId="7809F24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8DA91"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DB5DABF"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5A4C8" w14:textId="77777777" w:rsidR="00A23B3E" w:rsidRPr="000953DC" w:rsidRDefault="00CE4F0F">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5BDF6CDD" w14:textId="77777777" w:rsidR="00A23B3E" w:rsidRPr="000953DC" w:rsidRDefault="00A23B3E">
            <w:pPr>
              <w:rPr>
                <w:rFonts w:ascii="Arial" w:hAnsi="Arial" w:cs="Arial"/>
                <w:color w:val="FF0000"/>
                <w:sz w:val="15"/>
                <w:szCs w:val="15"/>
              </w:rPr>
            </w:pPr>
          </w:p>
          <w:p w14:paraId="25603CD1" w14:textId="77777777"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14:paraId="40647FC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1155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2EBB97D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DBC337F"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071AA" w14:textId="77777777" w:rsidR="00F351F0" w:rsidRPr="003A443E" w:rsidRDefault="00F351F0">
            <w:pPr>
              <w:rPr>
                <w:rFonts w:ascii="Arial" w:hAnsi="Arial" w:cs="Arial"/>
                <w:color w:val="000000"/>
                <w:sz w:val="15"/>
                <w:szCs w:val="15"/>
              </w:rPr>
            </w:pPr>
          </w:p>
          <w:p w14:paraId="59E58190" w14:textId="77777777" w:rsidR="00A23B3E" w:rsidRPr="003A443E" w:rsidRDefault="00CE4F0F">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4A86659" w14:textId="77777777" w:rsidR="00B32C28" w:rsidRPr="001D3A2B" w:rsidRDefault="00B32C28">
            <w:pPr>
              <w:rPr>
                <w:rFonts w:ascii="Arial" w:hAnsi="Arial" w:cs="Arial"/>
                <w:color w:val="000000"/>
                <w:szCs w:val="24"/>
              </w:rPr>
            </w:pPr>
          </w:p>
          <w:p w14:paraId="5B6B59E5" w14:textId="77777777" w:rsidR="00A23B3E" w:rsidRPr="003A443E" w:rsidRDefault="00CE4F0F">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6A87E4F7" w14:textId="77777777" w:rsidR="006B4D39" w:rsidRDefault="006B4D39" w:rsidP="00BF74E1">
      <w:pPr>
        <w:pStyle w:val="SectionTitle"/>
        <w:rPr>
          <w:rFonts w:ascii="Arial" w:hAnsi="Arial" w:cs="Arial"/>
          <w:b w:val="0"/>
          <w:caps/>
          <w:sz w:val="15"/>
          <w:szCs w:val="15"/>
        </w:rPr>
      </w:pPr>
    </w:p>
    <w:p w14:paraId="7A67BD7B"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CAC73A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DD0B25"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18732" w14:textId="77777777" w:rsidR="00A23B3E" w:rsidRPr="000953DC" w:rsidRDefault="00A23B3E">
            <w:r w:rsidRPr="000953DC">
              <w:rPr>
                <w:rFonts w:ascii="Arial" w:hAnsi="Arial" w:cs="Arial"/>
                <w:b/>
                <w:sz w:val="15"/>
                <w:szCs w:val="15"/>
              </w:rPr>
              <w:t>Risposta:</w:t>
            </w:r>
          </w:p>
        </w:tc>
      </w:tr>
      <w:tr w:rsidR="00A23B3E" w14:paraId="244ADF2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D1252"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4D964" w14:textId="77777777" w:rsidR="00A23B3E" w:rsidRPr="000953DC" w:rsidRDefault="00CE4F0F">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4E47FB5"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7D042D4D" w14:textId="77777777" w:rsidR="00A23B3E" w:rsidRPr="000953DC" w:rsidRDefault="00CE4F0F">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04482CA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5ECE13"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3B14ADF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363526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45DC3B7" w14:textId="77777777" w:rsidR="00A23B3E" w:rsidRPr="00121BF6" w:rsidRDefault="00A23B3E" w:rsidP="00F351F0">
            <w:pPr>
              <w:pStyle w:val="NormaleWeb1"/>
              <w:spacing w:before="0" w:after="0"/>
              <w:jc w:val="both"/>
              <w:rPr>
                <w:rFonts w:ascii="Arial" w:hAnsi="Arial" w:cs="Arial"/>
                <w:color w:val="000000"/>
                <w:sz w:val="14"/>
                <w:szCs w:val="14"/>
              </w:rPr>
            </w:pPr>
          </w:p>
          <w:p w14:paraId="0C2A0C17"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41E823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175F9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EDCF9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F40BDC7"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1BD3570" w14:textId="77777777" w:rsidR="00625142" w:rsidRPr="00121BF6" w:rsidRDefault="00625142">
            <w:pPr>
              <w:spacing w:before="0" w:after="0"/>
              <w:ind w:left="284" w:hanging="284"/>
              <w:jc w:val="both"/>
              <w:rPr>
                <w:rFonts w:ascii="Arial" w:hAnsi="Arial" w:cs="Arial"/>
                <w:color w:val="000000"/>
                <w:sz w:val="14"/>
                <w:szCs w:val="14"/>
              </w:rPr>
            </w:pPr>
          </w:p>
          <w:p w14:paraId="12B7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35B86D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94FEF7E"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AA3A05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224C30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DC773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D6ECB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444A5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E4392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726A4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36349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18152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EFCC37"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14:paraId="137A0E0F" w14:textId="77777777"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C7A1224" w14:textId="77777777" w:rsidR="00A23B3E" w:rsidRPr="00121BF6" w:rsidRDefault="00A23B3E">
            <w:pPr>
              <w:pStyle w:val="NormaleWeb1"/>
              <w:spacing w:before="0" w:after="0"/>
              <w:ind w:left="284" w:hanging="284"/>
              <w:jc w:val="both"/>
              <w:rPr>
                <w:rFonts w:eastAsia="font198"/>
                <w:color w:val="000000"/>
              </w:rPr>
            </w:pPr>
          </w:p>
          <w:p w14:paraId="0216CDDE" w14:textId="77777777" w:rsidR="00A23B3E" w:rsidRPr="00121BF6" w:rsidRDefault="00A23B3E">
            <w:pPr>
              <w:pStyle w:val="NormaleWeb1"/>
              <w:spacing w:before="0" w:after="0"/>
              <w:jc w:val="both"/>
              <w:rPr>
                <w:rFonts w:ascii="Arial" w:hAnsi="Arial" w:cs="Arial"/>
                <w:color w:val="000000"/>
                <w:sz w:val="14"/>
                <w:szCs w:val="14"/>
              </w:rPr>
            </w:pPr>
          </w:p>
          <w:p w14:paraId="3FE46882" w14:textId="77777777" w:rsidR="00A23B3E" w:rsidRPr="00121BF6" w:rsidRDefault="00A23B3E">
            <w:pPr>
              <w:pStyle w:val="NormaleWeb1"/>
              <w:spacing w:before="0" w:after="0"/>
              <w:jc w:val="both"/>
              <w:rPr>
                <w:rFonts w:ascii="Arial" w:hAnsi="Arial" w:cs="Arial"/>
                <w:color w:val="000000"/>
                <w:sz w:val="14"/>
                <w:szCs w:val="14"/>
              </w:rPr>
            </w:pPr>
          </w:p>
          <w:p w14:paraId="388A192C" w14:textId="77777777" w:rsidR="00A23B3E" w:rsidRPr="00121BF6" w:rsidRDefault="00A23B3E">
            <w:pPr>
              <w:pStyle w:val="NormaleWeb1"/>
              <w:spacing w:before="0" w:after="0"/>
              <w:jc w:val="both"/>
              <w:rPr>
                <w:rFonts w:ascii="Arial" w:hAnsi="Arial" w:cs="Arial"/>
                <w:color w:val="000000"/>
                <w:sz w:val="14"/>
                <w:szCs w:val="14"/>
              </w:rPr>
            </w:pPr>
          </w:p>
          <w:p w14:paraId="24F48494" w14:textId="77777777" w:rsidR="00A23B3E" w:rsidRPr="00121BF6" w:rsidRDefault="00A23B3E">
            <w:pPr>
              <w:pStyle w:val="NormaleWeb1"/>
              <w:spacing w:before="0" w:after="0"/>
              <w:jc w:val="both"/>
              <w:rPr>
                <w:rFonts w:ascii="Arial" w:hAnsi="Arial" w:cs="Arial"/>
                <w:color w:val="000000"/>
                <w:sz w:val="14"/>
                <w:szCs w:val="14"/>
              </w:rPr>
            </w:pPr>
          </w:p>
          <w:p w14:paraId="538EE234" w14:textId="77777777" w:rsidR="00A23B3E" w:rsidRPr="00121BF6" w:rsidRDefault="00A23B3E">
            <w:pPr>
              <w:pStyle w:val="NormaleWeb1"/>
              <w:spacing w:before="0" w:after="0"/>
              <w:jc w:val="both"/>
              <w:rPr>
                <w:rFonts w:ascii="Arial" w:hAnsi="Arial" w:cs="Arial"/>
                <w:color w:val="000000"/>
                <w:sz w:val="14"/>
                <w:szCs w:val="14"/>
              </w:rPr>
            </w:pPr>
          </w:p>
          <w:p w14:paraId="2B88C6D3" w14:textId="77777777" w:rsidR="00A23B3E" w:rsidRPr="00121BF6" w:rsidRDefault="00A23B3E">
            <w:pPr>
              <w:pStyle w:val="NormaleWeb1"/>
              <w:spacing w:before="0" w:after="0"/>
              <w:jc w:val="both"/>
              <w:rPr>
                <w:rFonts w:ascii="Arial" w:hAnsi="Arial" w:cs="Arial"/>
                <w:color w:val="000000"/>
                <w:sz w:val="14"/>
                <w:szCs w:val="14"/>
              </w:rPr>
            </w:pPr>
          </w:p>
          <w:p w14:paraId="39404FA4" w14:textId="77777777" w:rsidR="006B4D39" w:rsidRPr="00121BF6" w:rsidRDefault="006B4D39">
            <w:pPr>
              <w:pStyle w:val="NormaleWeb1"/>
              <w:spacing w:before="0" w:after="0"/>
              <w:jc w:val="both"/>
              <w:rPr>
                <w:rFonts w:ascii="Arial" w:hAnsi="Arial" w:cs="Arial"/>
                <w:color w:val="000000"/>
                <w:sz w:val="14"/>
                <w:szCs w:val="14"/>
              </w:rPr>
            </w:pPr>
          </w:p>
          <w:p w14:paraId="733C08E3" w14:textId="77777777" w:rsidR="00A23B3E" w:rsidRPr="00121BF6" w:rsidRDefault="00A23B3E">
            <w:pPr>
              <w:pStyle w:val="NormaleWeb1"/>
              <w:spacing w:before="0" w:after="0"/>
              <w:jc w:val="both"/>
              <w:rPr>
                <w:rFonts w:ascii="Arial" w:hAnsi="Arial" w:cs="Arial"/>
                <w:color w:val="000000"/>
                <w:sz w:val="14"/>
                <w:szCs w:val="14"/>
              </w:rPr>
            </w:pPr>
          </w:p>
          <w:p w14:paraId="612DE326"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8701E3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44160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F0DA93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207B7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6B2C723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25C15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7A76935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1FFA36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72BCFB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6CCE65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DAD744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2532F2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C458139"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B6A88" w14:textId="77777777" w:rsidR="00A23B3E" w:rsidRPr="003A443E" w:rsidRDefault="00A23B3E">
            <w:pPr>
              <w:rPr>
                <w:rFonts w:ascii="Arial" w:hAnsi="Arial" w:cs="Arial"/>
                <w:color w:val="000000"/>
                <w:sz w:val="15"/>
                <w:szCs w:val="15"/>
              </w:rPr>
            </w:pPr>
          </w:p>
          <w:p w14:paraId="36B2C2F1" w14:textId="77777777" w:rsidR="005309A4" w:rsidRPr="003A443E" w:rsidRDefault="00CE4F0F"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2ED61B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14:paraId="67CB160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518F53E" w14:textId="77777777" w:rsidR="006A5E21" w:rsidRPr="001D3A2B" w:rsidRDefault="006A5E21" w:rsidP="005309A4">
            <w:pPr>
              <w:jc w:val="both"/>
              <w:rPr>
                <w:rFonts w:ascii="Arial" w:hAnsi="Arial" w:cs="Arial"/>
                <w:color w:val="000000"/>
                <w:sz w:val="4"/>
                <w:szCs w:val="4"/>
              </w:rPr>
            </w:pPr>
          </w:p>
          <w:p w14:paraId="59852F2D" w14:textId="77777777" w:rsidR="005309A4" w:rsidRPr="003A443E" w:rsidRDefault="00CE4F0F"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56FC1A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14:paraId="0B657B5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4F387CC2" w14:textId="77777777" w:rsidR="001D3A2B" w:rsidRPr="001D3A2B" w:rsidRDefault="001D3A2B">
            <w:pPr>
              <w:rPr>
                <w:rFonts w:ascii="Arial" w:hAnsi="Arial" w:cs="Arial"/>
                <w:color w:val="000000"/>
                <w:sz w:val="4"/>
                <w:szCs w:val="4"/>
              </w:rPr>
            </w:pPr>
          </w:p>
          <w:p w14:paraId="4517105E" w14:textId="77777777" w:rsidR="00A23B3E" w:rsidRPr="003A443E" w:rsidRDefault="00CE4F0F">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0DBC396" w14:textId="77777777"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14:paraId="29EB1860"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14:paraId="3B12EE45" w14:textId="77777777" w:rsidR="00F351F0" w:rsidRPr="003A443E" w:rsidRDefault="00F351F0">
            <w:pPr>
              <w:rPr>
                <w:rFonts w:ascii="Arial" w:hAnsi="Arial" w:cs="Arial"/>
                <w:color w:val="000000"/>
                <w:sz w:val="14"/>
                <w:szCs w:val="14"/>
              </w:rPr>
            </w:pPr>
          </w:p>
          <w:p w14:paraId="604BAD46" w14:textId="77777777" w:rsidR="00A23B3E" w:rsidRPr="003A443E" w:rsidRDefault="00CE4F0F">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24338F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14:paraId="77ED09B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5B9B5F5D" w14:textId="77777777" w:rsidR="00A23B3E" w:rsidRPr="003A443E" w:rsidRDefault="00A23B3E">
            <w:pPr>
              <w:rPr>
                <w:rFonts w:ascii="Arial" w:hAnsi="Arial" w:cs="Arial"/>
                <w:color w:val="000000"/>
                <w:sz w:val="14"/>
                <w:szCs w:val="14"/>
              </w:rPr>
            </w:pPr>
          </w:p>
          <w:p w14:paraId="72A66C8A" w14:textId="77777777" w:rsidR="005309A4" w:rsidRPr="003A443E" w:rsidRDefault="00CE4F0F"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14:paraId="759EF0B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6D850BE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427312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14:paraId="0E968077" w14:textId="77777777" w:rsidR="006A5E21" w:rsidRPr="001D3A2B" w:rsidRDefault="006A5E21">
            <w:pPr>
              <w:rPr>
                <w:rFonts w:ascii="Arial" w:hAnsi="Arial" w:cs="Arial"/>
                <w:color w:val="000000"/>
                <w:sz w:val="4"/>
                <w:szCs w:val="4"/>
              </w:rPr>
            </w:pPr>
          </w:p>
          <w:p w14:paraId="3ECB0509" w14:textId="77777777" w:rsidR="00A23B3E" w:rsidRPr="003A443E" w:rsidRDefault="00CE4F0F"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D8CFFC4" w14:textId="77777777" w:rsidR="00A23B3E" w:rsidRPr="003A443E" w:rsidRDefault="00A23B3E">
            <w:pPr>
              <w:rPr>
                <w:rFonts w:ascii="Arial" w:hAnsi="Arial" w:cs="Arial"/>
                <w:color w:val="000000"/>
                <w:sz w:val="14"/>
                <w:szCs w:val="14"/>
              </w:rPr>
            </w:pPr>
          </w:p>
          <w:p w14:paraId="753CBF57" w14:textId="77777777" w:rsidR="00A23B3E" w:rsidRPr="003A443E" w:rsidRDefault="00A23B3E">
            <w:pPr>
              <w:rPr>
                <w:rFonts w:ascii="Arial" w:hAnsi="Arial" w:cs="Arial"/>
                <w:color w:val="000000"/>
              </w:rPr>
            </w:pPr>
          </w:p>
          <w:p w14:paraId="36857533" w14:textId="77777777" w:rsidR="00A23B3E" w:rsidRPr="003A443E" w:rsidRDefault="00CE4F0F">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38EE0476" w14:textId="77777777" w:rsidR="00A23B3E" w:rsidRPr="003A443E" w:rsidRDefault="00CE4F0F">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E2E02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14:paraId="6610943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14:paraId="2513F63A" w14:textId="77777777" w:rsidR="001D3A2B" w:rsidRDefault="001D3A2B">
            <w:pPr>
              <w:rPr>
                <w:rFonts w:ascii="Arial" w:hAnsi="Arial" w:cs="Arial"/>
                <w:color w:val="000000"/>
                <w:sz w:val="14"/>
                <w:szCs w:val="14"/>
              </w:rPr>
            </w:pPr>
          </w:p>
          <w:p w14:paraId="09D9D189" w14:textId="77777777" w:rsidR="00A23B3E" w:rsidRPr="003A443E" w:rsidRDefault="00CE4F0F">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14:paraId="3DE025E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E662ED"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6E10E4" w14:textId="77777777" w:rsidR="00C427DB" w:rsidRPr="003A443E" w:rsidRDefault="00CE4F0F"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D8AB8CC"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B1AE6C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2156F8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63C60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DB1321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1DC83A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3B2DCC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FCCB2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AFA33B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9F2E6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C4ECEE"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1C23E81" w14:textId="77777777" w:rsidR="00A23B3E" w:rsidRDefault="00A23B3E">
      <w:pPr>
        <w:spacing w:before="0" w:after="0"/>
        <w:rPr>
          <w:rFonts w:ascii="Arial" w:hAnsi="Arial" w:cs="Arial"/>
          <w:sz w:val="17"/>
          <w:szCs w:val="17"/>
        </w:rPr>
      </w:pPr>
    </w:p>
    <w:p w14:paraId="33E49EC0"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4AAF4F4" w14:textId="77777777" w:rsidR="00A23B3E" w:rsidRPr="00DE4996" w:rsidRDefault="00A23B3E">
      <w:pPr>
        <w:spacing w:before="0" w:after="0"/>
        <w:rPr>
          <w:rFonts w:ascii="Arial" w:hAnsi="Arial" w:cs="Arial"/>
          <w:sz w:val="16"/>
          <w:szCs w:val="16"/>
        </w:rPr>
      </w:pPr>
    </w:p>
    <w:p w14:paraId="0D84203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0D597B5" w14:textId="77777777" w:rsidR="00A23B3E" w:rsidRDefault="00A23B3E">
      <w:pPr>
        <w:pStyle w:val="Titolo1"/>
        <w:spacing w:before="0" w:after="0"/>
        <w:rPr>
          <w:sz w:val="16"/>
          <w:szCs w:val="16"/>
        </w:rPr>
      </w:pPr>
    </w:p>
    <w:p w14:paraId="3D29C28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485A1B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618DC10"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2BF0092" w14:textId="77777777" w:rsidR="00A23B3E" w:rsidRDefault="00A23B3E">
            <w:r>
              <w:rPr>
                <w:rFonts w:ascii="Arial" w:hAnsi="Arial" w:cs="Arial"/>
                <w:b/>
                <w:sz w:val="15"/>
                <w:szCs w:val="15"/>
              </w:rPr>
              <w:t>Risposta</w:t>
            </w:r>
          </w:p>
        </w:tc>
      </w:tr>
      <w:tr w:rsidR="00A23B3E" w14:paraId="5988BE0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9946DE"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40805A" w14:textId="77777777" w:rsidR="00A23B3E" w:rsidRDefault="00CE4F0F">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6DEF21BA" w14:textId="77777777" w:rsidR="00A23B3E" w:rsidRDefault="00A23B3E">
      <w:pPr>
        <w:pStyle w:val="SectionTitle"/>
        <w:spacing w:after="120"/>
        <w:jc w:val="both"/>
        <w:rPr>
          <w:rFonts w:ascii="Arial" w:hAnsi="Arial" w:cs="Arial"/>
          <w:b w:val="0"/>
          <w:caps/>
          <w:sz w:val="16"/>
          <w:szCs w:val="16"/>
        </w:rPr>
      </w:pPr>
    </w:p>
    <w:p w14:paraId="09EDE132"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5E5022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C379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F39A0"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A28B36" w14:textId="77777777" w:rsidR="00A23B3E" w:rsidRDefault="00A23B3E">
            <w:r>
              <w:rPr>
                <w:rFonts w:ascii="Arial" w:hAnsi="Arial" w:cs="Arial"/>
                <w:b/>
                <w:sz w:val="15"/>
                <w:szCs w:val="15"/>
              </w:rPr>
              <w:t>Risposta</w:t>
            </w:r>
          </w:p>
        </w:tc>
      </w:tr>
      <w:tr w:rsidR="00A23B3E" w14:paraId="5DBC9D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19DA87"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50E14682"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ABE6B" w14:textId="77777777" w:rsidR="00A23B3E" w:rsidRDefault="00CE4F0F">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14:paraId="4D47FCDE" w14:textId="77777777" w:rsidR="00A23B3E" w:rsidRDefault="00A23B3E">
                <w:r>
                  <w:rPr>
                    <w:rFonts w:ascii="Arial" w:hAnsi="Arial" w:cs="Arial"/>
                    <w:sz w:val="15"/>
                    <w:szCs w:val="15"/>
                  </w:rPr>
                  <w:t>[…………][……..…][…………]</w:t>
                </w:r>
              </w:p>
            </w:sdtContent>
          </w:sdt>
        </w:tc>
      </w:tr>
      <w:tr w:rsidR="00A23B3E" w14:paraId="58AEE16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FE65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3953DB3" w14:textId="77777777" w:rsidR="00A23B3E" w:rsidRDefault="00A23B3E">
            <w:pPr>
              <w:pStyle w:val="Paragrafoelenco1"/>
              <w:tabs>
                <w:tab w:val="left" w:pos="284"/>
              </w:tabs>
              <w:ind w:left="284"/>
              <w:rPr>
                <w:rFonts w:ascii="Arial" w:hAnsi="Arial" w:cs="Arial"/>
                <w:sz w:val="15"/>
                <w:szCs w:val="15"/>
              </w:rPr>
            </w:pPr>
          </w:p>
          <w:p w14:paraId="1F6CD38C"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2CFC5B55"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488B91" w14:textId="77777777"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14:paraId="421F22A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14:paraId="3F812680" w14:textId="77777777" w:rsidR="00A23B3E" w:rsidRDefault="00A23B3E">
                <w:r>
                  <w:rPr>
                    <w:rFonts w:ascii="Arial" w:hAnsi="Arial" w:cs="Arial"/>
                    <w:sz w:val="15"/>
                    <w:szCs w:val="15"/>
                  </w:rPr>
                  <w:t>[…………][……….…][…………]</w:t>
                </w:r>
              </w:p>
            </w:sdtContent>
          </w:sdt>
        </w:tc>
      </w:tr>
    </w:tbl>
    <w:p w14:paraId="480B0623" w14:textId="77777777" w:rsidR="00A23B3E" w:rsidRDefault="00A23B3E">
      <w:pPr>
        <w:pStyle w:val="SectionTitle"/>
        <w:spacing w:before="0" w:after="0"/>
        <w:jc w:val="both"/>
        <w:rPr>
          <w:rFonts w:ascii="Arial" w:hAnsi="Arial" w:cs="Arial"/>
          <w:sz w:val="4"/>
          <w:szCs w:val="4"/>
        </w:rPr>
      </w:pPr>
    </w:p>
    <w:p w14:paraId="69F74A00" w14:textId="77777777" w:rsidR="00A23B3E" w:rsidRDefault="00A23B3E">
      <w:pPr>
        <w:spacing w:before="0"/>
      </w:pPr>
    </w:p>
    <w:p w14:paraId="4EDEC14F" w14:textId="77777777" w:rsidR="00A23B3E" w:rsidRDefault="00A23B3E">
      <w:pPr>
        <w:pStyle w:val="SectionTitle"/>
        <w:pageBreakBefore/>
        <w:spacing w:before="0" w:after="0"/>
        <w:jc w:val="both"/>
        <w:rPr>
          <w:rFonts w:ascii="Arial" w:hAnsi="Arial" w:cs="Arial"/>
          <w:b w:val="0"/>
          <w:caps/>
          <w:sz w:val="15"/>
          <w:szCs w:val="15"/>
        </w:rPr>
      </w:pPr>
    </w:p>
    <w:p w14:paraId="52AACF5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DE0F5B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BCFB3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3EBD9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FC943D"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1D7D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164568"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3718EA2" w14:textId="77777777" w:rsidR="00A23B3E" w:rsidRDefault="00A23B3E">
            <w:pPr>
              <w:ind w:left="284" w:hanging="284"/>
              <w:rPr>
                <w:rFonts w:ascii="Arial" w:hAnsi="Arial" w:cs="Arial"/>
                <w:b/>
                <w:sz w:val="12"/>
                <w:szCs w:val="12"/>
              </w:rPr>
            </w:pPr>
          </w:p>
          <w:p w14:paraId="4679AD40" w14:textId="77777777" w:rsidR="00A23B3E" w:rsidRDefault="00A23B3E">
            <w:pPr>
              <w:ind w:left="284" w:hanging="284"/>
              <w:rPr>
                <w:rFonts w:ascii="Arial" w:hAnsi="Arial" w:cs="Arial"/>
                <w:sz w:val="12"/>
                <w:szCs w:val="12"/>
              </w:rPr>
            </w:pPr>
            <w:r>
              <w:rPr>
                <w:rFonts w:ascii="Arial" w:hAnsi="Arial" w:cs="Arial"/>
                <w:b/>
                <w:sz w:val="15"/>
                <w:szCs w:val="15"/>
              </w:rPr>
              <w:t>e/o,</w:t>
            </w:r>
          </w:p>
          <w:p w14:paraId="44F84645" w14:textId="77777777" w:rsidR="00A23B3E" w:rsidRDefault="00A23B3E">
            <w:pPr>
              <w:ind w:left="284" w:hanging="142"/>
              <w:rPr>
                <w:rFonts w:ascii="Arial" w:hAnsi="Arial" w:cs="Arial"/>
                <w:sz w:val="12"/>
                <w:szCs w:val="12"/>
              </w:rPr>
            </w:pPr>
          </w:p>
          <w:p w14:paraId="03AC8CA0"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0D9B9B8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9ABB6" w14:textId="77777777"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92D24A7" w14:textId="77777777" w:rsidR="00A23B3E" w:rsidRDefault="00CE4F0F">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53E41C11" w14:textId="77777777" w:rsidR="00A23B3E" w:rsidRDefault="00A23B3E">
            <w:pPr>
              <w:rPr>
                <w:rFonts w:ascii="Arial" w:hAnsi="Arial" w:cs="Arial"/>
                <w:sz w:val="15"/>
                <w:szCs w:val="15"/>
              </w:rPr>
            </w:pPr>
          </w:p>
          <w:p w14:paraId="7115ACB0" w14:textId="77777777" w:rsidR="00A23B3E" w:rsidRDefault="00A23B3E">
            <w:pPr>
              <w:rPr>
                <w:rFonts w:ascii="Arial" w:hAnsi="Arial" w:cs="Arial"/>
                <w:sz w:val="15"/>
                <w:szCs w:val="15"/>
              </w:rPr>
            </w:pPr>
          </w:p>
          <w:p w14:paraId="678EC71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14:paraId="6B78673D" w14:textId="77777777" w:rsidR="00A23B3E" w:rsidRDefault="00A23B3E">
                <w:r>
                  <w:rPr>
                    <w:rFonts w:ascii="Arial" w:hAnsi="Arial" w:cs="Arial"/>
                    <w:sz w:val="15"/>
                    <w:szCs w:val="15"/>
                  </w:rPr>
                  <w:t>[…….…][……..…][……..…]</w:t>
                </w:r>
              </w:p>
            </w:sdtContent>
          </w:sdt>
        </w:tc>
      </w:tr>
      <w:tr w:rsidR="00A23B3E" w14:paraId="275FC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687342"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D1A7D8C" w14:textId="77777777" w:rsidR="00A23B3E" w:rsidRDefault="00A23B3E">
            <w:pPr>
              <w:rPr>
                <w:rFonts w:ascii="Arial" w:hAnsi="Arial" w:cs="Arial"/>
                <w:sz w:val="15"/>
                <w:szCs w:val="15"/>
              </w:rPr>
            </w:pPr>
            <w:r>
              <w:rPr>
                <w:rFonts w:ascii="Arial" w:hAnsi="Arial" w:cs="Arial"/>
                <w:b/>
                <w:sz w:val="15"/>
                <w:szCs w:val="15"/>
              </w:rPr>
              <w:t>e/o,</w:t>
            </w:r>
          </w:p>
          <w:p w14:paraId="5C4F442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67F6029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CDB803" w14:textId="77777777"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14:paraId="66193988" w14:textId="77777777"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0C10C91" w14:textId="77777777" w:rsidR="007F5D9C" w:rsidRDefault="00CE4F0F"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14:paraId="390C01AD" w14:textId="77777777" w:rsidR="007F5D9C" w:rsidRDefault="007F5D9C" w:rsidP="007F5D9C">
            <w:pPr>
              <w:rPr>
                <w:rFonts w:ascii="Arial" w:hAnsi="Arial" w:cs="Arial"/>
                <w:sz w:val="15"/>
                <w:szCs w:val="15"/>
              </w:rPr>
            </w:pPr>
          </w:p>
          <w:p w14:paraId="1CA90C03" w14:textId="77777777"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14:paraId="1C3E917B" w14:textId="77777777" w:rsidR="00A23B3E" w:rsidRDefault="007F5D9C" w:rsidP="007F5D9C">
                <w:r>
                  <w:rPr>
                    <w:rFonts w:ascii="Arial" w:hAnsi="Arial" w:cs="Arial"/>
                    <w:sz w:val="15"/>
                    <w:szCs w:val="15"/>
                  </w:rPr>
                  <w:t>[…….…][……..…][……..…]</w:t>
                </w:r>
              </w:p>
            </w:sdtContent>
          </w:sdt>
        </w:tc>
      </w:tr>
      <w:tr w:rsidR="00A23B3E" w14:paraId="2F8CA8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96DF7"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14:paraId="333C68C9" w14:textId="77777777" w:rsidR="00A23B3E" w:rsidRDefault="00A23B3E">
                <w:r>
                  <w:rPr>
                    <w:rFonts w:ascii="Arial" w:hAnsi="Arial" w:cs="Arial"/>
                    <w:sz w:val="15"/>
                    <w:szCs w:val="15"/>
                  </w:rPr>
                  <w:t>[……]</w:t>
                </w:r>
              </w:p>
            </w:sdtContent>
          </w:sdt>
        </w:tc>
      </w:tr>
      <w:tr w:rsidR="00A23B3E" w14:paraId="480120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953A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679F725"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0B0DFF"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14:paraId="5324DB62" w14:textId="77777777" w:rsidR="00A23B3E" w:rsidRDefault="00A23B3E">
                <w:r>
                  <w:rPr>
                    <w:rFonts w:ascii="Arial" w:hAnsi="Arial" w:cs="Arial"/>
                    <w:sz w:val="15"/>
                    <w:szCs w:val="15"/>
                  </w:rPr>
                  <w:t>[………..…][…………][……….…]</w:t>
                </w:r>
              </w:p>
            </w:sdtContent>
          </w:sdt>
        </w:tc>
      </w:tr>
      <w:tr w:rsidR="00A23B3E" w14:paraId="64101B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38AB87"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0F195B73"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D5F290" w14:textId="77777777" w:rsidR="00A23B3E" w:rsidRDefault="00CE4F0F">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5CC76975"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925A3F7" w14:textId="77777777"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14:paraId="542C78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F1CB33"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F0D4DC6"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D947F" w14:textId="77777777" w:rsidR="00350D7E" w:rsidRDefault="00CE4F0F">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22E6B7B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14:paraId="08237AD8" w14:textId="77777777" w:rsidR="00A23B3E" w:rsidRDefault="00A23B3E">
                <w:r>
                  <w:rPr>
                    <w:rFonts w:ascii="Arial" w:hAnsi="Arial" w:cs="Arial"/>
                    <w:sz w:val="15"/>
                    <w:szCs w:val="15"/>
                  </w:rPr>
                  <w:t>[…………..][……….…][………..…]</w:t>
                </w:r>
              </w:p>
            </w:sdtContent>
          </w:sdt>
        </w:tc>
      </w:tr>
    </w:tbl>
    <w:p w14:paraId="490E098A" w14:textId="77777777" w:rsidR="00A23B3E" w:rsidRDefault="00A23B3E">
      <w:pPr>
        <w:pStyle w:val="SectionTitle"/>
        <w:spacing w:before="0" w:after="0"/>
        <w:jc w:val="both"/>
        <w:rPr>
          <w:rFonts w:ascii="Arial" w:hAnsi="Arial" w:cs="Arial"/>
          <w:caps/>
          <w:sz w:val="15"/>
          <w:szCs w:val="15"/>
        </w:rPr>
      </w:pPr>
    </w:p>
    <w:p w14:paraId="3A90C841" w14:textId="77777777" w:rsidR="00A23B3E" w:rsidRDefault="00A23B3E">
      <w:pPr>
        <w:pStyle w:val="Titolo1"/>
        <w:spacing w:before="0" w:after="0"/>
        <w:ind w:left="850"/>
        <w:rPr>
          <w:sz w:val="16"/>
          <w:szCs w:val="16"/>
        </w:rPr>
      </w:pPr>
    </w:p>
    <w:p w14:paraId="5F5F264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604C4244" w14:textId="77777777" w:rsidR="00A23B3E" w:rsidRPr="003A443E" w:rsidRDefault="00A23B3E">
      <w:pPr>
        <w:pStyle w:val="Titolo1"/>
        <w:spacing w:before="0" w:after="0"/>
        <w:ind w:left="850"/>
        <w:rPr>
          <w:color w:val="000000"/>
          <w:sz w:val="16"/>
          <w:szCs w:val="16"/>
        </w:rPr>
      </w:pPr>
    </w:p>
    <w:p w14:paraId="689707B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C312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0ED4BD"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41C6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96A9B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B646AD"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AC237C2"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E1F04E"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14:paraId="61CCD094" w14:textId="77777777" w:rsidR="00A23B3E" w:rsidRDefault="00A23B3E">
                <w:r>
                  <w:rPr>
                    <w:rFonts w:ascii="Arial" w:hAnsi="Arial" w:cs="Arial"/>
                    <w:sz w:val="15"/>
                    <w:szCs w:val="15"/>
                  </w:rPr>
                  <w:t>[…………][………..…][……….…]</w:t>
                </w:r>
              </w:p>
            </w:sdtContent>
          </w:sdt>
        </w:tc>
      </w:tr>
      <w:tr w:rsidR="00A23B3E" w14:paraId="312859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6A083"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9D8B31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BF3C4"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14:paraId="47A381B1" w14:textId="77777777"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4D05532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B334D2"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3FE4E1C"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E07384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606C6CD" w14:textId="77777777" w:rsidR="00A23B3E" w:rsidRDefault="00A23B3E">
                  <w:r>
                    <w:rPr>
                      <w:rFonts w:ascii="Arial" w:hAnsi="Arial" w:cs="Arial"/>
                      <w:sz w:val="15"/>
                      <w:szCs w:val="15"/>
                    </w:rPr>
                    <w:t>destinatari</w:t>
                  </w:r>
                </w:p>
              </w:tc>
            </w:tr>
            <w:tr w:rsidR="007F5D9C" w14:paraId="332EE67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052FCB7" w14:textId="77777777" w:rsidR="007F5D9C" w:rsidRDefault="00CE4F0F"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AB5EF9D" w14:textId="77777777" w:rsidR="007F5D9C" w:rsidRDefault="00CE4F0F"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0B652E5" w14:textId="77777777" w:rsidR="007F5D9C" w:rsidRDefault="00CE4F0F"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D96F481" w14:textId="77777777" w:rsidR="007F5D9C" w:rsidRDefault="00CE4F0F"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14:paraId="363E350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94CF2EC" w14:textId="77777777" w:rsidR="007F5D9C" w:rsidRDefault="00CE4F0F"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8101357" w14:textId="77777777" w:rsidR="007F5D9C" w:rsidRDefault="00CE4F0F"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BC2AEA5" w14:textId="77777777" w:rsidR="007F5D9C" w:rsidRDefault="00CE4F0F"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6B2D911" w14:textId="77777777" w:rsidR="007F5D9C" w:rsidRDefault="00CE4F0F"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14:paraId="49129F3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84E479" w14:textId="77777777" w:rsidR="007F5D9C" w:rsidRDefault="00CE4F0F"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43DBFC4" w14:textId="77777777" w:rsidR="007F5D9C" w:rsidRDefault="00CE4F0F"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FF27275" w14:textId="77777777" w:rsidR="007F5D9C" w:rsidRDefault="00CE4F0F"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31DCB72" w14:textId="77777777" w:rsidR="007F5D9C" w:rsidRDefault="00CE4F0F"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14:paraId="54827B2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A71FF47" w14:textId="77777777" w:rsidR="007F5D9C" w:rsidRDefault="00CE4F0F"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25B36E3" w14:textId="77777777" w:rsidR="007F5D9C" w:rsidRDefault="00CE4F0F"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055721C" w14:textId="77777777" w:rsidR="007F5D9C" w:rsidRDefault="00CE4F0F"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9079F99" w14:textId="77777777" w:rsidR="007F5D9C" w:rsidRDefault="00CE4F0F"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14:paraId="47C81A2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CBABD4A" w14:textId="77777777" w:rsidR="00A23B3E" w:rsidRDefault="00CE4F0F">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2FC95FA" w14:textId="77777777" w:rsidR="00A23B3E" w:rsidRDefault="00CE4F0F"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F126657" w14:textId="77777777" w:rsidR="00A23B3E" w:rsidRDefault="00CE4F0F">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FED2597" w14:textId="77777777" w:rsidR="00A23B3E" w:rsidRDefault="00CE4F0F">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14:paraId="62A00D3A" w14:textId="77777777" w:rsidR="00A23B3E" w:rsidRDefault="00A23B3E">
            <w:pPr>
              <w:rPr>
                <w:rFonts w:ascii="Arial" w:hAnsi="Arial" w:cs="Arial"/>
                <w:sz w:val="15"/>
                <w:szCs w:val="15"/>
              </w:rPr>
            </w:pPr>
          </w:p>
        </w:tc>
      </w:tr>
      <w:tr w:rsidR="00A23B3E" w14:paraId="47FB4F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68DAE"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3A76420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CEC227" w14:textId="77777777" w:rsidR="00A23B3E" w:rsidRDefault="00CE4F0F">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14:paraId="678437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DFD7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14:paraId="0C9266F3" w14:textId="77777777" w:rsidR="00A23B3E" w:rsidRDefault="00A23B3E">
                <w:r>
                  <w:rPr>
                    <w:rFonts w:ascii="Arial" w:hAnsi="Arial" w:cs="Arial"/>
                    <w:sz w:val="15"/>
                    <w:szCs w:val="15"/>
                  </w:rPr>
                  <w:t>[……….…]</w:t>
                </w:r>
              </w:p>
            </w:sdtContent>
          </w:sdt>
        </w:tc>
      </w:tr>
      <w:tr w:rsidR="00A23B3E" w14:paraId="2F537D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44920"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14:paraId="14B643CB" w14:textId="77777777" w:rsidR="00A23B3E" w:rsidRDefault="00A23B3E">
                <w:r>
                  <w:rPr>
                    <w:rFonts w:ascii="Arial" w:hAnsi="Arial" w:cs="Arial"/>
                    <w:sz w:val="15"/>
                    <w:szCs w:val="15"/>
                  </w:rPr>
                  <w:t>[……….…]</w:t>
                </w:r>
              </w:p>
            </w:sdtContent>
          </w:sdt>
        </w:tc>
      </w:tr>
      <w:tr w:rsidR="00A23B3E" w14:paraId="02C299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68E5A"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7DBFEC7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DF3592" w14:textId="77777777"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7C16FF9F" w14:textId="77777777"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95971F2" w14:textId="77777777" w:rsidR="00350D7E" w:rsidRDefault="00350D7E">
            <w:pPr>
              <w:rPr>
                <w:rFonts w:ascii="Arial" w:hAnsi="Arial" w:cs="Arial"/>
                <w:sz w:val="15"/>
                <w:szCs w:val="15"/>
              </w:rPr>
            </w:pPr>
          </w:p>
          <w:p w14:paraId="17751C12" w14:textId="77777777" w:rsidR="00350D7E" w:rsidRDefault="00350D7E"/>
        </w:tc>
      </w:tr>
      <w:tr w:rsidR="00A23B3E" w14:paraId="3A81BE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7988D6" w14:textId="77777777"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78371A2"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28AB1005"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5926430"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1A4D25" w14:textId="77777777" w:rsidR="00A23B3E" w:rsidRDefault="00A23B3E">
            <w:pPr>
              <w:rPr>
                <w:rFonts w:ascii="Arial" w:hAnsi="Arial" w:cs="Arial"/>
                <w:sz w:val="15"/>
                <w:szCs w:val="15"/>
              </w:rPr>
            </w:pPr>
            <w:r>
              <w:rPr>
                <w:rFonts w:ascii="Arial" w:hAnsi="Arial" w:cs="Arial"/>
                <w:sz w:val="15"/>
                <w:szCs w:val="15"/>
              </w:rPr>
              <w:br/>
            </w:r>
          </w:p>
          <w:p w14:paraId="380E57C3" w14:textId="77777777"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14:paraId="1949AD15" w14:textId="77777777"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14:paraId="121560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86115E"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14:paraId="18550E61" w14:textId="77777777" w:rsidR="00A23B3E" w:rsidRDefault="00A23B3E">
                <w:r>
                  <w:rPr>
                    <w:rFonts w:ascii="Arial" w:hAnsi="Arial" w:cs="Arial"/>
                    <w:sz w:val="15"/>
                    <w:szCs w:val="15"/>
                  </w:rPr>
                  <w:t>[…………..…]</w:t>
                </w:r>
              </w:p>
            </w:sdtContent>
          </w:sdt>
        </w:tc>
      </w:tr>
      <w:tr w:rsidR="00A23B3E" w14:paraId="3C434A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2F6FD6"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E25D0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616B74C" w14:textId="77777777" w:rsidR="00A23B3E" w:rsidRDefault="00CE4F0F">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14:paraId="3082A079" w14:textId="77777777" w:rsidR="007F5D9C" w:rsidRDefault="00CE4F0F"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14:paraId="1E530ED6" w14:textId="77777777" w:rsidR="007F5D9C" w:rsidRDefault="00CE4F0F"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14:paraId="736CE927"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4396CF6" w14:textId="77777777" w:rsidR="007F5D9C" w:rsidRDefault="00CE4F0F"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14:paraId="1A15F382" w14:textId="77777777" w:rsidR="007F5D9C" w:rsidRDefault="00CE4F0F"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14:paraId="572B8968" w14:textId="77777777" w:rsidR="00A23B3E" w:rsidRPr="007F5D9C" w:rsidRDefault="00CE4F0F"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14:paraId="06E814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7CA471"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14:paraId="54BD8D71" w14:textId="77777777" w:rsidR="00A23B3E" w:rsidRDefault="00A23B3E">
                <w:r>
                  <w:rPr>
                    <w:rFonts w:ascii="Arial" w:hAnsi="Arial" w:cs="Arial"/>
                    <w:sz w:val="15"/>
                    <w:szCs w:val="15"/>
                  </w:rPr>
                  <w:t>[…………]</w:t>
                </w:r>
              </w:p>
            </w:sdtContent>
          </w:sdt>
        </w:tc>
      </w:tr>
      <w:tr w:rsidR="00A23B3E" w14:paraId="383A5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1B8EA"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14:paraId="75CF9955" w14:textId="77777777" w:rsidR="00A23B3E" w:rsidRDefault="00A23B3E">
                <w:r>
                  <w:rPr>
                    <w:rFonts w:ascii="Arial" w:hAnsi="Arial" w:cs="Arial"/>
                    <w:sz w:val="15"/>
                    <w:szCs w:val="15"/>
                  </w:rPr>
                  <w:t>[…………]</w:t>
                </w:r>
              </w:p>
            </w:sdtContent>
          </w:sdt>
        </w:tc>
      </w:tr>
      <w:tr w:rsidR="00A23B3E" w14:paraId="7A6D3F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496D4"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52B018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DE59E70"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5CFBE9B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4289DE" w14:textId="77777777" w:rsidR="00A23B3E" w:rsidRDefault="00A23B3E">
            <w:pPr>
              <w:rPr>
                <w:rFonts w:ascii="Arial" w:hAnsi="Arial" w:cs="Arial"/>
                <w:sz w:val="15"/>
                <w:szCs w:val="15"/>
              </w:rPr>
            </w:pPr>
          </w:p>
          <w:p w14:paraId="5EAFE8CE" w14:textId="77777777" w:rsidR="00A23B3E" w:rsidRDefault="00A23B3E">
            <w:pPr>
              <w:rPr>
                <w:rFonts w:ascii="Arial" w:hAnsi="Arial" w:cs="Arial"/>
                <w:sz w:val="15"/>
                <w:szCs w:val="15"/>
              </w:rPr>
            </w:pPr>
          </w:p>
          <w:p w14:paraId="1D831AE7" w14:textId="77777777" w:rsidR="00A23B3E" w:rsidRDefault="00CE4F0F">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49ABD141" w14:textId="77777777" w:rsidR="00A23B3E" w:rsidRDefault="00A23B3E">
            <w:pPr>
              <w:rPr>
                <w:rFonts w:ascii="Arial" w:hAnsi="Arial" w:cs="Arial"/>
                <w:sz w:val="15"/>
                <w:szCs w:val="15"/>
              </w:rPr>
            </w:pPr>
          </w:p>
          <w:p w14:paraId="5F879370" w14:textId="77777777" w:rsidR="00A23B3E" w:rsidRDefault="00A23B3E">
            <w:pPr>
              <w:rPr>
                <w:rFonts w:ascii="Arial" w:hAnsi="Arial" w:cs="Arial"/>
                <w:sz w:val="15"/>
                <w:szCs w:val="15"/>
              </w:rPr>
            </w:pPr>
          </w:p>
          <w:p w14:paraId="6F300DF2" w14:textId="77777777" w:rsidR="00A23B3E" w:rsidRDefault="00CE4F0F">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2193EA1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14:paraId="42881A7F" w14:textId="77777777" w:rsidR="00A23B3E" w:rsidRDefault="00A23B3E">
                <w:r>
                  <w:rPr>
                    <w:rFonts w:ascii="Arial" w:hAnsi="Arial" w:cs="Arial"/>
                    <w:sz w:val="15"/>
                    <w:szCs w:val="15"/>
                  </w:rPr>
                  <w:t>[……….…][……….…][…………]</w:t>
                </w:r>
              </w:p>
            </w:sdtContent>
          </w:sdt>
        </w:tc>
      </w:tr>
      <w:tr w:rsidR="00A23B3E" w14:paraId="745469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97393"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773A6B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AD0A6C7" w14:textId="77777777"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19B25BE"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3B0D5" w14:textId="77777777"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0A3A7CF" w14:textId="77777777" w:rsidR="00A23B3E" w:rsidRDefault="00A23B3E">
            <w:pPr>
              <w:spacing w:before="0" w:after="0"/>
              <w:rPr>
                <w:rFonts w:ascii="Arial" w:hAnsi="Arial" w:cs="Arial"/>
                <w:sz w:val="15"/>
                <w:szCs w:val="15"/>
              </w:rPr>
            </w:pPr>
          </w:p>
          <w:p w14:paraId="11696E2B" w14:textId="77777777" w:rsidR="00A23B3E" w:rsidRDefault="00A23B3E">
            <w:pPr>
              <w:spacing w:before="0" w:after="0"/>
              <w:rPr>
                <w:rFonts w:ascii="Arial" w:hAnsi="Arial" w:cs="Arial"/>
                <w:sz w:val="15"/>
                <w:szCs w:val="15"/>
              </w:rPr>
            </w:pPr>
          </w:p>
          <w:p w14:paraId="14B4236B" w14:textId="77777777" w:rsidR="00A23B3E" w:rsidRDefault="00CE4F0F">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14:paraId="5DBF7166" w14:textId="77777777" w:rsidR="00A23B3E" w:rsidRDefault="00A23B3E">
            <w:pPr>
              <w:spacing w:before="0" w:after="0"/>
              <w:rPr>
                <w:rFonts w:ascii="Arial" w:hAnsi="Arial" w:cs="Arial"/>
                <w:sz w:val="15"/>
                <w:szCs w:val="15"/>
              </w:rPr>
            </w:pPr>
          </w:p>
          <w:p w14:paraId="146E325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14:paraId="628F1198" w14:textId="77777777" w:rsidR="00A23B3E" w:rsidRDefault="00A23B3E">
                <w:pPr>
                  <w:spacing w:before="0" w:after="0"/>
                  <w:rPr>
                    <w:rFonts w:ascii="Arial" w:hAnsi="Arial" w:cs="Arial"/>
                    <w:sz w:val="15"/>
                    <w:szCs w:val="15"/>
                  </w:rPr>
                </w:pPr>
                <w:r>
                  <w:rPr>
                    <w:rFonts w:ascii="Arial" w:hAnsi="Arial" w:cs="Arial"/>
                    <w:sz w:val="15"/>
                    <w:szCs w:val="15"/>
                  </w:rPr>
                  <w:t>[………..…][………….…][………….…]</w:t>
                </w:r>
              </w:p>
            </w:sdtContent>
          </w:sdt>
          <w:p w14:paraId="25A2DF12" w14:textId="77777777" w:rsidR="002E43BE" w:rsidRDefault="002E43BE">
            <w:pPr>
              <w:spacing w:before="0" w:after="0"/>
            </w:pPr>
          </w:p>
        </w:tc>
      </w:tr>
      <w:tr w:rsidR="00A23B3E" w:rsidRPr="003A443E" w14:paraId="4556BA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4ED4"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A5F17EC"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258AB4" w14:textId="77777777" w:rsidR="00A23B3E" w:rsidRPr="003A443E" w:rsidRDefault="00CE4F0F">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14:paraId="544710A7" w14:textId="77777777" w:rsidR="00A23B3E" w:rsidRPr="003A443E" w:rsidRDefault="00A23B3E">
                <w:pPr>
                  <w:rPr>
                    <w:color w:val="000000"/>
                  </w:rPr>
                </w:pPr>
                <w:r w:rsidRPr="003A443E">
                  <w:rPr>
                    <w:rFonts w:ascii="Arial" w:hAnsi="Arial" w:cs="Arial"/>
                    <w:color w:val="000000"/>
                    <w:sz w:val="15"/>
                    <w:szCs w:val="15"/>
                  </w:rPr>
                  <w:t>[…………..][……….…][………..…]</w:t>
                </w:r>
              </w:p>
            </w:sdtContent>
          </w:sdt>
        </w:tc>
      </w:tr>
    </w:tbl>
    <w:p w14:paraId="2B4AEB0E" w14:textId="77777777" w:rsidR="00A23B3E" w:rsidRPr="003A443E" w:rsidRDefault="00A23B3E">
      <w:pPr>
        <w:jc w:val="both"/>
        <w:rPr>
          <w:rFonts w:ascii="Arial" w:hAnsi="Arial" w:cs="Arial"/>
          <w:color w:val="000000"/>
          <w:sz w:val="15"/>
          <w:szCs w:val="15"/>
        </w:rPr>
      </w:pPr>
    </w:p>
    <w:p w14:paraId="742831DA"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450D7A1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FA4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2CFE7"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EA630" w14:textId="77777777" w:rsidR="00A23B3E" w:rsidRDefault="00A23B3E">
            <w:r>
              <w:rPr>
                <w:rFonts w:ascii="Arial" w:hAnsi="Arial" w:cs="Arial"/>
                <w:b/>
                <w:w w:val="0"/>
                <w:sz w:val="15"/>
                <w:szCs w:val="15"/>
              </w:rPr>
              <w:t>Risposta:</w:t>
            </w:r>
          </w:p>
        </w:tc>
      </w:tr>
      <w:tr w:rsidR="00A23B3E" w14:paraId="5A16AC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09DD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905050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09E739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C49176" w14:textId="77777777" w:rsidR="00A23B3E" w:rsidRDefault="00CE4F0F">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14:paraId="350D4B83" w14:textId="77777777" w:rsidR="00A23B3E" w:rsidRDefault="00A23B3E">
                <w:r>
                  <w:rPr>
                    <w:rFonts w:ascii="Arial" w:hAnsi="Arial" w:cs="Arial"/>
                    <w:sz w:val="15"/>
                    <w:szCs w:val="15"/>
                  </w:rPr>
                  <w:t>[……..…][…………][…………]</w:t>
                </w:r>
              </w:p>
            </w:sdtContent>
          </w:sdt>
        </w:tc>
      </w:tr>
      <w:tr w:rsidR="00A23B3E" w14:paraId="71EA00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FB72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152DB2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2ADCAD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BA758" w14:textId="77777777" w:rsidR="00A23B3E" w:rsidRDefault="00CE4F0F">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215FC3DF" w14:textId="77777777"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14:paraId="39307A6D" w14:textId="77777777" w:rsidR="00A23B3E" w:rsidRDefault="00A23B3E">
      <w:pPr>
        <w:rPr>
          <w:rFonts w:ascii="Arial" w:hAnsi="Arial" w:cs="Arial"/>
          <w:sz w:val="15"/>
          <w:szCs w:val="15"/>
        </w:rPr>
      </w:pPr>
    </w:p>
    <w:p w14:paraId="13D5748D"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EE50D9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447B89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E825FFD"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6562E1D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9378A"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8C47FAD" w14:textId="77777777" w:rsidR="00A23B3E" w:rsidRDefault="00A23B3E">
            <w:r>
              <w:rPr>
                <w:rFonts w:ascii="Arial" w:hAnsi="Arial" w:cs="Arial"/>
                <w:b/>
                <w:w w:val="0"/>
                <w:sz w:val="15"/>
                <w:szCs w:val="15"/>
              </w:rPr>
              <w:t>Risposta:</w:t>
            </w:r>
          </w:p>
        </w:tc>
      </w:tr>
      <w:tr w:rsidR="00A23B3E" w14:paraId="6FBCBBE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7E0431"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0673898C"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197066C0"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82291A5" w14:textId="77777777" w:rsidR="00A23B3E" w:rsidRDefault="00CE4F0F">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proofErr w:type="gramStart"/>
                <w:r w:rsidR="00A23B3E">
                  <w:rPr>
                    <w:rFonts w:ascii="Arial" w:hAnsi="Arial" w:cs="Arial"/>
                    <w:sz w:val="15"/>
                    <w:szCs w:val="15"/>
                  </w:rPr>
                  <w:t>…….</w:t>
                </w:r>
                <w:proofErr w:type="gramEnd"/>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313A1BC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D480A38" w14:textId="77777777" w:rsidR="00A23B3E" w:rsidRDefault="00CE4F0F">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3681FB57" w14:textId="77777777" w:rsidR="00A23B3E" w:rsidRDefault="00A23B3E">
      <w:pPr>
        <w:pStyle w:val="ChapterTitle"/>
        <w:jc w:val="both"/>
        <w:rPr>
          <w:rFonts w:ascii="Arial" w:hAnsi="Arial" w:cs="Arial"/>
          <w:sz w:val="15"/>
          <w:szCs w:val="15"/>
        </w:rPr>
      </w:pPr>
    </w:p>
    <w:p w14:paraId="339411D9" w14:textId="77777777" w:rsidR="00A23B3E" w:rsidRDefault="00A23B3E" w:rsidP="00BF74E1">
      <w:pPr>
        <w:pStyle w:val="ChapterTitle"/>
        <w:rPr>
          <w:rFonts w:ascii="Arial" w:hAnsi="Arial" w:cs="Arial"/>
          <w:i/>
          <w:sz w:val="15"/>
          <w:szCs w:val="15"/>
        </w:rPr>
      </w:pPr>
      <w:r>
        <w:rPr>
          <w:sz w:val="19"/>
          <w:szCs w:val="19"/>
        </w:rPr>
        <w:t>Parte VI: Dichiarazioni finali</w:t>
      </w:r>
    </w:p>
    <w:p w14:paraId="527D721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18FE342" w14:textId="23353855"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780E263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51DC80D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346A95F"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w:t>
      </w:r>
      <w:r w:rsidR="00BD51D0">
        <w:rPr>
          <w:rFonts w:ascii="Arial" w:hAnsi="Arial" w:cs="Arial"/>
          <w:i/>
          <w:sz w:val="15"/>
          <w:szCs w:val="15"/>
        </w:rPr>
        <w:t>al</w:t>
      </w:r>
      <w:r w:rsidRPr="000953DC">
        <w:rPr>
          <w:rFonts w:ascii="Arial" w:hAnsi="Arial" w:cs="Arial"/>
          <w:i/>
          <w:sz w:val="15"/>
          <w:szCs w:val="15"/>
        </w:rPr>
        <w:t xml:space="preserve"> presente documento di gara unico europeo, ai fini della</w:t>
      </w:r>
      <w:r w:rsidR="005B07EF">
        <w:rPr>
          <w:rFonts w:ascii="Arial" w:hAnsi="Arial" w:cs="Arial"/>
          <w:sz w:val="15"/>
          <w:szCs w:val="15"/>
        </w:rPr>
        <w:t xml:space="preserve"> </w:t>
      </w:r>
      <w:r w:rsidRPr="000953DC">
        <w:rPr>
          <w:rFonts w:ascii="Arial" w:hAnsi="Arial" w:cs="Arial"/>
          <w:sz w:val="15"/>
          <w:szCs w:val="15"/>
        </w:rPr>
        <w:t xml:space="preserve">procedura </w:t>
      </w:r>
      <w:r w:rsidR="005B07EF">
        <w:rPr>
          <w:rFonts w:ascii="Arial" w:hAnsi="Arial" w:cs="Arial"/>
          <w:sz w:val="15"/>
          <w:szCs w:val="15"/>
        </w:rPr>
        <w:t xml:space="preserve">mediante </w:t>
      </w:r>
      <w:r w:rsidR="00BD51D0" w:rsidRPr="00BD51D0">
        <w:rPr>
          <w:rFonts w:ascii="Arial" w:hAnsi="Arial" w:cs="Arial"/>
          <w:sz w:val="15"/>
          <w:szCs w:val="15"/>
        </w:rPr>
        <w:t xml:space="preserve">Richiesta di Offerta su </w:t>
      </w:r>
      <w:proofErr w:type="spellStart"/>
      <w:r w:rsidR="00BD51D0" w:rsidRPr="00BD51D0">
        <w:rPr>
          <w:rFonts w:ascii="Arial" w:hAnsi="Arial" w:cs="Arial"/>
          <w:sz w:val="15"/>
          <w:szCs w:val="15"/>
        </w:rPr>
        <w:t>MePA</w:t>
      </w:r>
      <w:proofErr w:type="spellEnd"/>
      <w:r w:rsidR="00BD51D0" w:rsidRPr="00BD51D0">
        <w:rPr>
          <w:rFonts w:ascii="Arial" w:hAnsi="Arial" w:cs="Arial"/>
          <w:sz w:val="15"/>
          <w:szCs w:val="15"/>
        </w:rPr>
        <w:t xml:space="preserve"> per l’affidamento d</w:t>
      </w:r>
      <w:r w:rsidR="005B07EF">
        <w:rPr>
          <w:rFonts w:ascii="Arial" w:hAnsi="Arial" w:cs="Arial"/>
          <w:sz w:val="15"/>
          <w:szCs w:val="15"/>
        </w:rPr>
        <w:t>el Servizio relativo al Sistema di gestione documentale</w:t>
      </w:r>
      <w:r w:rsidR="00BD51D0" w:rsidRPr="00BD51D0">
        <w:rPr>
          <w:rFonts w:ascii="Arial" w:hAnsi="Arial" w:cs="Arial"/>
          <w:sz w:val="15"/>
          <w:szCs w:val="15"/>
        </w:rPr>
        <w:t xml:space="preserve"> della Cassa per i servizi energetici e ambientali (CSEA)</w:t>
      </w:r>
      <w:r w:rsidRPr="000953DC">
        <w:rPr>
          <w:rFonts w:ascii="Arial" w:hAnsi="Arial" w:cs="Arial"/>
          <w:i/>
          <w:sz w:val="15"/>
          <w:szCs w:val="15"/>
        </w:rPr>
        <w:t>.</w:t>
      </w:r>
    </w:p>
    <w:p w14:paraId="18DC5404" w14:textId="77777777" w:rsidR="00A23B3E" w:rsidRDefault="00A23B3E">
      <w:pPr>
        <w:rPr>
          <w:rFonts w:ascii="Arial" w:hAnsi="Arial" w:cs="Arial"/>
          <w:i/>
          <w:sz w:val="15"/>
          <w:szCs w:val="15"/>
        </w:rPr>
      </w:pPr>
      <w:r>
        <w:rPr>
          <w:rFonts w:ascii="Arial" w:hAnsi="Arial" w:cs="Arial"/>
          <w:i/>
          <w:sz w:val="15"/>
          <w:szCs w:val="15"/>
        </w:rPr>
        <w:t xml:space="preserve"> </w:t>
      </w:r>
    </w:p>
    <w:p w14:paraId="578FE143" w14:textId="77777777" w:rsidR="00A23B3E" w:rsidRPr="00BF74E1" w:rsidRDefault="00A23B3E">
      <w:pPr>
        <w:rPr>
          <w:rFonts w:ascii="Arial" w:hAnsi="Arial" w:cs="Arial"/>
          <w:i/>
          <w:sz w:val="14"/>
          <w:szCs w:val="14"/>
        </w:rPr>
      </w:pPr>
    </w:p>
    <w:p w14:paraId="45C1AFF1" w14:textId="77777777"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sdtContent>
      </w:sdt>
    </w:p>
    <w:p w14:paraId="328779E8" w14:textId="77777777" w:rsidR="00A23B3E" w:rsidRDefault="00A23B3E">
      <w:pPr>
        <w:pStyle w:val="Titrearticle"/>
        <w:jc w:val="both"/>
        <w:rPr>
          <w:rFonts w:ascii="Arial" w:hAnsi="Arial" w:cs="Arial"/>
          <w:sz w:val="15"/>
          <w:szCs w:val="15"/>
        </w:rPr>
      </w:pPr>
    </w:p>
    <w:p w14:paraId="125C8C74"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AA09" w14:textId="77777777" w:rsidR="002F1271" w:rsidRDefault="002F1271">
      <w:pPr>
        <w:spacing w:before="0" w:after="0"/>
      </w:pPr>
      <w:r>
        <w:separator/>
      </w:r>
    </w:p>
  </w:endnote>
  <w:endnote w:type="continuationSeparator" w:id="0">
    <w:p w14:paraId="5AFBB1CB" w14:textId="77777777" w:rsidR="002F1271" w:rsidRDefault="002F12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7C80" w14:textId="77777777"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B07EF">
      <w:rPr>
        <w:rFonts w:ascii="Calibri" w:hAnsi="Calibri"/>
        <w:noProof/>
        <w:sz w:val="20"/>
        <w:szCs w:val="20"/>
      </w:rPr>
      <w:t>16</w:t>
    </w:r>
    <w:r w:rsidRPr="00D509A5">
      <w:rPr>
        <w:rFonts w:ascii="Calibri" w:hAnsi="Calibri"/>
        <w:sz w:val="20"/>
        <w:szCs w:val="20"/>
      </w:rPr>
      <w:fldChar w:fldCharType="end"/>
    </w:r>
  </w:p>
  <w:p w14:paraId="26D01E02" w14:textId="77777777"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0973" w14:textId="77777777" w:rsidR="002F1271" w:rsidRDefault="002F1271">
      <w:pPr>
        <w:spacing w:before="0" w:after="0"/>
      </w:pPr>
      <w:r>
        <w:separator/>
      </w:r>
    </w:p>
  </w:footnote>
  <w:footnote w:type="continuationSeparator" w:id="0">
    <w:p w14:paraId="15F1712A" w14:textId="77777777" w:rsidR="002F1271" w:rsidRDefault="002F1271">
      <w:pPr>
        <w:spacing w:before="0" w:after="0"/>
      </w:pPr>
      <w:r>
        <w:continuationSeparator/>
      </w:r>
    </w:p>
  </w:footnote>
  <w:footnote w:id="1">
    <w:p w14:paraId="294B0375" w14:textId="77777777"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3DD07153" w14:textId="77777777"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0098647C"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715388AA" w14:textId="77777777"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CAED4A0" w14:textId="77777777"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A1FCEAC"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1488070"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5742E5E" w14:textId="77777777"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5239249"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60AFAE98"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4EC9E046" w14:textId="77777777"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31ADBC37" w14:textId="77777777"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711A5B33"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B29AFD6"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94B6568"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4C7E1741"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1C4EF59A" w14:textId="77777777"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1C30D862" w14:textId="77777777"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18E9ED5D"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6143C061" w14:textId="77777777"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7F3840E5" w14:textId="77777777"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2C1E9478"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2C327C10"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27CE3BB2" w14:textId="77777777"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2DD4D2E3"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8AB2348"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387572AC" w14:textId="77777777"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0CBD1172" w14:textId="77777777"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C52F78A"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25EF3AA8"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65AA0A7B"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47610D84"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71504BF4"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307EC907"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0AF2CEEA"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1FF8916B"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DEF885F" w14:textId="77777777"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094F5777" w14:textId="77777777"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43DB377D"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4BEC8649"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4BE86A1F"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2E3C0BAB" w14:textId="77777777"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509861E2"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576F3"/>
    <w:rsid w:val="00062862"/>
    <w:rsid w:val="00076DCA"/>
    <w:rsid w:val="00085ACB"/>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16E5"/>
    <w:rsid w:val="002E43BE"/>
    <w:rsid w:val="002F0657"/>
    <w:rsid w:val="002F1271"/>
    <w:rsid w:val="00316FAD"/>
    <w:rsid w:val="00350D7E"/>
    <w:rsid w:val="0036728A"/>
    <w:rsid w:val="00384132"/>
    <w:rsid w:val="003A443E"/>
    <w:rsid w:val="003A6A7D"/>
    <w:rsid w:val="003A777B"/>
    <w:rsid w:val="003B3636"/>
    <w:rsid w:val="003C576E"/>
    <w:rsid w:val="003E60D1"/>
    <w:rsid w:val="003E7810"/>
    <w:rsid w:val="004234D1"/>
    <w:rsid w:val="00456F2F"/>
    <w:rsid w:val="004839B7"/>
    <w:rsid w:val="004E56FC"/>
    <w:rsid w:val="00516CEA"/>
    <w:rsid w:val="005309A4"/>
    <w:rsid w:val="00570A8F"/>
    <w:rsid w:val="0058406C"/>
    <w:rsid w:val="005B07EF"/>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D3CC3"/>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D51D0"/>
    <w:rsid w:val="00BE6C9F"/>
    <w:rsid w:val="00BF74E1"/>
    <w:rsid w:val="00C03658"/>
    <w:rsid w:val="00C427DB"/>
    <w:rsid w:val="00C47D53"/>
    <w:rsid w:val="00C60A33"/>
    <w:rsid w:val="00C64D4B"/>
    <w:rsid w:val="00C92169"/>
    <w:rsid w:val="00CA04F3"/>
    <w:rsid w:val="00CA3F20"/>
    <w:rsid w:val="00CC0157"/>
    <w:rsid w:val="00CC764A"/>
    <w:rsid w:val="00CD2288"/>
    <w:rsid w:val="00CD3E4F"/>
    <w:rsid w:val="00CE4F0F"/>
    <w:rsid w:val="00CF449A"/>
    <w:rsid w:val="00D27DB2"/>
    <w:rsid w:val="00D509A5"/>
    <w:rsid w:val="00D51597"/>
    <w:rsid w:val="00D64744"/>
    <w:rsid w:val="00D92A41"/>
    <w:rsid w:val="00D93877"/>
    <w:rsid w:val="00DA7329"/>
    <w:rsid w:val="00DD7C67"/>
    <w:rsid w:val="00DE4996"/>
    <w:rsid w:val="00E0264E"/>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A9949F4"/>
  <w15:docId w15:val="{96355604-3DFF-4DEB-9CD4-454AE3F4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041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414A69"/>
    <w:rsid w:val="00711F27"/>
    <w:rsid w:val="00E65D67"/>
    <w:rsid w:val="00FD2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BA7F-5DE7-413D-975E-0DE766A5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6364</Words>
  <Characters>36276</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42555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Myriam D'addetta</cp:lastModifiedBy>
  <cp:revision>8</cp:revision>
  <cp:lastPrinted>2018-08-06T16:34:00Z</cp:lastPrinted>
  <dcterms:created xsi:type="dcterms:W3CDTF">2021-03-29T14:02:00Z</dcterms:created>
  <dcterms:modified xsi:type="dcterms:W3CDTF">2022-03-11T15:30:00Z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