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62" w:rsidRDefault="00062862" w:rsidP="00062862">
      <w:pPr>
        <w:pStyle w:val="Titolo1"/>
        <w:jc w:val="center"/>
      </w:pPr>
      <w:r>
        <w:t xml:space="preserve">ALLEGATO N. </w:t>
      </w:r>
      <w:r w:rsidR="00F255B9">
        <w:t>3</w:t>
      </w:r>
      <w:r>
        <w:t xml:space="preserve"> </w:t>
      </w:r>
      <w:r w:rsidR="00F255B9" w:rsidRPr="00F255B9">
        <w:t>ALL’INVITO DI MANIFESTAZIONE DI INTERESSE – DGUE</w:t>
      </w:r>
    </w:p>
    <w:p w:rsidR="00062862" w:rsidRDefault="00062862" w:rsidP="00062862">
      <w:pPr>
        <w:pStyle w:val="Titolo1"/>
        <w:jc w:val="center"/>
      </w:pPr>
      <w:r>
        <w:t xml:space="preserve">CIG: </w:t>
      </w:r>
      <w:r w:rsidR="00251638" w:rsidRPr="00251638">
        <w:t>7807795C40</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F255B9" w:rsidRDefault="00F255B9"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F255B9">
        <w:rPr>
          <w:rFonts w:ascii="Arial" w:hAnsi="Arial" w:cs="Arial"/>
          <w:b/>
          <w:sz w:val="20"/>
          <w:szCs w:val="20"/>
        </w:rPr>
        <w:t>BANDO DI GARA - AFFIDAMENTO DEI SERVIZI IN LICENZA D’USO/OUTSOURCING, CON APPLICATIVI CORRISPONDENTI E PORTALE, AREA PRESENZE, HR, BUDGET, PAYROLL E CONSULENZA DEL LAVORO DELLA CSEA</w:t>
      </w:r>
    </w:p>
    <w:p w:rsidR="00251638" w:rsidRPr="00251638" w:rsidRDefault="00251638" w:rsidP="0025163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bCs/>
          <w:sz w:val="20"/>
          <w:szCs w:val="20"/>
        </w:rPr>
      </w:pPr>
      <w:r w:rsidRPr="00251638">
        <w:rPr>
          <w:rFonts w:ascii="Arial" w:hAnsi="Arial" w:cs="Arial"/>
          <w:b/>
          <w:bCs/>
          <w:sz w:val="20"/>
          <w:szCs w:val="20"/>
        </w:rPr>
        <w:t>CIG: 7807795C40</w:t>
      </w:r>
    </w:p>
    <w:p w:rsidR="00251638" w:rsidRDefault="00251638"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9"/>
        <w:gridCol w:w="4639"/>
      </w:tblGrid>
      <w:tr w:rsidR="00A23B3E" w:rsidTr="00251638">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251638">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rsidTr="00251638">
        <w:trPr>
          <w:trHeight w:val="485"/>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251638">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251638">
            <w:pPr>
              <w:rPr>
                <w:rFonts w:ascii="Arial" w:hAnsi="Arial" w:cs="Arial"/>
                <w:sz w:val="16"/>
                <w:szCs w:val="16"/>
              </w:rPr>
            </w:pPr>
            <w:r w:rsidRPr="00251638">
              <w:rPr>
                <w:rFonts w:ascii="Arial" w:hAnsi="Arial" w:cs="Arial"/>
                <w:color w:val="000000"/>
                <w:sz w:val="14"/>
                <w:szCs w:val="14"/>
              </w:rPr>
              <w:t>AFFIDAMENTO DEI SERVIZI IN LICENZA D’USO/OUTSOURCING, CON APPLICATIVI CORRISPONDENTI E PORTALE, AREA PRESENZE, HR, BUDGET, PAYROLL E CONSULENZA DEL LAVORO DELLA CSEA</w:t>
            </w:r>
          </w:p>
        </w:tc>
      </w:tr>
      <w:tr w:rsidR="00A23B3E" w:rsidTr="00251638">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51638" w:rsidP="00251638">
            <w:r w:rsidRPr="007751F4">
              <w:rPr>
                <w:rFonts w:ascii="Arial" w:hAnsi="Arial" w:cs="Arial"/>
                <w:sz w:val="14"/>
                <w:szCs w:val="14"/>
              </w:rPr>
              <w:t>G00002</w:t>
            </w:r>
          </w:p>
        </w:tc>
      </w:tr>
      <w:tr w:rsidR="00A23B3E" w:rsidTr="00251638">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51638">
            <w:pPr>
              <w:rPr>
                <w:rFonts w:ascii="Arial" w:hAnsi="Arial" w:cs="Arial"/>
                <w:color w:val="000000"/>
                <w:sz w:val="14"/>
                <w:szCs w:val="14"/>
              </w:rPr>
            </w:pPr>
            <w:r w:rsidRPr="00613376">
              <w:rPr>
                <w:rFonts w:ascii="Arial" w:hAnsi="Arial" w:cs="Arial"/>
                <w:color w:val="000000"/>
                <w:sz w:val="14"/>
                <w:szCs w:val="14"/>
              </w:rPr>
              <w:t>7807795C40</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FD5128">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rsidP="002D01FA">
            <w:pPr>
              <w:pStyle w:val="Text1"/>
              <w:ind w:left="0"/>
            </w:pPr>
            <w:sdt>
              <w:sdtPr>
                <w:rPr>
                  <w:rFonts w:ascii="Arial" w:hAnsi="Arial" w:cs="Arial"/>
                  <w:sz w:val="14"/>
                  <w:szCs w:val="14"/>
                </w:rPr>
                <w:id w:val="-1167775237"/>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sdtPr>
              <w:sdtContent>
                <w:proofErr w:type="spellStart"/>
                <w:r w:rsidR="002D01FA">
                  <w:rPr>
                    <w:rFonts w:ascii="MS Gothic" w:eastAsia="MS Gothic" w:hAnsi="MS Gothic" w:cs="Arial" w:hint="eastAsia"/>
                    <w:sz w:val="14"/>
                    <w:szCs w:val="14"/>
                  </w:rPr>
                  <w:t>☐</w:t>
                </w:r>
                <w:proofErr w:type="spellEnd"/>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pStyle w:val="Text1"/>
              <w:spacing w:after="0"/>
              <w:ind w:left="0"/>
              <w:rPr>
                <w:rFonts w:ascii="Arial" w:hAnsi="Arial" w:cs="Arial"/>
                <w:sz w:val="14"/>
                <w:szCs w:val="14"/>
              </w:rPr>
            </w:pPr>
            <w:sdt>
              <w:sdtPr>
                <w:rPr>
                  <w:rFonts w:ascii="Arial" w:hAnsi="Arial" w:cs="Arial"/>
                  <w:sz w:val="14"/>
                  <w:szCs w:val="14"/>
                </w:rPr>
                <w:id w:val="-1126698175"/>
              </w:sdtPr>
              <w:sdtContent>
                <w:proofErr w:type="spellStart"/>
                <w:r w:rsidR="002D01FA">
                  <w:rPr>
                    <w:rFonts w:ascii="MS Gothic" w:eastAsia="MS Gothic" w:hAnsi="MS Gothic" w:cs="Arial" w:hint="eastAsia"/>
                    <w:sz w:val="14"/>
                    <w:szCs w:val="14"/>
                  </w:rPr>
                  <w:t>☐</w:t>
                </w:r>
                <w:proofErr w:type="spellEnd"/>
              </w:sdtContent>
            </w:sdt>
            <w:r w:rsidR="002D01FA">
              <w:rPr>
                <w:rFonts w:ascii="Arial" w:hAnsi="Arial" w:cs="Arial"/>
                <w:sz w:val="14"/>
                <w:szCs w:val="14"/>
              </w:rPr>
              <w:t xml:space="preserve"> Sì </w:t>
            </w:r>
            <w:sdt>
              <w:sdtPr>
                <w:rPr>
                  <w:rFonts w:ascii="Arial" w:hAnsi="Arial" w:cs="Arial"/>
                  <w:sz w:val="14"/>
                  <w:szCs w:val="14"/>
                </w:rPr>
                <w:id w:val="1892233113"/>
              </w:sdtPr>
              <w:sdtContent>
                <w:proofErr w:type="spellStart"/>
                <w:r w:rsidR="002D01FA">
                  <w:rPr>
                    <w:rFonts w:ascii="MS Gothic" w:eastAsia="MS Gothic" w:hAnsi="MS Gothic" w:cs="Arial" w:hint="eastAsia"/>
                    <w:sz w:val="14"/>
                    <w:szCs w:val="14"/>
                  </w:rPr>
                  <w:t>☐</w:t>
                </w:r>
                <w:proofErr w:type="spellEnd"/>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FD5128">
            <w:pPr>
              <w:pStyle w:val="Text1"/>
              <w:ind w:left="0"/>
              <w:rPr>
                <w:rFonts w:ascii="Arial" w:hAnsi="Arial" w:cs="Arial"/>
                <w:sz w:val="15"/>
                <w:szCs w:val="15"/>
              </w:rPr>
            </w:pPr>
            <w:sdt>
              <w:sdtPr>
                <w:rPr>
                  <w:rFonts w:ascii="Arial" w:hAnsi="Arial" w:cs="Arial"/>
                  <w:sz w:val="15"/>
                  <w:szCs w:val="15"/>
                </w:rPr>
                <w:id w:val="-1899200870"/>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sdtPr>
              <w:sdtContent>
                <w:proofErr w:type="spellStart"/>
                <w:r w:rsidR="002D01FA">
                  <w:rPr>
                    <w:rFonts w:ascii="MS Gothic" w:eastAsia="MS Gothic" w:hAnsi="MS Gothic" w:cs="Arial" w:hint="eastAsia"/>
                    <w:sz w:val="15"/>
                    <w:szCs w:val="15"/>
                  </w:rPr>
                  <w:t>☐</w:t>
                </w:r>
                <w:proofErr w:type="spellEnd"/>
              </w:sdtContent>
            </w:sdt>
            <w:r w:rsidR="002D01FA">
              <w:rPr>
                <w:rFonts w:ascii="Arial" w:hAnsi="Arial" w:cs="Arial"/>
                <w:sz w:val="15"/>
                <w:szCs w:val="15"/>
              </w:rPr>
              <w:t xml:space="preserve"> No </w:t>
            </w:r>
            <w:sdt>
              <w:sdtPr>
                <w:rPr>
                  <w:rFonts w:ascii="Arial" w:hAnsi="Arial" w:cs="Arial"/>
                  <w:sz w:val="15"/>
                  <w:szCs w:val="15"/>
                </w:rPr>
                <w:id w:val="-320660492"/>
              </w:sdtPr>
              <w:sdtContent>
                <w:proofErr w:type="spellStart"/>
                <w:r w:rsidR="002D01FA">
                  <w:rPr>
                    <w:rFonts w:ascii="MS Gothic" w:eastAsia="MS Gothic" w:hAnsi="MS Gothic" w:cs="Arial" w:hint="eastAsia"/>
                    <w:sz w:val="15"/>
                    <w:szCs w:val="15"/>
                  </w:rPr>
                  <w:t>☐</w:t>
                </w:r>
                <w:proofErr w:type="spellEnd"/>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FD5128">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proofErr w:type="spellStart"/>
                <w:r w:rsidR="00A23B3E">
                  <w:rPr>
                    <w:rFonts w:ascii="Arial" w:hAnsi="Arial" w:cs="Arial"/>
                    <w:color w:val="000000"/>
                    <w:sz w:val="14"/>
                    <w:szCs w:val="14"/>
                  </w:rPr>
                  <w:t>………….…</w:t>
                </w:r>
                <w:proofErr w:type="spellEnd"/>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sdtPr>
              <w:sdtContent>
                <w:proofErr w:type="spellStart"/>
                <w:r w:rsidR="002D01FA">
                  <w:rPr>
                    <w:rFonts w:ascii="MS Gothic" w:eastAsia="MS Gothic" w:hAnsi="MS Gothic" w:cs="Arial" w:hint="eastAsia"/>
                    <w:color w:val="000000"/>
                    <w:sz w:val="14"/>
                    <w:szCs w:val="14"/>
                  </w:rPr>
                  <w:t>☐</w:t>
                </w:r>
                <w:proofErr w:type="spellEnd"/>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FD5128">
            <w:pPr>
              <w:pStyle w:val="Text1"/>
              <w:ind w:left="0"/>
              <w:rPr>
                <w:rFonts w:ascii="Arial" w:hAnsi="Arial" w:cs="Arial"/>
                <w:color w:val="000000"/>
                <w:sz w:val="14"/>
                <w:szCs w:val="14"/>
              </w:rPr>
            </w:pPr>
            <w:sdt>
              <w:sdtPr>
                <w:rPr>
                  <w:rFonts w:ascii="Arial" w:hAnsi="Arial" w:cs="Arial"/>
                  <w:color w:val="000000"/>
                  <w:sz w:val="14"/>
                  <w:szCs w:val="14"/>
                </w:rPr>
                <w:id w:val="-1516460276"/>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FD5128">
            <w:pPr>
              <w:pStyle w:val="Text1"/>
              <w:ind w:left="0"/>
              <w:rPr>
                <w:rFonts w:ascii="Arial" w:hAnsi="Arial" w:cs="Arial"/>
                <w:color w:val="000000"/>
                <w:sz w:val="14"/>
                <w:szCs w:val="14"/>
              </w:rPr>
            </w:pPr>
            <w:sdt>
              <w:sdtPr>
                <w:rPr>
                  <w:rFonts w:ascii="Arial" w:hAnsi="Arial" w:cs="Arial"/>
                  <w:color w:val="000000"/>
                  <w:sz w:val="14"/>
                  <w:szCs w:val="14"/>
                </w:rPr>
                <w:id w:val="-1438910830"/>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FD5128">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pStyle w:val="Text1"/>
              <w:ind w:left="0"/>
            </w:pPr>
            <w:sdt>
              <w:sdtPr>
                <w:rPr>
                  <w:rFonts w:ascii="Arial" w:hAnsi="Arial" w:cs="Arial"/>
                  <w:color w:val="000000"/>
                  <w:sz w:val="14"/>
                  <w:szCs w:val="14"/>
                </w:rPr>
                <w:id w:val="889379145"/>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proofErr w:type="spellStart"/>
                <w:r w:rsidR="00A23B3E">
                  <w:rPr>
                    <w:rFonts w:ascii="Arial" w:hAnsi="Arial" w:cs="Arial"/>
                    <w:sz w:val="14"/>
                    <w:szCs w:val="14"/>
                  </w:rPr>
                  <w:t>……………</w:t>
                </w:r>
                <w:proofErr w:type="spellEnd"/>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proofErr w:type="spellStart"/>
                <w:r w:rsidR="00A23B3E">
                  <w:rPr>
                    <w:rFonts w:ascii="Arial" w:hAnsi="Arial" w:cs="Arial"/>
                    <w:sz w:val="14"/>
                    <w:szCs w:val="14"/>
                  </w:rPr>
                  <w:t>……………</w:t>
                </w:r>
                <w:proofErr w:type="spellEnd"/>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sz w:val="14"/>
                  <w:szCs w:val="14"/>
                </w:rPr>
                <w:id w:val="-442697011"/>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spacing w:after="0"/>
            </w:pPr>
            <w:sdt>
              <w:sdtPr>
                <w:rPr>
                  <w:rFonts w:ascii="Arial" w:hAnsi="Arial" w:cs="Arial"/>
                  <w:sz w:val="14"/>
                  <w:szCs w:val="14"/>
                </w:rPr>
                <w:id w:val="1937252086"/>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sz w:val="14"/>
                  <w:szCs w:val="14"/>
                </w:rPr>
                <w:id w:val="304289882"/>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sz w:val="14"/>
                  <w:szCs w:val="14"/>
                </w:rPr>
                <w:id w:val="1456061518"/>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sz w:val="14"/>
                  <w:szCs w:val="14"/>
                </w:rPr>
                <w:id w:val="1771976164"/>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rFonts w:ascii="Arial" w:hAnsi="Arial" w:cs="Arial"/>
                <w:color w:val="000000"/>
                <w:sz w:val="15"/>
                <w:szCs w:val="15"/>
              </w:rPr>
            </w:pPr>
            <w:sdt>
              <w:sdtPr>
                <w:rPr>
                  <w:rFonts w:ascii="Arial" w:hAnsi="Arial" w:cs="Arial"/>
                  <w:color w:val="000000"/>
                  <w:sz w:val="14"/>
                  <w:szCs w:val="14"/>
                </w:rPr>
                <w:id w:val="-1603252239"/>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FD5128"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p w:rsidR="00A23B3E" w:rsidRPr="003A443E" w:rsidRDefault="00FD5128"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proofErr w:type="spellStart"/>
                <w:r w:rsidR="00E71712">
                  <w:rPr>
                    <w:rFonts w:ascii="Arial" w:hAnsi="Arial" w:cs="Arial"/>
                    <w:sz w:val="14"/>
                    <w:szCs w:val="14"/>
                  </w:rPr>
                  <w:t>……………</w:t>
                </w:r>
                <w:proofErr w:type="spellEnd"/>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rFonts w:ascii="Arial" w:hAnsi="Arial" w:cs="Arial"/>
                <w:b/>
                <w:color w:val="000000"/>
                <w:sz w:val="15"/>
                <w:szCs w:val="15"/>
              </w:rPr>
            </w:pPr>
            <w:sdt>
              <w:sdtPr>
                <w:rPr>
                  <w:rFonts w:ascii="Arial" w:hAnsi="Arial" w:cs="Arial"/>
                  <w:color w:val="000000"/>
                  <w:sz w:val="14"/>
                  <w:szCs w:val="14"/>
                </w:rPr>
                <w:id w:val="1506858413"/>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FD5128">
            <w:pPr>
              <w:spacing w:after="0"/>
              <w:rPr>
                <w:rFonts w:ascii="Arial" w:hAnsi="Arial" w:cs="Arial"/>
                <w:color w:val="000000"/>
                <w:sz w:val="14"/>
                <w:szCs w:val="14"/>
              </w:rPr>
            </w:pPr>
            <w:sdt>
              <w:sdtPr>
                <w:rPr>
                  <w:rFonts w:ascii="Arial" w:hAnsi="Arial" w:cs="Arial"/>
                  <w:color w:val="000000"/>
                  <w:sz w:val="14"/>
                  <w:szCs w:val="14"/>
                </w:rPr>
                <w:id w:val="-1201622740"/>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FD5128">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proofErr w:type="spellStart"/>
                <w:r w:rsidR="00A23B3E" w:rsidRPr="00EB45DC">
                  <w:rPr>
                    <w:rFonts w:ascii="Arial" w:hAnsi="Arial" w:cs="Arial"/>
                    <w:color w:val="000000"/>
                    <w:sz w:val="14"/>
                    <w:szCs w:val="14"/>
                  </w:rPr>
                  <w:t>…………….…</w:t>
                </w:r>
                <w:proofErr w:type="spellEnd"/>
                <w:r w:rsidR="00A23B3E" w:rsidRPr="00EB45DC">
                  <w:rPr>
                    <w:rFonts w:ascii="Arial" w:hAnsi="Arial" w:cs="Arial"/>
                    <w:color w:val="000000"/>
                    <w:sz w:val="14"/>
                    <w:szCs w:val="14"/>
                  </w:rPr>
                  <w:t>][</w:t>
                </w:r>
                <w:proofErr w:type="spellStart"/>
                <w:r w:rsidR="00A23B3E" w:rsidRPr="00EB45DC">
                  <w:rPr>
                    <w:rFonts w:ascii="Arial" w:hAnsi="Arial" w:cs="Arial"/>
                    <w:color w:val="000000"/>
                    <w:sz w:val="14"/>
                    <w:szCs w:val="14"/>
                  </w:rPr>
                  <w:t>………………</w:t>
                </w:r>
                <w:proofErr w:type="spellEnd"/>
                <w:r w:rsidR="00A23B3E" w:rsidRPr="00EB45DC">
                  <w:rPr>
                    <w:rFonts w:ascii="Arial" w:hAnsi="Arial" w:cs="Arial"/>
                    <w:color w:val="000000"/>
                    <w:sz w:val="14"/>
                    <w:szCs w:val="14"/>
                  </w:rPr>
                  <w:t>][</w:t>
                </w:r>
                <w:proofErr w:type="spellStart"/>
                <w:r w:rsidR="00A23B3E" w:rsidRPr="00EB45DC">
                  <w:rPr>
                    <w:rFonts w:ascii="Arial" w:hAnsi="Arial" w:cs="Arial"/>
                    <w:color w:val="000000"/>
                    <w:sz w:val="14"/>
                    <w:szCs w:val="14"/>
                  </w:rPr>
                  <w:t>……</w:t>
                </w:r>
                <w:proofErr w:type="spellEnd"/>
                <w:r w:rsidR="00A23B3E" w:rsidRPr="00EB45DC">
                  <w:rPr>
                    <w:rFonts w:ascii="Arial" w:hAnsi="Arial" w:cs="Arial"/>
                    <w:color w:val="000000"/>
                    <w:sz w:val="14"/>
                    <w:szCs w:val="14"/>
                  </w:rPr>
                  <w:t>..</w:t>
                </w:r>
                <w:proofErr w:type="spellStart"/>
                <w:r w:rsidR="00A23B3E" w:rsidRPr="00EB45DC">
                  <w:rPr>
                    <w:rFonts w:ascii="Arial" w:hAnsi="Arial" w:cs="Arial"/>
                    <w:color w:val="000000"/>
                    <w:sz w:val="14"/>
                    <w:szCs w:val="14"/>
                  </w:rPr>
                  <w:t>………</w:t>
                </w:r>
                <w:proofErr w:type="spellEnd"/>
                <w:r w:rsidR="00A23B3E" w:rsidRPr="00EB45DC">
                  <w:rPr>
                    <w:rFonts w:ascii="Arial" w:hAnsi="Arial" w:cs="Arial"/>
                    <w:color w:val="000000"/>
                    <w:sz w:val="14"/>
                    <w:szCs w:val="14"/>
                  </w:rPr>
                  <w:t>][…..</w:t>
                </w:r>
                <w:proofErr w:type="spellStart"/>
                <w:r w:rsidR="00A23B3E" w:rsidRPr="00EB45DC">
                  <w:rPr>
                    <w:rFonts w:ascii="Arial" w:hAnsi="Arial" w:cs="Arial"/>
                    <w:color w:val="000000"/>
                    <w:sz w:val="14"/>
                    <w:szCs w:val="14"/>
                  </w:rPr>
                  <w:t>……</w:t>
                </w:r>
                <w:proofErr w:type="spellEnd"/>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FD5128">
            <w:pPr>
              <w:spacing w:after="0"/>
              <w:rPr>
                <w:rFonts w:ascii="Arial" w:hAnsi="Arial" w:cs="Arial"/>
                <w:sz w:val="14"/>
                <w:szCs w:val="14"/>
              </w:rPr>
            </w:pPr>
            <w:sdt>
              <w:sdtPr>
                <w:rPr>
                  <w:rFonts w:ascii="Arial" w:hAnsi="Arial" w:cs="Arial"/>
                  <w:color w:val="000000"/>
                  <w:sz w:val="14"/>
                  <w:szCs w:val="14"/>
                </w:rPr>
                <w:id w:val="-1145583406"/>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FD5128">
            <w:pPr>
              <w:spacing w:after="0"/>
              <w:rPr>
                <w:rFonts w:ascii="Arial" w:hAnsi="Arial" w:cs="Arial"/>
                <w:color w:val="000000"/>
                <w:sz w:val="14"/>
                <w:szCs w:val="14"/>
              </w:rPr>
            </w:pPr>
            <w:sdt>
              <w:sdtPr>
                <w:rPr>
                  <w:rFonts w:ascii="Arial" w:hAnsi="Arial" w:cs="Arial"/>
                  <w:color w:val="000000"/>
                  <w:sz w:val="14"/>
                  <w:szCs w:val="14"/>
                </w:rPr>
                <w:id w:val="122973635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FD5128">
            <w:pPr>
              <w:spacing w:after="0"/>
              <w:rPr>
                <w:rFonts w:ascii="Arial" w:hAnsi="Arial" w:cs="Arial"/>
                <w:color w:val="000000"/>
                <w:sz w:val="14"/>
                <w:szCs w:val="14"/>
              </w:rPr>
            </w:pPr>
            <w:sdt>
              <w:sdtPr>
                <w:rPr>
                  <w:rFonts w:ascii="Arial" w:hAnsi="Arial" w:cs="Arial"/>
                  <w:color w:val="000000"/>
                  <w:sz w:val="14"/>
                  <w:szCs w:val="14"/>
                </w:rPr>
                <w:id w:val="138351895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FD5128">
            <w:pPr>
              <w:spacing w:after="0"/>
              <w:rPr>
                <w:rFonts w:ascii="Arial" w:hAnsi="Arial" w:cs="Arial"/>
                <w:color w:val="000000"/>
                <w:sz w:val="14"/>
                <w:szCs w:val="14"/>
              </w:rPr>
            </w:pPr>
            <w:sdt>
              <w:sdtPr>
                <w:rPr>
                  <w:rFonts w:ascii="Arial" w:hAnsi="Arial" w:cs="Arial"/>
                  <w:color w:val="000000"/>
                  <w:sz w:val="14"/>
                  <w:szCs w:val="14"/>
                </w:rPr>
                <w:id w:val="133919591"/>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FD5128">
            <w:pPr>
              <w:spacing w:after="0"/>
              <w:rPr>
                <w:rFonts w:ascii="Arial" w:hAnsi="Arial" w:cs="Arial"/>
                <w:color w:val="000000"/>
                <w:sz w:val="14"/>
                <w:szCs w:val="14"/>
              </w:rPr>
            </w:pPr>
            <w:sdt>
              <w:sdtPr>
                <w:rPr>
                  <w:rFonts w:ascii="Arial" w:hAnsi="Arial" w:cs="Arial"/>
                  <w:color w:val="000000"/>
                  <w:sz w:val="14"/>
                  <w:szCs w:val="14"/>
                </w:rPr>
                <w:id w:val="1662349146"/>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5128">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color w:val="000000"/>
                  <w:sz w:val="14"/>
                  <w:szCs w:val="14"/>
                </w:rPr>
                <w:id w:val="-1485075304"/>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color w:val="000000"/>
              </w:rPr>
            </w:pPr>
            <w:sdt>
              <w:sdtPr>
                <w:rPr>
                  <w:rFonts w:ascii="Arial" w:hAnsi="Arial" w:cs="Arial"/>
                  <w:color w:val="000000"/>
                  <w:sz w:val="14"/>
                  <w:szCs w:val="14"/>
                </w:rPr>
                <w:id w:val="-856819297"/>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FD5128">
            <w:pPr>
              <w:rPr>
                <w:rFonts w:ascii="Arial" w:hAnsi="Arial" w:cs="Arial"/>
                <w:color w:val="000000"/>
                <w:sz w:val="15"/>
                <w:szCs w:val="15"/>
              </w:rPr>
            </w:pPr>
            <w:sdt>
              <w:sdtPr>
                <w:rPr>
                  <w:rFonts w:ascii="Arial" w:hAnsi="Arial" w:cs="Arial"/>
                  <w:color w:val="000000"/>
                  <w:sz w:val="14"/>
                  <w:szCs w:val="14"/>
                </w:rPr>
                <w:id w:val="-542359085"/>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FD5128">
            <w:pPr>
              <w:rPr>
                <w:rFonts w:ascii="Arial" w:hAnsi="Arial" w:cs="Arial"/>
                <w:color w:val="000000"/>
                <w:sz w:val="14"/>
                <w:szCs w:val="14"/>
              </w:rPr>
            </w:pPr>
            <w:sdt>
              <w:sdtPr>
                <w:rPr>
                  <w:rFonts w:ascii="Arial" w:hAnsi="Arial" w:cs="Arial"/>
                  <w:color w:val="000000"/>
                  <w:sz w:val="14"/>
                  <w:szCs w:val="14"/>
                </w:rPr>
                <w:id w:val="1541322387"/>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80142646"/>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sdtPr>
              <w:sdtContent>
                <w:proofErr w:type="spellStart"/>
                <w:r w:rsidR="002D01FA">
                  <w:rPr>
                    <w:rFonts w:ascii="MS Gothic" w:eastAsia="MS Gothic" w:hAnsi="MS Gothic" w:cs="Arial" w:hint="eastAsia"/>
                    <w:color w:val="000000"/>
                    <w:sz w:val="14"/>
                    <w:szCs w:val="14"/>
                  </w:rPr>
                  <w:t>☐</w:t>
                </w:r>
                <w:proofErr w:type="spellEnd"/>
              </w:sdtContent>
            </w:sdt>
            <w:r w:rsidR="002D01FA">
              <w:rPr>
                <w:rFonts w:ascii="Arial" w:hAnsi="Arial" w:cs="Arial"/>
                <w:color w:val="000000"/>
                <w:sz w:val="14"/>
                <w:szCs w:val="14"/>
              </w:rPr>
              <w:t xml:space="preserve"> No</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776186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5128">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FD5128">
            <w:pPr>
              <w:spacing w:before="0" w:after="0"/>
              <w:rPr>
                <w:rFonts w:ascii="Arial" w:hAnsi="Arial" w:cs="Arial"/>
                <w:color w:val="000000"/>
                <w:sz w:val="14"/>
                <w:szCs w:val="14"/>
              </w:rPr>
            </w:pPr>
            <w:sdt>
              <w:sdtPr>
                <w:rPr>
                  <w:rFonts w:ascii="Arial" w:hAnsi="Arial" w:cs="Arial"/>
                  <w:color w:val="000000"/>
                  <w:sz w:val="14"/>
                  <w:szCs w:val="14"/>
                </w:rPr>
                <w:id w:val="-1351402480"/>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FD5128">
            <w:pPr>
              <w:spacing w:before="0" w:after="0"/>
              <w:rPr>
                <w:rFonts w:ascii="Arial" w:hAnsi="Arial" w:cs="Arial"/>
                <w:color w:val="000000"/>
                <w:sz w:val="14"/>
                <w:szCs w:val="14"/>
              </w:rPr>
            </w:pPr>
            <w:sdt>
              <w:sdtPr>
                <w:rPr>
                  <w:rFonts w:ascii="Arial" w:hAnsi="Arial" w:cs="Arial"/>
                  <w:color w:val="000000"/>
                  <w:sz w:val="14"/>
                  <w:szCs w:val="14"/>
                </w:rPr>
                <w:id w:val="1477261554"/>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FD5128" w:rsidP="005E2955">
            <w:pPr>
              <w:spacing w:before="0" w:after="0"/>
              <w:rPr>
                <w:rFonts w:ascii="Arial" w:hAnsi="Arial" w:cs="Arial"/>
                <w:color w:val="000000"/>
                <w:sz w:val="14"/>
                <w:szCs w:val="14"/>
              </w:rPr>
            </w:pPr>
            <w:sdt>
              <w:sdtPr>
                <w:rPr>
                  <w:rFonts w:ascii="Arial" w:hAnsi="Arial" w:cs="Arial"/>
                  <w:color w:val="000000"/>
                  <w:sz w:val="14"/>
                  <w:szCs w:val="14"/>
                </w:rPr>
                <w:id w:val="-844473849"/>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FD5128" w:rsidP="006B4D39">
            <w:pPr>
              <w:spacing w:before="0" w:after="0"/>
              <w:rPr>
                <w:rFonts w:ascii="Arial" w:hAnsi="Arial" w:cs="Arial"/>
                <w:color w:val="000000"/>
                <w:sz w:val="22"/>
              </w:rPr>
            </w:pPr>
            <w:sdt>
              <w:sdtPr>
                <w:rPr>
                  <w:rFonts w:ascii="Arial" w:hAnsi="Arial" w:cs="Arial"/>
                  <w:color w:val="000000"/>
                  <w:sz w:val="14"/>
                  <w:szCs w:val="14"/>
                </w:rPr>
                <w:id w:val="1886515507"/>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FD5128" w:rsidP="006B4D39">
            <w:pPr>
              <w:spacing w:before="0" w:after="0"/>
              <w:rPr>
                <w:rFonts w:ascii="Arial" w:hAnsi="Arial" w:cs="Arial"/>
                <w:color w:val="000000"/>
                <w:sz w:val="22"/>
              </w:rPr>
            </w:pPr>
            <w:sdt>
              <w:sdtPr>
                <w:rPr>
                  <w:rFonts w:ascii="Arial" w:hAnsi="Arial" w:cs="Arial"/>
                  <w:color w:val="000000"/>
                  <w:sz w:val="14"/>
                  <w:szCs w:val="14"/>
                </w:rPr>
                <w:id w:val="-29621708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196249130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FD5128" w:rsidP="005E2955">
            <w:pPr>
              <w:rPr>
                <w:rFonts w:ascii="Arial" w:hAnsi="Arial" w:cs="Arial"/>
                <w:color w:val="000000"/>
                <w:sz w:val="14"/>
                <w:szCs w:val="14"/>
              </w:rPr>
            </w:pPr>
            <w:sdt>
              <w:sdtPr>
                <w:rPr>
                  <w:rFonts w:ascii="Arial" w:hAnsi="Arial" w:cs="Arial"/>
                  <w:color w:val="000000"/>
                  <w:sz w:val="14"/>
                  <w:szCs w:val="14"/>
                </w:rPr>
                <w:id w:val="76326326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FD5128" w:rsidP="005E2955">
            <w:pPr>
              <w:rPr>
                <w:rFonts w:ascii="Arial" w:hAnsi="Arial" w:cs="Arial"/>
                <w:color w:val="000000"/>
                <w:sz w:val="14"/>
                <w:szCs w:val="14"/>
              </w:rPr>
            </w:pPr>
            <w:sdt>
              <w:sdtPr>
                <w:rPr>
                  <w:rFonts w:ascii="Arial" w:hAnsi="Arial" w:cs="Arial"/>
                  <w:color w:val="000000"/>
                  <w:sz w:val="14"/>
                  <w:szCs w:val="14"/>
                </w:rPr>
                <w:id w:val="143987419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FD5128"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proofErr w:type="spellStart"/>
                <w:r w:rsidR="005E2955" w:rsidRPr="003A443E">
                  <w:rPr>
                    <w:rFonts w:ascii="Arial" w:hAnsi="Arial" w:cs="Arial"/>
                    <w:color w:val="000000"/>
                    <w:sz w:val="14"/>
                    <w:szCs w:val="14"/>
                  </w:rPr>
                  <w:t>………</w:t>
                </w:r>
                <w:proofErr w:type="spellEnd"/>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rFonts w:ascii="Arial" w:hAnsi="Arial" w:cs="Arial"/>
                <w:color w:val="000000"/>
                <w:sz w:val="15"/>
                <w:szCs w:val="15"/>
              </w:rPr>
            </w:pPr>
            <w:sdt>
              <w:sdtPr>
                <w:rPr>
                  <w:rFonts w:ascii="Arial" w:hAnsi="Arial" w:cs="Arial"/>
                  <w:color w:val="000000"/>
                  <w:sz w:val="14"/>
                  <w:szCs w:val="14"/>
                </w:rPr>
                <w:id w:val="-364824768"/>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rFonts w:ascii="Arial" w:hAnsi="Arial" w:cs="Arial"/>
                <w:color w:val="000000"/>
                <w:sz w:val="15"/>
                <w:szCs w:val="15"/>
              </w:rPr>
            </w:pPr>
            <w:sdt>
              <w:sdtPr>
                <w:rPr>
                  <w:rFonts w:ascii="Arial" w:hAnsi="Arial" w:cs="Arial"/>
                  <w:color w:val="000000"/>
                  <w:sz w:val="14"/>
                  <w:szCs w:val="14"/>
                </w:rPr>
                <w:id w:val="1024515746"/>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FD5128">
            <w:pPr>
              <w:rPr>
                <w:rFonts w:ascii="Arial" w:hAnsi="Arial" w:cs="Arial"/>
                <w:color w:val="000000"/>
                <w:sz w:val="14"/>
                <w:szCs w:val="14"/>
              </w:rPr>
            </w:pPr>
            <w:sdt>
              <w:sdtPr>
                <w:rPr>
                  <w:rFonts w:ascii="Arial" w:hAnsi="Arial" w:cs="Arial"/>
                  <w:color w:val="000000"/>
                  <w:sz w:val="14"/>
                  <w:szCs w:val="14"/>
                </w:rPr>
                <w:id w:val="-75982354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105581834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247041713"/>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FD5128"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proofErr w:type="spellStart"/>
                <w:r w:rsidR="00A23B3E" w:rsidRPr="003A443E">
                  <w:rPr>
                    <w:rFonts w:ascii="Arial" w:hAnsi="Arial" w:cs="Arial"/>
                    <w:color w:val="000000"/>
                    <w:sz w:val="14"/>
                    <w:szCs w:val="14"/>
                  </w:rPr>
                  <w:t>……</w:t>
                </w:r>
                <w:proofErr w:type="spellEnd"/>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5128">
            <w:pPr>
              <w:rPr>
                <w:rFonts w:ascii="Arial" w:hAnsi="Arial" w:cs="Arial"/>
                <w:sz w:val="15"/>
                <w:szCs w:val="15"/>
              </w:rPr>
            </w:pPr>
            <w:sdt>
              <w:sdtPr>
                <w:rPr>
                  <w:rFonts w:ascii="Arial" w:hAnsi="Arial" w:cs="Arial"/>
                  <w:color w:val="000000"/>
                  <w:sz w:val="14"/>
                  <w:szCs w:val="14"/>
                </w:rPr>
                <w:id w:val="-1773854101"/>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5128">
            <w:pPr>
              <w:rPr>
                <w:rFonts w:ascii="Arial" w:hAnsi="Arial" w:cs="Arial"/>
                <w:color w:val="FF0000"/>
                <w:sz w:val="15"/>
                <w:szCs w:val="15"/>
              </w:rPr>
            </w:pPr>
            <w:sdt>
              <w:sdtPr>
                <w:rPr>
                  <w:rFonts w:ascii="Arial" w:hAnsi="Arial" w:cs="Arial"/>
                  <w:color w:val="000000"/>
                  <w:sz w:val="14"/>
                  <w:szCs w:val="14"/>
                </w:rPr>
                <w:id w:val="-606357426"/>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proofErr w:type="spellStart"/>
                <w:r w:rsidRPr="000953DC">
                  <w:rPr>
                    <w:rFonts w:ascii="Arial" w:hAnsi="Arial" w:cs="Arial"/>
                    <w:sz w:val="15"/>
                    <w:szCs w:val="15"/>
                  </w:rPr>
                  <w:t>…………………</w:t>
                </w:r>
                <w:proofErr w:type="spellEnd"/>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FD5128">
            <w:pPr>
              <w:rPr>
                <w:rFonts w:ascii="Arial" w:hAnsi="Arial" w:cs="Arial"/>
                <w:color w:val="000000"/>
                <w:sz w:val="15"/>
                <w:szCs w:val="15"/>
              </w:rPr>
            </w:pPr>
            <w:sdt>
              <w:sdtPr>
                <w:rPr>
                  <w:rFonts w:ascii="Arial" w:hAnsi="Arial" w:cs="Arial"/>
                  <w:color w:val="000000"/>
                  <w:sz w:val="14"/>
                  <w:szCs w:val="14"/>
                </w:rPr>
                <w:id w:val="168064327"/>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FD5128">
            <w:pPr>
              <w:rPr>
                <w:color w:val="000000"/>
              </w:rPr>
            </w:pPr>
            <w:sdt>
              <w:sdtPr>
                <w:rPr>
                  <w:rFonts w:ascii="Arial" w:hAnsi="Arial" w:cs="Arial"/>
                  <w:color w:val="000000"/>
                  <w:sz w:val="14"/>
                  <w:szCs w:val="14"/>
                </w:rPr>
                <w:id w:val="-51791959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FD5128">
            <w:pPr>
              <w:rPr>
                <w:rFonts w:ascii="Arial" w:hAnsi="Arial" w:cs="Arial"/>
                <w:sz w:val="14"/>
                <w:szCs w:val="14"/>
              </w:rPr>
            </w:pPr>
            <w:sdt>
              <w:sdtPr>
                <w:rPr>
                  <w:rFonts w:ascii="Arial" w:hAnsi="Arial" w:cs="Arial"/>
                  <w:color w:val="000000"/>
                  <w:sz w:val="14"/>
                  <w:szCs w:val="14"/>
                </w:rPr>
                <w:id w:val="214445573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FD5128">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proofErr w:type="spellStart"/>
                <w:r w:rsidR="00A23B3E" w:rsidRPr="000953DC">
                  <w:rPr>
                    <w:rFonts w:ascii="Arial" w:hAnsi="Arial" w:cs="Arial"/>
                    <w:sz w:val="14"/>
                    <w:szCs w:val="14"/>
                  </w:rPr>
                  <w:t>…………….…</w:t>
                </w:r>
                <w:proofErr w:type="spellEnd"/>
                <w:r w:rsidR="00A23B3E" w:rsidRPr="000953DC">
                  <w:rPr>
                    <w:rFonts w:ascii="Arial" w:hAnsi="Arial" w:cs="Arial"/>
                    <w:sz w:val="14"/>
                    <w:szCs w:val="14"/>
                  </w:rPr>
                  <w:t>][</w:t>
                </w:r>
                <w:proofErr w:type="spellStart"/>
                <w:r w:rsidR="00A23B3E" w:rsidRPr="000953DC">
                  <w:rPr>
                    <w:rFonts w:ascii="Arial" w:hAnsi="Arial" w:cs="Arial"/>
                    <w:sz w:val="14"/>
                    <w:szCs w:val="14"/>
                  </w:rPr>
                  <w:t>………………</w:t>
                </w:r>
                <w:proofErr w:type="spellEnd"/>
                <w:r w:rsidR="00A23B3E" w:rsidRPr="000953DC">
                  <w:rPr>
                    <w:rFonts w:ascii="Arial" w:hAnsi="Arial" w:cs="Arial"/>
                    <w:sz w:val="14"/>
                    <w:szCs w:val="14"/>
                  </w:rPr>
                  <w:t>][</w:t>
                </w:r>
                <w:proofErr w:type="spellStart"/>
                <w:r w:rsidR="00A23B3E" w:rsidRPr="000953DC">
                  <w:rPr>
                    <w:rFonts w:ascii="Arial" w:hAnsi="Arial" w:cs="Arial"/>
                    <w:sz w:val="14"/>
                    <w:szCs w:val="14"/>
                  </w:rPr>
                  <w:t>……</w:t>
                </w:r>
                <w:proofErr w:type="spellEnd"/>
                <w:r w:rsidR="00A23B3E" w:rsidRPr="000953DC">
                  <w:rPr>
                    <w:rFonts w:ascii="Arial" w:hAnsi="Arial" w:cs="Arial"/>
                    <w:sz w:val="14"/>
                    <w:szCs w:val="14"/>
                  </w:rPr>
                  <w:t>..</w:t>
                </w:r>
                <w:proofErr w:type="spellStart"/>
                <w:r w:rsidR="00A23B3E" w:rsidRPr="000953DC">
                  <w:rPr>
                    <w:rFonts w:ascii="Arial" w:hAnsi="Arial" w:cs="Arial"/>
                    <w:sz w:val="14"/>
                    <w:szCs w:val="14"/>
                  </w:rPr>
                  <w:t>………</w:t>
                </w:r>
                <w:proofErr w:type="spellEnd"/>
                <w:r w:rsidR="00A23B3E" w:rsidRPr="000953DC">
                  <w:rPr>
                    <w:rFonts w:ascii="Arial" w:hAnsi="Arial" w:cs="Arial"/>
                    <w:sz w:val="14"/>
                    <w:szCs w:val="14"/>
                  </w:rPr>
                  <w:t>][…..</w:t>
                </w:r>
                <w:proofErr w:type="spellStart"/>
                <w:r w:rsidR="00A23B3E" w:rsidRPr="000953DC">
                  <w:rPr>
                    <w:rFonts w:ascii="Arial" w:hAnsi="Arial" w:cs="Arial"/>
                    <w:sz w:val="14"/>
                    <w:szCs w:val="14"/>
                  </w:rPr>
                  <w:t>……</w:t>
                </w:r>
                <w:proofErr w:type="spellEnd"/>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FD5128" w:rsidP="005309A4">
            <w:pPr>
              <w:jc w:val="both"/>
              <w:rPr>
                <w:rFonts w:ascii="Arial" w:hAnsi="Arial" w:cs="Arial"/>
                <w:color w:val="000000"/>
                <w:sz w:val="14"/>
                <w:szCs w:val="14"/>
              </w:rPr>
            </w:pPr>
            <w:sdt>
              <w:sdtPr>
                <w:rPr>
                  <w:rFonts w:ascii="Arial" w:hAnsi="Arial" w:cs="Arial"/>
                  <w:color w:val="000000"/>
                  <w:sz w:val="14"/>
                  <w:szCs w:val="14"/>
                </w:rPr>
                <w:id w:val="179786061"/>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FD5128" w:rsidP="005309A4">
            <w:pPr>
              <w:jc w:val="both"/>
              <w:rPr>
                <w:rFonts w:ascii="Arial" w:hAnsi="Arial" w:cs="Arial"/>
                <w:color w:val="000000"/>
                <w:sz w:val="14"/>
                <w:szCs w:val="14"/>
              </w:rPr>
            </w:pPr>
            <w:sdt>
              <w:sdtPr>
                <w:rPr>
                  <w:rFonts w:ascii="Arial" w:hAnsi="Arial" w:cs="Arial"/>
                  <w:color w:val="000000"/>
                  <w:sz w:val="14"/>
                  <w:szCs w:val="14"/>
                </w:rPr>
                <w:id w:val="-927350532"/>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FD5128">
            <w:pPr>
              <w:rPr>
                <w:rFonts w:ascii="Arial" w:hAnsi="Arial" w:cs="Arial"/>
                <w:color w:val="000000"/>
                <w:sz w:val="14"/>
                <w:szCs w:val="14"/>
              </w:rPr>
            </w:pPr>
            <w:sdt>
              <w:sdtPr>
                <w:rPr>
                  <w:rFonts w:ascii="Arial" w:hAnsi="Arial" w:cs="Arial"/>
                  <w:color w:val="000000"/>
                  <w:sz w:val="14"/>
                  <w:szCs w:val="14"/>
                </w:rPr>
                <w:id w:val="1754931935"/>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FD5128">
            <w:pPr>
              <w:rPr>
                <w:rFonts w:ascii="Arial" w:hAnsi="Arial" w:cs="Arial"/>
                <w:color w:val="000000"/>
                <w:sz w:val="14"/>
                <w:szCs w:val="14"/>
              </w:rPr>
            </w:pPr>
            <w:sdt>
              <w:sdtPr>
                <w:rPr>
                  <w:rFonts w:ascii="Arial" w:hAnsi="Arial" w:cs="Arial"/>
                  <w:color w:val="000000"/>
                  <w:sz w:val="14"/>
                  <w:szCs w:val="14"/>
                </w:rPr>
                <w:id w:val="1650632338"/>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FD5128" w:rsidP="00F351F0">
            <w:pPr>
              <w:rPr>
                <w:rFonts w:ascii="Arial" w:hAnsi="Arial" w:cs="Arial"/>
                <w:color w:val="000000"/>
                <w:sz w:val="14"/>
                <w:szCs w:val="14"/>
              </w:rPr>
            </w:pPr>
            <w:sdt>
              <w:sdtPr>
                <w:rPr>
                  <w:rFonts w:ascii="Arial" w:hAnsi="Arial" w:cs="Arial"/>
                  <w:color w:val="000000"/>
                  <w:sz w:val="14"/>
                  <w:szCs w:val="14"/>
                </w:rPr>
                <w:id w:val="-579059840"/>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sdtPr>
              <w:sdtContent>
                <w:proofErr w:type="spellStart"/>
                <w:r w:rsidR="00DD7C67">
                  <w:rPr>
                    <w:rFonts w:ascii="MS Gothic" w:eastAsia="MS Gothic" w:hAnsi="MS Gothic" w:cs="Arial" w:hint="eastAsia"/>
                    <w:color w:val="000000"/>
                    <w:sz w:val="14"/>
                    <w:szCs w:val="14"/>
                  </w:rPr>
                  <w:t>☐</w:t>
                </w:r>
                <w:proofErr w:type="spellEnd"/>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FD5128" w:rsidP="00DD7C67">
            <w:pPr>
              <w:jc w:val="both"/>
              <w:rPr>
                <w:rFonts w:ascii="Arial" w:hAnsi="Arial" w:cs="Arial"/>
                <w:color w:val="000000"/>
                <w:sz w:val="14"/>
                <w:szCs w:val="14"/>
              </w:rPr>
            </w:pPr>
            <w:sdt>
              <w:sdtPr>
                <w:rPr>
                  <w:rFonts w:ascii="Arial" w:hAnsi="Arial" w:cs="Arial"/>
                  <w:color w:val="000000"/>
                  <w:sz w:val="14"/>
                  <w:szCs w:val="14"/>
                </w:rPr>
                <w:id w:val="-2027703734"/>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FD5128">
            <w:pPr>
              <w:rPr>
                <w:rFonts w:ascii="Arial" w:hAnsi="Arial" w:cs="Arial"/>
                <w:color w:val="000000"/>
                <w:sz w:val="14"/>
                <w:szCs w:val="14"/>
              </w:rPr>
            </w:pPr>
            <w:sdt>
              <w:sdtPr>
                <w:rPr>
                  <w:rFonts w:ascii="Arial" w:hAnsi="Arial" w:cs="Arial"/>
                  <w:color w:val="000000"/>
                  <w:sz w:val="14"/>
                  <w:szCs w:val="14"/>
                </w:rPr>
                <w:id w:val="-1255435111"/>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FD5128">
            <w:pPr>
              <w:rPr>
                <w:rFonts w:ascii="Arial" w:hAnsi="Arial" w:cs="Arial"/>
                <w:color w:val="000000"/>
                <w:sz w:val="14"/>
                <w:szCs w:val="14"/>
              </w:rPr>
            </w:pPr>
            <w:sdt>
              <w:sdtPr>
                <w:rPr>
                  <w:rFonts w:ascii="Arial" w:hAnsi="Arial" w:cs="Arial"/>
                  <w:color w:val="000000"/>
                  <w:sz w:val="14"/>
                  <w:szCs w:val="14"/>
                </w:rPr>
                <w:id w:val="-1980749745"/>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FD5128">
            <w:pPr>
              <w:rPr>
                <w:color w:val="000000"/>
              </w:rPr>
            </w:pPr>
            <w:sdt>
              <w:sdtPr>
                <w:rPr>
                  <w:rFonts w:ascii="Arial" w:hAnsi="Arial" w:cs="Arial"/>
                  <w:color w:val="000000"/>
                  <w:sz w:val="14"/>
                  <w:szCs w:val="14"/>
                </w:rPr>
                <w:id w:val="-1474365522"/>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FD5128" w:rsidP="00635C8F">
            <w:pPr>
              <w:rPr>
                <w:rFonts w:ascii="Arial" w:hAnsi="Arial" w:cs="Arial"/>
                <w:color w:val="000000"/>
                <w:sz w:val="15"/>
                <w:szCs w:val="15"/>
              </w:rPr>
            </w:pPr>
            <w:sdt>
              <w:sdtPr>
                <w:rPr>
                  <w:rFonts w:ascii="Arial" w:hAnsi="Arial" w:cs="Arial"/>
                  <w:color w:val="000000"/>
                  <w:sz w:val="14"/>
                  <w:szCs w:val="14"/>
                </w:rPr>
                <w:id w:val="-30408797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color w:val="000000"/>
                  <w:sz w:val="14"/>
                  <w:szCs w:val="14"/>
                </w:rPr>
                <w:id w:val="1915125088"/>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FD5128">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FD5128"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rsidR="00A23B3E" w:rsidRDefault="007F5D9C" w:rsidP="007F5D9C">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proofErr w:type="spellStart"/>
                <w:r w:rsidRPr="007F5D9C">
                  <w:rPr>
                    <w:rFonts w:ascii="Arial" w:hAnsi="Arial" w:cs="Arial"/>
                    <w:sz w:val="15"/>
                    <w:szCs w:val="15"/>
                  </w:rPr>
                  <w:t>……….…</w:t>
                </w:r>
                <w:proofErr w:type="spellEnd"/>
                <w:r w:rsidRPr="007F5D9C">
                  <w:rPr>
                    <w:rFonts w:ascii="Arial" w:hAnsi="Arial" w:cs="Arial"/>
                    <w:sz w:val="15"/>
                    <w:szCs w:val="15"/>
                  </w:rPr>
                  <w:t>][</w:t>
                </w:r>
                <w:proofErr w:type="spellStart"/>
                <w:r w:rsidRPr="007F5D9C">
                  <w:rPr>
                    <w:rFonts w:ascii="Arial" w:hAnsi="Arial" w:cs="Arial"/>
                    <w:sz w:val="15"/>
                    <w:szCs w:val="15"/>
                  </w:rPr>
                  <w:t>…………</w:t>
                </w:r>
                <w:proofErr w:type="spellEnd"/>
                <w:r w:rsidRPr="007F5D9C">
                  <w:rPr>
                    <w:rFonts w:ascii="Arial" w:hAnsi="Arial" w:cs="Arial"/>
                    <w:sz w:val="15"/>
                    <w:szCs w:val="15"/>
                  </w:rPr>
                  <w:t>][</w:t>
                </w:r>
                <w:proofErr w:type="spellStart"/>
                <w:r w:rsidRPr="007F5D9C">
                  <w:rPr>
                    <w:rFonts w:ascii="Arial" w:hAnsi="Arial" w:cs="Arial"/>
                    <w:sz w:val="15"/>
                    <w:szCs w:val="15"/>
                  </w:rPr>
                  <w:t>………</w:t>
                </w:r>
                <w:proofErr w:type="spellEnd"/>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FD5128">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FD5128"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FD5128">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t>,</w:t>
            </w:r>
          </w:p>
          <w:p w:rsidR="007F5D9C" w:rsidRDefault="00FD5128"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p>
          <w:p w:rsidR="007F5D9C" w:rsidRDefault="00FD5128"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FD5128"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p>
          <w:p w:rsidR="007F5D9C" w:rsidRDefault="00FD5128"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p>
          <w:p w:rsidR="00A23B3E" w:rsidRPr="007F5D9C" w:rsidRDefault="00FD5128"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proofErr w:type="spellStart"/>
                <w:r w:rsidR="007F5D9C">
                  <w:rPr>
                    <w:rFonts w:ascii="Arial" w:hAnsi="Arial" w:cs="Arial"/>
                    <w:sz w:val="15"/>
                    <w:szCs w:val="15"/>
                  </w:rPr>
                  <w:t>……</w:t>
                </w:r>
                <w:proofErr w:type="spellEnd"/>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FD5128">
            <w:pPr>
              <w:rPr>
                <w:rFonts w:ascii="Arial" w:hAnsi="Arial" w:cs="Arial"/>
                <w:sz w:val="15"/>
                <w:szCs w:val="15"/>
              </w:rPr>
            </w:pPr>
            <w:sdt>
              <w:sdtPr>
                <w:rPr>
                  <w:rFonts w:ascii="Arial" w:hAnsi="Arial" w:cs="Arial"/>
                  <w:color w:val="000000"/>
                  <w:sz w:val="14"/>
                  <w:szCs w:val="14"/>
                </w:rPr>
                <w:id w:val="-1746639167"/>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FD5128">
            <w:pPr>
              <w:rPr>
                <w:rFonts w:ascii="Arial" w:hAnsi="Arial" w:cs="Arial"/>
                <w:sz w:val="15"/>
                <w:szCs w:val="15"/>
              </w:rPr>
            </w:pPr>
            <w:sdt>
              <w:sdtPr>
                <w:rPr>
                  <w:rFonts w:ascii="Arial" w:hAnsi="Arial" w:cs="Arial"/>
                  <w:color w:val="000000"/>
                  <w:sz w:val="14"/>
                  <w:szCs w:val="14"/>
                </w:rPr>
                <w:id w:val="61081154"/>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sdt>
              <w:sdtPr>
                <w:rPr>
                  <w:rFonts w:ascii="Arial" w:hAnsi="Arial" w:cs="Arial"/>
                  <w:color w:val="000000"/>
                  <w:sz w:val="14"/>
                  <w:szCs w:val="14"/>
                </w:rPr>
                <w:id w:val="-278268835"/>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FD5128">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D5128">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proofErr w:type="spellStart"/>
                <w:r w:rsidR="00A23B3E" w:rsidRPr="003A443E">
                  <w:rPr>
                    <w:rFonts w:ascii="Arial" w:hAnsi="Arial" w:cs="Arial"/>
                    <w:color w:val="000000"/>
                    <w:sz w:val="15"/>
                    <w:szCs w:val="15"/>
                  </w:rPr>
                  <w:t>……</w:t>
                </w:r>
                <w:proofErr w:type="spellEnd"/>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color w:val="000000"/>
                  <w:sz w:val="14"/>
                  <w:szCs w:val="14"/>
                </w:rPr>
                <w:id w:val="-1399894759"/>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 [</w:t>
                </w:r>
                <w:proofErr w:type="spellStart"/>
                <w:r w:rsidR="00A23B3E">
                  <w:rPr>
                    <w:rFonts w:ascii="Arial" w:hAnsi="Arial" w:cs="Arial"/>
                    <w:w w:val="0"/>
                    <w:sz w:val="15"/>
                    <w:szCs w:val="15"/>
                  </w:rPr>
                  <w:t>…….……</w:t>
                </w:r>
                <w:proofErr w:type="spell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color w:val="000000"/>
                  <w:sz w:val="14"/>
                  <w:szCs w:val="14"/>
                </w:rPr>
                <w:id w:val="-1481386720"/>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 [</w:t>
                </w:r>
                <w:proofErr w:type="spellStart"/>
                <w:r w:rsidR="00A23B3E">
                  <w:rPr>
                    <w:rFonts w:ascii="Arial" w:hAnsi="Arial" w:cs="Arial"/>
                    <w:w w:val="0"/>
                    <w:sz w:val="15"/>
                    <w:szCs w:val="15"/>
                  </w:rPr>
                  <w:t>…………</w:t>
                </w:r>
                <w:proofErr w:type="spell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5128">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proofErr w:type="spellStart"/>
                <w:r w:rsidR="00A23B3E">
                  <w:rPr>
                    <w:rFonts w:ascii="Arial" w:hAnsi="Arial" w:cs="Arial"/>
                    <w:sz w:val="15"/>
                    <w:szCs w:val="15"/>
                  </w:rPr>
                  <w:t>……………</w:t>
                </w:r>
                <w:proofErr w:type="spell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sdtPr>
              <w:sdtContent>
                <w:proofErr w:type="spellStart"/>
                <w:r w:rsidR="00DD7C67">
                  <w:rPr>
                    <w:rFonts w:ascii="MS Gothic" w:eastAsia="MS Gothic" w:hAnsi="MS Gothic" w:cs="Arial" w:hint="eastAsia"/>
                    <w:color w:val="000000"/>
                    <w:sz w:val="14"/>
                    <w:szCs w:val="14"/>
                  </w:rPr>
                  <w:t>☐</w:t>
                </w:r>
                <w:proofErr w:type="spellEnd"/>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FD5128">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proofErr w:type="spellStart"/>
                <w:r w:rsidR="00A23B3E" w:rsidRPr="00A8674A">
                  <w:rPr>
                    <w:rFonts w:ascii="Arial" w:hAnsi="Arial" w:cs="Arial"/>
                    <w:sz w:val="15"/>
                    <w:szCs w:val="15"/>
                  </w:rPr>
                  <w:t>………</w:t>
                </w:r>
                <w:proofErr w:type="spellEnd"/>
                <w:r w:rsidR="00A23B3E" w:rsidRPr="00A8674A">
                  <w:rPr>
                    <w:rFonts w:ascii="Arial" w:hAnsi="Arial" w:cs="Arial"/>
                    <w:sz w:val="15"/>
                    <w:szCs w:val="15"/>
                  </w:rPr>
                  <w:t>..…][</w:t>
                </w:r>
                <w:proofErr w:type="spellStart"/>
                <w:r w:rsidR="00A23B3E" w:rsidRPr="00A8674A">
                  <w:rPr>
                    <w:rFonts w:ascii="Arial" w:hAnsi="Arial" w:cs="Arial"/>
                    <w:sz w:val="15"/>
                    <w:szCs w:val="15"/>
                  </w:rPr>
                  <w:t>……………</w:t>
                </w:r>
                <w:proofErr w:type="spellEnd"/>
                <w:r w:rsidR="00A23B3E" w:rsidRPr="00A8674A">
                  <w:rPr>
                    <w:rFonts w:ascii="Arial" w:hAnsi="Arial" w:cs="Arial"/>
                    <w:sz w:val="15"/>
                    <w:szCs w:val="15"/>
                  </w:rPr>
                  <w:t>][</w:t>
                </w:r>
                <w:proofErr w:type="spellStart"/>
                <w:r w:rsidR="00A23B3E" w:rsidRPr="00A8674A">
                  <w:rPr>
                    <w:rFonts w:ascii="Arial" w:hAnsi="Arial" w:cs="Arial"/>
                    <w:sz w:val="15"/>
                    <w:szCs w:val="15"/>
                  </w:rPr>
                  <w:t>……………</w:t>
                </w:r>
                <w:proofErr w:type="spellEnd"/>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proofErr w:type="spellStart"/>
          <w:r w:rsidRPr="00BF74E1">
            <w:rPr>
              <w:rFonts w:ascii="Arial" w:hAnsi="Arial" w:cs="Arial"/>
              <w:sz w:val="14"/>
              <w:szCs w:val="14"/>
            </w:rPr>
            <w:t>……………….……</w:t>
          </w:r>
          <w:proofErr w:type="spellEnd"/>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CB" w:rsidRDefault="009834CB">
      <w:pPr>
        <w:spacing w:before="0" w:after="0"/>
      </w:pPr>
      <w:r>
        <w:separator/>
      </w:r>
    </w:p>
  </w:endnote>
  <w:endnote w:type="continuationSeparator" w:id="0">
    <w:p w:rsidR="009834CB" w:rsidRDefault="009834C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38" w:rsidRPr="00D509A5" w:rsidRDefault="00FD512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251638" w:rsidRPr="00D509A5">
      <w:rPr>
        <w:rFonts w:ascii="Calibri" w:hAnsi="Calibri"/>
        <w:sz w:val="20"/>
        <w:szCs w:val="20"/>
      </w:rPr>
      <w:instrText>PAGE   \* MERGEFORMAT</w:instrText>
    </w:r>
    <w:r w:rsidRPr="00D509A5">
      <w:rPr>
        <w:rFonts w:ascii="Calibri" w:hAnsi="Calibri"/>
        <w:sz w:val="20"/>
        <w:szCs w:val="20"/>
      </w:rPr>
      <w:fldChar w:fldCharType="separate"/>
    </w:r>
    <w:r w:rsidR="00742A8E">
      <w:rPr>
        <w:rFonts w:ascii="Calibri" w:hAnsi="Calibri"/>
        <w:noProof/>
        <w:sz w:val="20"/>
        <w:szCs w:val="20"/>
      </w:rPr>
      <w:t>1</w:t>
    </w:r>
    <w:r w:rsidRPr="00D509A5">
      <w:rPr>
        <w:rFonts w:ascii="Calibri" w:hAnsi="Calibri"/>
        <w:sz w:val="20"/>
        <w:szCs w:val="20"/>
      </w:rPr>
      <w:fldChar w:fldCharType="end"/>
    </w:r>
  </w:p>
  <w:p w:rsidR="00251638" w:rsidRDefault="002516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CB" w:rsidRDefault="009834CB">
      <w:pPr>
        <w:spacing w:before="0" w:after="0"/>
      </w:pPr>
      <w:r>
        <w:separator/>
      </w:r>
    </w:p>
  </w:footnote>
  <w:footnote w:type="continuationSeparator" w:id="0">
    <w:p w:rsidR="009834CB" w:rsidRDefault="009834CB">
      <w:pPr>
        <w:spacing w:before="0" w:after="0"/>
      </w:pPr>
      <w:r>
        <w:continuationSeparator/>
      </w:r>
    </w:p>
  </w:footnote>
  <w:footnote w:id="1">
    <w:p w:rsidR="00251638" w:rsidRPr="001F35A9" w:rsidRDefault="0025163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251638" w:rsidRPr="001F35A9" w:rsidRDefault="0025163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251638" w:rsidRPr="001F35A9" w:rsidRDefault="002516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251638" w:rsidRPr="001F35A9" w:rsidRDefault="0025163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251638" w:rsidRPr="001F35A9" w:rsidRDefault="0025163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51638" w:rsidRPr="001F35A9" w:rsidRDefault="0025163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51638" w:rsidRPr="001F35A9" w:rsidRDefault="0025163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51638" w:rsidRPr="001F35A9" w:rsidRDefault="0025163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251638" w:rsidRPr="001F35A9" w:rsidRDefault="002516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251638" w:rsidRPr="001F35A9" w:rsidRDefault="002516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251638" w:rsidRPr="001F35A9" w:rsidRDefault="0025163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251638" w:rsidRPr="001F35A9" w:rsidRDefault="0025163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251638" w:rsidRPr="003E60D1" w:rsidRDefault="002516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251638" w:rsidRPr="003E60D1" w:rsidRDefault="002516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251638" w:rsidRPr="003E60D1" w:rsidRDefault="002516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251638" w:rsidRPr="003E60D1" w:rsidRDefault="002516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251638" w:rsidRPr="003E60D1" w:rsidRDefault="0025163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251638" w:rsidRPr="003E60D1" w:rsidRDefault="0025163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251638" w:rsidRPr="003E60D1" w:rsidRDefault="002516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251638" w:rsidRPr="003E60D1" w:rsidRDefault="0025163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251638" w:rsidRPr="003E60D1" w:rsidRDefault="0025163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251638" w:rsidRPr="003E60D1" w:rsidRDefault="002516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251638" w:rsidRPr="003E60D1" w:rsidRDefault="0025163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251638" w:rsidRPr="003E60D1" w:rsidRDefault="002516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251638" w:rsidRPr="00BF74E1" w:rsidRDefault="0025163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251638" w:rsidRPr="00F351F0" w:rsidRDefault="0025163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251638" w:rsidRPr="003E60D1" w:rsidRDefault="002516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251638" w:rsidRPr="003E60D1" w:rsidRDefault="002516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251638" w:rsidRPr="003E60D1" w:rsidRDefault="002516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251638" w:rsidRPr="003E60D1" w:rsidRDefault="002516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251638" w:rsidRPr="003E60D1" w:rsidRDefault="0025163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251638" w:rsidRPr="003E60D1" w:rsidRDefault="0025163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251638" w:rsidRPr="003E60D1" w:rsidRDefault="002516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251638" w:rsidRPr="003E60D1" w:rsidRDefault="002516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251638" w:rsidRPr="003E60D1" w:rsidRDefault="002516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251638" w:rsidRPr="003E60D1" w:rsidRDefault="0025163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251638" w:rsidRPr="003E60D1" w:rsidRDefault="002516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ocumentProtection w:edit="forms" w:enforcement="1" w:cryptProviderType="rsaFull" w:cryptAlgorithmClass="hash" w:cryptAlgorithmType="typeAny" w:cryptAlgorithmSid="4" w:cryptSpinCount="100000" w:hash="4brEvTI8BTa3BGvV5nvS8IsXmmk=" w:salt="VoVLzPda1w8IzirP75y8t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w:hdrShapeDefaults>
  <w:footnotePr>
    <w:footnote w:id="-1"/>
    <w:footnote w:id="0"/>
  </w:footnotePr>
  <w:endnotePr>
    <w:endnote w:id="-1"/>
    <w:endnote w:id="0"/>
  </w:endnotePr>
  <w:compat>
    <w:spaceForUL/>
    <w:balanceSingleByteDoubleByteWidth/>
    <w:doNotLeaveBackslashAlone/>
    <w:ulTrailSpace/>
    <w:adjustLineHeightInTable/>
  </w:compat>
  <w:docVars>
    <w:docVar w:name="_AMO_XmlVersion" w:val="Empty"/>
  </w:docVars>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51638"/>
    <w:rsid w:val="00270DA2"/>
    <w:rsid w:val="002A21BC"/>
    <w:rsid w:val="002C169E"/>
    <w:rsid w:val="002D01FA"/>
    <w:rsid w:val="002D50E9"/>
    <w:rsid w:val="002E43BE"/>
    <w:rsid w:val="002F0657"/>
    <w:rsid w:val="00316FAD"/>
    <w:rsid w:val="00350D7E"/>
    <w:rsid w:val="0036728A"/>
    <w:rsid w:val="00384132"/>
    <w:rsid w:val="003A443E"/>
    <w:rsid w:val="003B3636"/>
    <w:rsid w:val="003E60D1"/>
    <w:rsid w:val="003E7810"/>
    <w:rsid w:val="004234D1"/>
    <w:rsid w:val="004E56FC"/>
    <w:rsid w:val="00516CEA"/>
    <w:rsid w:val="005309A4"/>
    <w:rsid w:val="0058406C"/>
    <w:rsid w:val="005B3B08"/>
    <w:rsid w:val="005C49E6"/>
    <w:rsid w:val="005E2955"/>
    <w:rsid w:val="00625142"/>
    <w:rsid w:val="00635C8F"/>
    <w:rsid w:val="0064014A"/>
    <w:rsid w:val="006879D2"/>
    <w:rsid w:val="006A5E21"/>
    <w:rsid w:val="006B430C"/>
    <w:rsid w:val="006B4D39"/>
    <w:rsid w:val="006F1A7F"/>
    <w:rsid w:val="006F3D34"/>
    <w:rsid w:val="00742A8E"/>
    <w:rsid w:val="00766402"/>
    <w:rsid w:val="007B50B2"/>
    <w:rsid w:val="007F5D9C"/>
    <w:rsid w:val="008154AA"/>
    <w:rsid w:val="00865B3D"/>
    <w:rsid w:val="00876939"/>
    <w:rsid w:val="0089654F"/>
    <w:rsid w:val="008C734C"/>
    <w:rsid w:val="008E1538"/>
    <w:rsid w:val="008E3A62"/>
    <w:rsid w:val="008F12E6"/>
    <w:rsid w:val="00900583"/>
    <w:rsid w:val="00915A19"/>
    <w:rsid w:val="00934658"/>
    <w:rsid w:val="009644B4"/>
    <w:rsid w:val="009834CB"/>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4370F"/>
    <w:rsid w:val="00E71712"/>
    <w:rsid w:val="00EB216B"/>
    <w:rsid w:val="00EB45DC"/>
    <w:rsid w:val="00F255B9"/>
    <w:rsid w:val="00F26DE7"/>
    <w:rsid w:val="00F351F0"/>
    <w:rsid w:val="00F51F37"/>
    <w:rsid w:val="00F575CF"/>
    <w:rsid w:val="00F62D30"/>
    <w:rsid w:val="00F62F53"/>
    <w:rsid w:val="00F672A2"/>
    <w:rsid w:val="00F9449A"/>
    <w:rsid w:val="00F95202"/>
    <w:rsid w:val="00FB3543"/>
    <w:rsid w:val="00FD0D45"/>
    <w:rsid w:val="00FD32EC"/>
    <w:rsid w:val="00FD5128"/>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D5128"/>
    <w:pPr>
      <w:keepNext/>
      <w:spacing w:before="360"/>
      <w:outlineLvl w:val="0"/>
    </w:pPr>
    <w:rPr>
      <w:rFonts w:eastAsia="font198"/>
      <w:b/>
      <w:bCs/>
      <w:smallCaps/>
      <w:szCs w:val="28"/>
    </w:rPr>
  </w:style>
  <w:style w:type="paragraph" w:styleId="Titolo2">
    <w:name w:val="heading 2"/>
    <w:basedOn w:val="Normale"/>
    <w:qFormat/>
    <w:rsid w:val="00FD5128"/>
    <w:pPr>
      <w:keepNext/>
      <w:outlineLvl w:val="1"/>
    </w:pPr>
    <w:rPr>
      <w:rFonts w:eastAsia="font198"/>
      <w:b/>
      <w:bCs/>
      <w:szCs w:val="26"/>
    </w:rPr>
  </w:style>
  <w:style w:type="paragraph" w:styleId="Titolo3">
    <w:name w:val="heading 3"/>
    <w:basedOn w:val="Normale"/>
    <w:qFormat/>
    <w:rsid w:val="00FD5128"/>
    <w:pPr>
      <w:keepNext/>
      <w:outlineLvl w:val="2"/>
    </w:pPr>
    <w:rPr>
      <w:rFonts w:eastAsia="font198"/>
      <w:bCs/>
      <w:i/>
    </w:rPr>
  </w:style>
  <w:style w:type="paragraph" w:styleId="Titolo4">
    <w:name w:val="heading 4"/>
    <w:basedOn w:val="Normale"/>
    <w:qFormat/>
    <w:rsid w:val="00FD5128"/>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D5128"/>
  </w:style>
  <w:style w:type="character" w:customStyle="1" w:styleId="Titolo1Carattere">
    <w:name w:val="Titolo 1 Carattere"/>
    <w:rsid w:val="00FD5128"/>
    <w:rPr>
      <w:rFonts w:ascii="Times New Roman" w:eastAsia="font198" w:hAnsi="Times New Roman" w:cs="Times New Roman"/>
      <w:b/>
      <w:bCs/>
      <w:smallCaps/>
      <w:sz w:val="24"/>
      <w:szCs w:val="28"/>
      <w:lang w:eastAsia="it-IT" w:bidi="it-IT"/>
    </w:rPr>
  </w:style>
  <w:style w:type="character" w:customStyle="1" w:styleId="Titolo2Carattere">
    <w:name w:val="Titolo 2 Carattere"/>
    <w:rsid w:val="00FD5128"/>
    <w:rPr>
      <w:rFonts w:ascii="Times New Roman" w:eastAsia="font198" w:hAnsi="Times New Roman" w:cs="Times New Roman"/>
      <w:b/>
      <w:bCs/>
      <w:sz w:val="24"/>
      <w:szCs w:val="26"/>
      <w:lang w:eastAsia="it-IT" w:bidi="it-IT"/>
    </w:rPr>
  </w:style>
  <w:style w:type="character" w:customStyle="1" w:styleId="Titolo3Carattere">
    <w:name w:val="Titolo 3 Carattere"/>
    <w:rsid w:val="00FD5128"/>
    <w:rPr>
      <w:rFonts w:ascii="Times New Roman" w:eastAsia="font198" w:hAnsi="Times New Roman" w:cs="Times New Roman"/>
      <w:bCs/>
      <w:i/>
      <w:sz w:val="24"/>
      <w:lang w:eastAsia="it-IT" w:bidi="it-IT"/>
    </w:rPr>
  </w:style>
  <w:style w:type="character" w:customStyle="1" w:styleId="Titolo4Carattere">
    <w:name w:val="Titolo 4 Carattere"/>
    <w:rsid w:val="00FD5128"/>
    <w:rPr>
      <w:rFonts w:ascii="Times New Roman" w:eastAsia="font198" w:hAnsi="Times New Roman" w:cs="Times New Roman"/>
      <w:bCs/>
      <w:iCs/>
      <w:sz w:val="24"/>
      <w:lang w:eastAsia="it-IT" w:bidi="it-IT"/>
    </w:rPr>
  </w:style>
  <w:style w:type="character" w:customStyle="1" w:styleId="NormalBoldChar">
    <w:name w:val="NormalBold Char"/>
    <w:rsid w:val="00FD5128"/>
    <w:rPr>
      <w:rFonts w:ascii="Times New Roman" w:eastAsia="Times New Roman" w:hAnsi="Times New Roman" w:cs="Times New Roman"/>
      <w:b/>
      <w:sz w:val="24"/>
      <w:lang w:eastAsia="it-IT" w:bidi="it-IT"/>
    </w:rPr>
  </w:style>
  <w:style w:type="character" w:customStyle="1" w:styleId="DeltaViewInsertion">
    <w:name w:val="DeltaView Insertion"/>
    <w:rsid w:val="00FD5128"/>
    <w:rPr>
      <w:b/>
      <w:i/>
      <w:spacing w:val="0"/>
    </w:rPr>
  </w:style>
  <w:style w:type="character" w:customStyle="1" w:styleId="PidipaginaCarattere">
    <w:name w:val="Piè di pagina Carattere"/>
    <w:uiPriority w:val="99"/>
    <w:rsid w:val="00FD512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D512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D5128"/>
    <w:rPr>
      <w:shd w:val="clear" w:color="auto" w:fill="FFFFFF"/>
      <w:vertAlign w:val="superscript"/>
    </w:rPr>
  </w:style>
  <w:style w:type="character" w:customStyle="1" w:styleId="IntestazioneCarattere">
    <w:name w:val="Intestazione Carattere"/>
    <w:rsid w:val="00FD5128"/>
    <w:rPr>
      <w:rFonts w:ascii="Times New Roman" w:eastAsia="Calibri" w:hAnsi="Times New Roman" w:cs="Times New Roman"/>
      <w:sz w:val="24"/>
      <w:lang w:eastAsia="it-IT" w:bidi="it-IT"/>
    </w:rPr>
  </w:style>
  <w:style w:type="character" w:customStyle="1" w:styleId="TestofumettoCarattere">
    <w:name w:val="Testo fumetto Carattere"/>
    <w:rsid w:val="00FD5128"/>
    <w:rPr>
      <w:rFonts w:ascii="Tahoma" w:eastAsia="Calibri" w:hAnsi="Tahoma" w:cs="Tahoma"/>
      <w:sz w:val="16"/>
      <w:szCs w:val="16"/>
      <w:lang w:eastAsia="it-IT" w:bidi="it-IT"/>
    </w:rPr>
  </w:style>
  <w:style w:type="character" w:styleId="Collegamentoipertestuale">
    <w:name w:val="Hyperlink"/>
    <w:rsid w:val="00FD5128"/>
    <w:rPr>
      <w:color w:val="0000FF"/>
      <w:u w:val="single"/>
    </w:rPr>
  </w:style>
  <w:style w:type="character" w:customStyle="1" w:styleId="ListLabel1">
    <w:name w:val="ListLabel 1"/>
    <w:rsid w:val="00FD5128"/>
    <w:rPr>
      <w:color w:val="000000"/>
    </w:rPr>
  </w:style>
  <w:style w:type="character" w:customStyle="1" w:styleId="ListLabel2">
    <w:name w:val="ListLabel 2"/>
    <w:rsid w:val="00FD5128"/>
    <w:rPr>
      <w:sz w:val="16"/>
      <w:szCs w:val="16"/>
    </w:rPr>
  </w:style>
  <w:style w:type="character" w:customStyle="1" w:styleId="ListLabel3">
    <w:name w:val="ListLabel 3"/>
    <w:rsid w:val="00FD5128"/>
    <w:rPr>
      <w:rFonts w:ascii="Arial" w:hAnsi="Arial"/>
      <w:b/>
      <w:i w:val="0"/>
      <w:sz w:val="15"/>
    </w:rPr>
  </w:style>
  <w:style w:type="character" w:customStyle="1" w:styleId="ListLabel4">
    <w:name w:val="ListLabel 4"/>
    <w:rsid w:val="00FD5128"/>
    <w:rPr>
      <w:i w:val="0"/>
    </w:rPr>
  </w:style>
  <w:style w:type="character" w:customStyle="1" w:styleId="ListLabel5">
    <w:name w:val="ListLabel 5"/>
    <w:rsid w:val="00FD5128"/>
    <w:rPr>
      <w:rFonts w:ascii="Arial" w:hAnsi="Arial"/>
      <w:i w:val="0"/>
      <w:sz w:val="15"/>
    </w:rPr>
  </w:style>
  <w:style w:type="character" w:customStyle="1" w:styleId="ListLabel6">
    <w:name w:val="ListLabel 6"/>
    <w:rsid w:val="00FD5128"/>
    <w:rPr>
      <w:color w:val="000000"/>
    </w:rPr>
  </w:style>
  <w:style w:type="character" w:customStyle="1" w:styleId="ListLabel7">
    <w:name w:val="ListLabel 7"/>
    <w:rsid w:val="00FD5128"/>
    <w:rPr>
      <w:rFonts w:eastAsia="Calibri" w:cs="Arial"/>
      <w:b w:val="0"/>
      <w:color w:val="00000A"/>
    </w:rPr>
  </w:style>
  <w:style w:type="character" w:customStyle="1" w:styleId="ListLabel8">
    <w:name w:val="ListLabel 8"/>
    <w:rsid w:val="00FD5128"/>
    <w:rPr>
      <w:rFonts w:cs="Courier New"/>
    </w:rPr>
  </w:style>
  <w:style w:type="character" w:customStyle="1" w:styleId="ListLabel9">
    <w:name w:val="ListLabel 9"/>
    <w:rsid w:val="00FD5128"/>
    <w:rPr>
      <w:rFonts w:cs="Courier New"/>
    </w:rPr>
  </w:style>
  <w:style w:type="character" w:customStyle="1" w:styleId="ListLabel10">
    <w:name w:val="ListLabel 10"/>
    <w:rsid w:val="00FD5128"/>
    <w:rPr>
      <w:rFonts w:cs="Courier New"/>
    </w:rPr>
  </w:style>
  <w:style w:type="character" w:customStyle="1" w:styleId="ListLabel11">
    <w:name w:val="ListLabel 11"/>
    <w:rsid w:val="00FD5128"/>
    <w:rPr>
      <w:rFonts w:eastAsia="Calibri" w:cs="Arial"/>
    </w:rPr>
  </w:style>
  <w:style w:type="character" w:customStyle="1" w:styleId="ListLabel12">
    <w:name w:val="ListLabel 12"/>
    <w:rsid w:val="00FD5128"/>
    <w:rPr>
      <w:rFonts w:cs="Courier New"/>
    </w:rPr>
  </w:style>
  <w:style w:type="character" w:customStyle="1" w:styleId="ListLabel13">
    <w:name w:val="ListLabel 13"/>
    <w:rsid w:val="00FD5128"/>
    <w:rPr>
      <w:rFonts w:cs="Courier New"/>
    </w:rPr>
  </w:style>
  <w:style w:type="character" w:customStyle="1" w:styleId="ListLabel14">
    <w:name w:val="ListLabel 14"/>
    <w:rsid w:val="00FD5128"/>
    <w:rPr>
      <w:rFonts w:cs="Courier New"/>
    </w:rPr>
  </w:style>
  <w:style w:type="character" w:customStyle="1" w:styleId="ListLabel15">
    <w:name w:val="ListLabel 15"/>
    <w:rsid w:val="00FD5128"/>
    <w:rPr>
      <w:rFonts w:eastAsia="Calibri" w:cs="Arial"/>
      <w:color w:val="FF0000"/>
    </w:rPr>
  </w:style>
  <w:style w:type="character" w:customStyle="1" w:styleId="ListLabel16">
    <w:name w:val="ListLabel 16"/>
    <w:rsid w:val="00FD5128"/>
    <w:rPr>
      <w:rFonts w:cs="Courier New"/>
    </w:rPr>
  </w:style>
  <w:style w:type="character" w:customStyle="1" w:styleId="ListLabel17">
    <w:name w:val="ListLabel 17"/>
    <w:rsid w:val="00FD5128"/>
    <w:rPr>
      <w:rFonts w:cs="Courier New"/>
    </w:rPr>
  </w:style>
  <w:style w:type="character" w:customStyle="1" w:styleId="ListLabel18">
    <w:name w:val="ListLabel 18"/>
    <w:rsid w:val="00FD5128"/>
    <w:rPr>
      <w:rFonts w:cs="Courier New"/>
    </w:rPr>
  </w:style>
  <w:style w:type="character" w:customStyle="1" w:styleId="ListLabel19">
    <w:name w:val="ListLabel 19"/>
    <w:rsid w:val="00FD5128"/>
    <w:rPr>
      <w:rFonts w:cs="Courier New"/>
    </w:rPr>
  </w:style>
  <w:style w:type="character" w:customStyle="1" w:styleId="ListLabel20">
    <w:name w:val="ListLabel 20"/>
    <w:rsid w:val="00FD5128"/>
    <w:rPr>
      <w:rFonts w:cs="Courier New"/>
    </w:rPr>
  </w:style>
  <w:style w:type="character" w:customStyle="1" w:styleId="ListLabel21">
    <w:name w:val="ListLabel 21"/>
    <w:rsid w:val="00FD5128"/>
    <w:rPr>
      <w:rFonts w:cs="Courier New"/>
    </w:rPr>
  </w:style>
  <w:style w:type="character" w:customStyle="1" w:styleId="Caratterenotaapidipagina">
    <w:name w:val="Carattere nota a piè di pagina"/>
    <w:rsid w:val="00FD5128"/>
  </w:style>
  <w:style w:type="character" w:styleId="Rimandonotaapidipagina">
    <w:name w:val="footnote reference"/>
    <w:rsid w:val="00FD5128"/>
    <w:rPr>
      <w:vertAlign w:val="superscript"/>
    </w:rPr>
  </w:style>
  <w:style w:type="character" w:styleId="Rimandonotadichiusura">
    <w:name w:val="endnote reference"/>
    <w:rsid w:val="00FD5128"/>
    <w:rPr>
      <w:vertAlign w:val="superscript"/>
    </w:rPr>
  </w:style>
  <w:style w:type="character" w:customStyle="1" w:styleId="Caratterenotadichiusura">
    <w:name w:val="Carattere nota di chiusura"/>
    <w:rsid w:val="00FD5128"/>
  </w:style>
  <w:style w:type="character" w:customStyle="1" w:styleId="ListLabel22">
    <w:name w:val="ListLabel 22"/>
    <w:rsid w:val="00FD5128"/>
    <w:rPr>
      <w:sz w:val="16"/>
      <w:szCs w:val="16"/>
    </w:rPr>
  </w:style>
  <w:style w:type="character" w:customStyle="1" w:styleId="ListLabel23">
    <w:name w:val="ListLabel 23"/>
    <w:rsid w:val="00FD5128"/>
    <w:rPr>
      <w:rFonts w:ascii="Arial" w:hAnsi="Arial" w:cs="Symbol"/>
      <w:sz w:val="15"/>
    </w:rPr>
  </w:style>
  <w:style w:type="character" w:customStyle="1" w:styleId="ListLabel24">
    <w:name w:val="ListLabel 24"/>
    <w:rsid w:val="00FD5128"/>
    <w:rPr>
      <w:rFonts w:ascii="Arial" w:hAnsi="Arial"/>
      <w:b/>
      <w:i w:val="0"/>
      <w:sz w:val="15"/>
    </w:rPr>
  </w:style>
  <w:style w:type="character" w:customStyle="1" w:styleId="ListLabel25">
    <w:name w:val="ListLabel 25"/>
    <w:rsid w:val="00FD5128"/>
    <w:rPr>
      <w:rFonts w:ascii="Arial" w:hAnsi="Arial"/>
      <w:i w:val="0"/>
      <w:sz w:val="15"/>
    </w:rPr>
  </w:style>
  <w:style w:type="character" w:customStyle="1" w:styleId="ListLabel26">
    <w:name w:val="ListLabel 26"/>
    <w:rsid w:val="00FD5128"/>
    <w:rPr>
      <w:rFonts w:ascii="Arial" w:hAnsi="Arial" w:cs="Symbol"/>
      <w:sz w:val="15"/>
    </w:rPr>
  </w:style>
  <w:style w:type="character" w:customStyle="1" w:styleId="ListLabel27">
    <w:name w:val="ListLabel 27"/>
    <w:rsid w:val="00FD5128"/>
    <w:rPr>
      <w:rFonts w:ascii="Arial" w:hAnsi="Arial" w:cs="Courier New"/>
      <w:sz w:val="14"/>
    </w:rPr>
  </w:style>
  <w:style w:type="character" w:customStyle="1" w:styleId="ListLabel28">
    <w:name w:val="ListLabel 28"/>
    <w:rsid w:val="00FD5128"/>
    <w:rPr>
      <w:rFonts w:cs="Courier New"/>
    </w:rPr>
  </w:style>
  <w:style w:type="character" w:customStyle="1" w:styleId="ListLabel29">
    <w:name w:val="ListLabel 29"/>
    <w:rsid w:val="00FD5128"/>
    <w:rPr>
      <w:rFonts w:cs="Wingdings"/>
    </w:rPr>
  </w:style>
  <w:style w:type="character" w:customStyle="1" w:styleId="ListLabel30">
    <w:name w:val="ListLabel 30"/>
    <w:rsid w:val="00FD5128"/>
    <w:rPr>
      <w:rFonts w:cs="Symbol"/>
    </w:rPr>
  </w:style>
  <w:style w:type="character" w:customStyle="1" w:styleId="ListLabel31">
    <w:name w:val="ListLabel 31"/>
    <w:rsid w:val="00FD5128"/>
    <w:rPr>
      <w:rFonts w:cs="Courier New"/>
    </w:rPr>
  </w:style>
  <w:style w:type="character" w:customStyle="1" w:styleId="ListLabel32">
    <w:name w:val="ListLabel 32"/>
    <w:rsid w:val="00FD5128"/>
    <w:rPr>
      <w:rFonts w:cs="Wingdings"/>
    </w:rPr>
  </w:style>
  <w:style w:type="character" w:customStyle="1" w:styleId="ListLabel33">
    <w:name w:val="ListLabel 33"/>
    <w:rsid w:val="00FD5128"/>
    <w:rPr>
      <w:rFonts w:cs="Symbol"/>
    </w:rPr>
  </w:style>
  <w:style w:type="character" w:customStyle="1" w:styleId="ListLabel34">
    <w:name w:val="ListLabel 34"/>
    <w:rsid w:val="00FD5128"/>
    <w:rPr>
      <w:rFonts w:cs="Courier New"/>
    </w:rPr>
  </w:style>
  <w:style w:type="character" w:customStyle="1" w:styleId="ListLabel35">
    <w:name w:val="ListLabel 35"/>
    <w:rsid w:val="00FD5128"/>
    <w:rPr>
      <w:rFonts w:cs="Wingdings"/>
    </w:rPr>
  </w:style>
  <w:style w:type="character" w:customStyle="1" w:styleId="ListLabel36">
    <w:name w:val="ListLabel 36"/>
    <w:rsid w:val="00FD5128"/>
    <w:rPr>
      <w:rFonts w:ascii="Arial" w:hAnsi="Arial" w:cs="Symbol"/>
      <w:sz w:val="15"/>
    </w:rPr>
  </w:style>
  <w:style w:type="character" w:customStyle="1" w:styleId="ListLabel37">
    <w:name w:val="ListLabel 37"/>
    <w:rsid w:val="00FD5128"/>
    <w:rPr>
      <w:rFonts w:ascii="Arial" w:hAnsi="Arial"/>
      <w:b/>
      <w:i w:val="0"/>
      <w:sz w:val="15"/>
    </w:rPr>
  </w:style>
  <w:style w:type="character" w:customStyle="1" w:styleId="ListLabel38">
    <w:name w:val="ListLabel 38"/>
    <w:rsid w:val="00FD5128"/>
    <w:rPr>
      <w:rFonts w:ascii="Arial" w:hAnsi="Arial"/>
      <w:i w:val="0"/>
      <w:sz w:val="15"/>
    </w:rPr>
  </w:style>
  <w:style w:type="character" w:customStyle="1" w:styleId="ListLabel39">
    <w:name w:val="ListLabel 39"/>
    <w:rsid w:val="00FD5128"/>
    <w:rPr>
      <w:rFonts w:ascii="Arial" w:hAnsi="Arial" w:cs="Symbol"/>
      <w:sz w:val="15"/>
    </w:rPr>
  </w:style>
  <w:style w:type="character" w:customStyle="1" w:styleId="ListLabel40">
    <w:name w:val="ListLabel 40"/>
    <w:rsid w:val="00FD5128"/>
    <w:rPr>
      <w:rFonts w:cs="Courier New"/>
      <w:sz w:val="14"/>
    </w:rPr>
  </w:style>
  <w:style w:type="character" w:customStyle="1" w:styleId="ListLabel41">
    <w:name w:val="ListLabel 41"/>
    <w:rsid w:val="00FD5128"/>
    <w:rPr>
      <w:rFonts w:cs="Courier New"/>
    </w:rPr>
  </w:style>
  <w:style w:type="character" w:customStyle="1" w:styleId="ListLabel42">
    <w:name w:val="ListLabel 42"/>
    <w:rsid w:val="00FD5128"/>
    <w:rPr>
      <w:rFonts w:cs="Wingdings"/>
    </w:rPr>
  </w:style>
  <w:style w:type="character" w:customStyle="1" w:styleId="ListLabel43">
    <w:name w:val="ListLabel 43"/>
    <w:rsid w:val="00FD5128"/>
    <w:rPr>
      <w:rFonts w:cs="Symbol"/>
    </w:rPr>
  </w:style>
  <w:style w:type="character" w:customStyle="1" w:styleId="ListLabel44">
    <w:name w:val="ListLabel 44"/>
    <w:rsid w:val="00FD5128"/>
    <w:rPr>
      <w:rFonts w:cs="Courier New"/>
    </w:rPr>
  </w:style>
  <w:style w:type="character" w:customStyle="1" w:styleId="ListLabel45">
    <w:name w:val="ListLabel 45"/>
    <w:rsid w:val="00FD5128"/>
    <w:rPr>
      <w:rFonts w:cs="Wingdings"/>
    </w:rPr>
  </w:style>
  <w:style w:type="character" w:customStyle="1" w:styleId="ListLabel46">
    <w:name w:val="ListLabel 46"/>
    <w:rsid w:val="00FD5128"/>
    <w:rPr>
      <w:rFonts w:cs="Symbol"/>
    </w:rPr>
  </w:style>
  <w:style w:type="character" w:customStyle="1" w:styleId="ListLabel47">
    <w:name w:val="ListLabel 47"/>
    <w:rsid w:val="00FD5128"/>
    <w:rPr>
      <w:rFonts w:cs="Courier New"/>
    </w:rPr>
  </w:style>
  <w:style w:type="character" w:customStyle="1" w:styleId="ListLabel48">
    <w:name w:val="ListLabel 48"/>
    <w:rsid w:val="00FD5128"/>
    <w:rPr>
      <w:rFonts w:cs="Wingdings"/>
    </w:rPr>
  </w:style>
  <w:style w:type="character" w:customStyle="1" w:styleId="ListLabel49">
    <w:name w:val="ListLabel 49"/>
    <w:rsid w:val="00FD5128"/>
    <w:rPr>
      <w:rFonts w:ascii="Arial" w:hAnsi="Arial" w:cs="Symbol"/>
      <w:sz w:val="15"/>
    </w:rPr>
  </w:style>
  <w:style w:type="character" w:customStyle="1" w:styleId="ListLabel50">
    <w:name w:val="ListLabel 50"/>
    <w:rsid w:val="00FD5128"/>
    <w:rPr>
      <w:rFonts w:ascii="Arial" w:hAnsi="Arial"/>
      <w:b/>
      <w:i w:val="0"/>
      <w:sz w:val="15"/>
    </w:rPr>
  </w:style>
  <w:style w:type="character" w:customStyle="1" w:styleId="ListLabel51">
    <w:name w:val="ListLabel 51"/>
    <w:rsid w:val="00FD5128"/>
    <w:rPr>
      <w:rFonts w:ascii="Arial" w:hAnsi="Arial"/>
      <w:i w:val="0"/>
      <w:sz w:val="15"/>
    </w:rPr>
  </w:style>
  <w:style w:type="character" w:customStyle="1" w:styleId="ListLabel52">
    <w:name w:val="ListLabel 52"/>
    <w:rsid w:val="00FD5128"/>
    <w:rPr>
      <w:rFonts w:ascii="Arial" w:hAnsi="Arial" w:cs="Symbol"/>
      <w:sz w:val="15"/>
    </w:rPr>
  </w:style>
  <w:style w:type="character" w:customStyle="1" w:styleId="ListLabel53">
    <w:name w:val="ListLabel 53"/>
    <w:rsid w:val="00FD5128"/>
    <w:rPr>
      <w:rFonts w:cs="Courier New"/>
      <w:sz w:val="14"/>
    </w:rPr>
  </w:style>
  <w:style w:type="character" w:customStyle="1" w:styleId="ListLabel54">
    <w:name w:val="ListLabel 54"/>
    <w:rsid w:val="00FD5128"/>
    <w:rPr>
      <w:rFonts w:cs="Courier New"/>
    </w:rPr>
  </w:style>
  <w:style w:type="character" w:customStyle="1" w:styleId="ListLabel55">
    <w:name w:val="ListLabel 55"/>
    <w:rsid w:val="00FD5128"/>
    <w:rPr>
      <w:rFonts w:cs="Wingdings"/>
    </w:rPr>
  </w:style>
  <w:style w:type="character" w:customStyle="1" w:styleId="ListLabel56">
    <w:name w:val="ListLabel 56"/>
    <w:rsid w:val="00FD5128"/>
    <w:rPr>
      <w:rFonts w:cs="Symbol"/>
    </w:rPr>
  </w:style>
  <w:style w:type="character" w:customStyle="1" w:styleId="ListLabel57">
    <w:name w:val="ListLabel 57"/>
    <w:rsid w:val="00FD5128"/>
    <w:rPr>
      <w:rFonts w:cs="Courier New"/>
    </w:rPr>
  </w:style>
  <w:style w:type="character" w:customStyle="1" w:styleId="ListLabel58">
    <w:name w:val="ListLabel 58"/>
    <w:rsid w:val="00FD5128"/>
    <w:rPr>
      <w:rFonts w:cs="Wingdings"/>
    </w:rPr>
  </w:style>
  <w:style w:type="character" w:customStyle="1" w:styleId="ListLabel59">
    <w:name w:val="ListLabel 59"/>
    <w:rsid w:val="00FD5128"/>
    <w:rPr>
      <w:rFonts w:cs="Symbol"/>
    </w:rPr>
  </w:style>
  <w:style w:type="character" w:customStyle="1" w:styleId="ListLabel60">
    <w:name w:val="ListLabel 60"/>
    <w:rsid w:val="00FD5128"/>
    <w:rPr>
      <w:rFonts w:cs="Courier New"/>
    </w:rPr>
  </w:style>
  <w:style w:type="character" w:customStyle="1" w:styleId="ListLabel61">
    <w:name w:val="ListLabel 61"/>
    <w:rsid w:val="00FD5128"/>
    <w:rPr>
      <w:rFonts w:cs="Wingdings"/>
    </w:rPr>
  </w:style>
  <w:style w:type="character" w:customStyle="1" w:styleId="ListLabel62">
    <w:name w:val="ListLabel 62"/>
    <w:rsid w:val="00FD5128"/>
    <w:rPr>
      <w:rFonts w:ascii="Arial" w:hAnsi="Arial" w:cs="Symbol"/>
      <w:sz w:val="15"/>
    </w:rPr>
  </w:style>
  <w:style w:type="character" w:customStyle="1" w:styleId="ListLabel63">
    <w:name w:val="ListLabel 63"/>
    <w:rsid w:val="00FD5128"/>
    <w:rPr>
      <w:rFonts w:ascii="Arial" w:hAnsi="Arial"/>
      <w:b/>
      <w:i w:val="0"/>
      <w:sz w:val="15"/>
    </w:rPr>
  </w:style>
  <w:style w:type="character" w:customStyle="1" w:styleId="ListLabel64">
    <w:name w:val="ListLabel 64"/>
    <w:rsid w:val="00FD5128"/>
    <w:rPr>
      <w:rFonts w:ascii="Arial" w:hAnsi="Arial"/>
      <w:i w:val="0"/>
      <w:sz w:val="15"/>
    </w:rPr>
  </w:style>
  <w:style w:type="character" w:customStyle="1" w:styleId="ListLabel65">
    <w:name w:val="ListLabel 65"/>
    <w:rsid w:val="00FD5128"/>
    <w:rPr>
      <w:rFonts w:ascii="Arial" w:hAnsi="Arial" w:cs="Symbol"/>
      <w:sz w:val="15"/>
    </w:rPr>
  </w:style>
  <w:style w:type="character" w:customStyle="1" w:styleId="ListLabel66">
    <w:name w:val="ListLabel 66"/>
    <w:rsid w:val="00FD5128"/>
    <w:rPr>
      <w:rFonts w:cs="Courier New"/>
      <w:sz w:val="14"/>
    </w:rPr>
  </w:style>
  <w:style w:type="character" w:customStyle="1" w:styleId="ListLabel67">
    <w:name w:val="ListLabel 67"/>
    <w:rsid w:val="00FD5128"/>
    <w:rPr>
      <w:rFonts w:cs="Courier New"/>
    </w:rPr>
  </w:style>
  <w:style w:type="character" w:customStyle="1" w:styleId="ListLabel68">
    <w:name w:val="ListLabel 68"/>
    <w:rsid w:val="00FD5128"/>
    <w:rPr>
      <w:rFonts w:cs="Wingdings"/>
    </w:rPr>
  </w:style>
  <w:style w:type="character" w:customStyle="1" w:styleId="ListLabel69">
    <w:name w:val="ListLabel 69"/>
    <w:rsid w:val="00FD5128"/>
    <w:rPr>
      <w:rFonts w:cs="Symbol"/>
    </w:rPr>
  </w:style>
  <w:style w:type="character" w:customStyle="1" w:styleId="ListLabel70">
    <w:name w:val="ListLabel 70"/>
    <w:rsid w:val="00FD5128"/>
    <w:rPr>
      <w:rFonts w:cs="Courier New"/>
    </w:rPr>
  </w:style>
  <w:style w:type="character" w:customStyle="1" w:styleId="ListLabel71">
    <w:name w:val="ListLabel 71"/>
    <w:rsid w:val="00FD5128"/>
    <w:rPr>
      <w:rFonts w:cs="Wingdings"/>
    </w:rPr>
  </w:style>
  <w:style w:type="character" w:customStyle="1" w:styleId="ListLabel72">
    <w:name w:val="ListLabel 72"/>
    <w:rsid w:val="00FD5128"/>
    <w:rPr>
      <w:rFonts w:cs="Symbol"/>
    </w:rPr>
  </w:style>
  <w:style w:type="character" w:customStyle="1" w:styleId="ListLabel73">
    <w:name w:val="ListLabel 73"/>
    <w:rsid w:val="00FD5128"/>
    <w:rPr>
      <w:rFonts w:cs="Courier New"/>
    </w:rPr>
  </w:style>
  <w:style w:type="character" w:customStyle="1" w:styleId="ListLabel74">
    <w:name w:val="ListLabel 74"/>
    <w:rsid w:val="00FD5128"/>
    <w:rPr>
      <w:rFonts w:cs="Wingdings"/>
    </w:rPr>
  </w:style>
  <w:style w:type="paragraph" w:customStyle="1" w:styleId="Titolo10">
    <w:name w:val="Titolo1"/>
    <w:basedOn w:val="Normale"/>
    <w:next w:val="Corpodeltesto"/>
    <w:rsid w:val="00FD5128"/>
    <w:pPr>
      <w:keepNext/>
      <w:spacing w:before="240"/>
    </w:pPr>
    <w:rPr>
      <w:rFonts w:ascii="Liberation Sans" w:eastAsia="Arial Unicode MS" w:hAnsi="Liberation Sans" w:cs="Mangal"/>
      <w:sz w:val="28"/>
      <w:szCs w:val="28"/>
    </w:rPr>
  </w:style>
  <w:style w:type="paragraph" w:styleId="Corpodeltesto">
    <w:name w:val="Body Text"/>
    <w:basedOn w:val="Normale"/>
    <w:rsid w:val="00FD5128"/>
    <w:pPr>
      <w:spacing w:before="0" w:after="140" w:line="288" w:lineRule="auto"/>
    </w:pPr>
  </w:style>
  <w:style w:type="paragraph" w:styleId="Elenco">
    <w:name w:val="List"/>
    <w:basedOn w:val="Corpodeltesto"/>
    <w:rsid w:val="00FD5128"/>
    <w:rPr>
      <w:rFonts w:cs="Mangal"/>
    </w:rPr>
  </w:style>
  <w:style w:type="paragraph" w:styleId="Didascalia">
    <w:name w:val="caption"/>
    <w:basedOn w:val="Normale"/>
    <w:qFormat/>
    <w:rsid w:val="00FD5128"/>
    <w:pPr>
      <w:suppressLineNumbers/>
    </w:pPr>
    <w:rPr>
      <w:rFonts w:cs="Mangal"/>
      <w:i/>
      <w:iCs/>
      <w:szCs w:val="24"/>
    </w:rPr>
  </w:style>
  <w:style w:type="paragraph" w:customStyle="1" w:styleId="Indice">
    <w:name w:val="Indice"/>
    <w:basedOn w:val="Normale"/>
    <w:rsid w:val="00FD5128"/>
    <w:pPr>
      <w:suppressLineNumbers/>
    </w:pPr>
    <w:rPr>
      <w:rFonts w:cs="Mangal"/>
    </w:rPr>
  </w:style>
  <w:style w:type="paragraph" w:customStyle="1" w:styleId="NormalBold">
    <w:name w:val="NormalBold"/>
    <w:basedOn w:val="Normale"/>
    <w:rsid w:val="00FD5128"/>
    <w:pPr>
      <w:widowControl w:val="0"/>
      <w:spacing w:before="0" w:after="0"/>
    </w:pPr>
    <w:rPr>
      <w:rFonts w:eastAsia="Times New Roman"/>
      <w:b/>
    </w:rPr>
  </w:style>
  <w:style w:type="paragraph" w:styleId="Pidipagina">
    <w:name w:val="footer"/>
    <w:basedOn w:val="Normale"/>
    <w:uiPriority w:val="99"/>
    <w:rsid w:val="00FD512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D5128"/>
    <w:pPr>
      <w:spacing w:before="0" w:after="0"/>
      <w:ind w:left="720" w:hanging="720"/>
    </w:pPr>
    <w:rPr>
      <w:sz w:val="20"/>
      <w:szCs w:val="20"/>
    </w:rPr>
  </w:style>
  <w:style w:type="paragraph" w:customStyle="1" w:styleId="Text1">
    <w:name w:val="Text 1"/>
    <w:basedOn w:val="Normale"/>
    <w:rsid w:val="00FD5128"/>
    <w:pPr>
      <w:ind w:left="850"/>
    </w:pPr>
  </w:style>
  <w:style w:type="paragraph" w:customStyle="1" w:styleId="NormalLeft">
    <w:name w:val="Normal Left"/>
    <w:basedOn w:val="Normale"/>
    <w:rsid w:val="00FD5128"/>
  </w:style>
  <w:style w:type="paragraph" w:customStyle="1" w:styleId="Tiret0">
    <w:name w:val="Tiret 0"/>
    <w:basedOn w:val="Normale"/>
    <w:rsid w:val="00FD5128"/>
  </w:style>
  <w:style w:type="paragraph" w:customStyle="1" w:styleId="Tiret1">
    <w:name w:val="Tiret 1"/>
    <w:basedOn w:val="Normale"/>
    <w:rsid w:val="00FD5128"/>
  </w:style>
  <w:style w:type="paragraph" w:customStyle="1" w:styleId="NumPar1">
    <w:name w:val="NumPar 1"/>
    <w:basedOn w:val="Normale"/>
    <w:rsid w:val="00FD5128"/>
  </w:style>
  <w:style w:type="paragraph" w:customStyle="1" w:styleId="NumPar2">
    <w:name w:val="NumPar 2"/>
    <w:basedOn w:val="Normale"/>
    <w:rsid w:val="00FD5128"/>
  </w:style>
  <w:style w:type="paragraph" w:customStyle="1" w:styleId="NumPar3">
    <w:name w:val="NumPar 3"/>
    <w:basedOn w:val="Normale"/>
    <w:rsid w:val="00FD5128"/>
  </w:style>
  <w:style w:type="paragraph" w:customStyle="1" w:styleId="NumPar4">
    <w:name w:val="NumPar 4"/>
    <w:basedOn w:val="Normale"/>
    <w:rsid w:val="00FD5128"/>
  </w:style>
  <w:style w:type="paragraph" w:customStyle="1" w:styleId="ChapterTitle">
    <w:name w:val="ChapterTitle"/>
    <w:basedOn w:val="Normale"/>
    <w:rsid w:val="00FD5128"/>
    <w:pPr>
      <w:keepNext/>
      <w:spacing w:after="360"/>
      <w:jc w:val="center"/>
    </w:pPr>
    <w:rPr>
      <w:b/>
      <w:sz w:val="32"/>
    </w:rPr>
  </w:style>
  <w:style w:type="paragraph" w:customStyle="1" w:styleId="SectionTitle">
    <w:name w:val="SectionTitle"/>
    <w:basedOn w:val="Normale"/>
    <w:rsid w:val="00FD5128"/>
    <w:pPr>
      <w:keepNext/>
      <w:spacing w:after="360"/>
      <w:jc w:val="center"/>
    </w:pPr>
    <w:rPr>
      <w:b/>
      <w:smallCaps/>
      <w:sz w:val="28"/>
    </w:rPr>
  </w:style>
  <w:style w:type="paragraph" w:customStyle="1" w:styleId="Annexetitre">
    <w:name w:val="Annexe titre"/>
    <w:basedOn w:val="Normale"/>
    <w:rsid w:val="00FD5128"/>
    <w:pPr>
      <w:jc w:val="center"/>
    </w:pPr>
    <w:rPr>
      <w:b/>
      <w:u w:val="single"/>
    </w:rPr>
  </w:style>
  <w:style w:type="paragraph" w:customStyle="1" w:styleId="Titrearticle">
    <w:name w:val="Titre article"/>
    <w:basedOn w:val="Normale"/>
    <w:rsid w:val="00FD5128"/>
    <w:pPr>
      <w:keepNext/>
      <w:spacing w:before="360"/>
      <w:jc w:val="center"/>
    </w:pPr>
    <w:rPr>
      <w:i/>
    </w:rPr>
  </w:style>
  <w:style w:type="paragraph" w:styleId="Intestazione">
    <w:name w:val="header"/>
    <w:basedOn w:val="Normale"/>
    <w:rsid w:val="00FD5128"/>
    <w:pPr>
      <w:tabs>
        <w:tab w:val="center" w:pos="4819"/>
        <w:tab w:val="right" w:pos="9638"/>
      </w:tabs>
      <w:spacing w:before="0" w:after="0"/>
    </w:pPr>
  </w:style>
  <w:style w:type="paragraph" w:customStyle="1" w:styleId="Paragrafoelenco1">
    <w:name w:val="Paragrafo elenco1"/>
    <w:basedOn w:val="Normale"/>
    <w:rsid w:val="00FD5128"/>
    <w:pPr>
      <w:ind w:left="720"/>
      <w:contextualSpacing/>
    </w:pPr>
  </w:style>
  <w:style w:type="paragraph" w:customStyle="1" w:styleId="Testofumetto1">
    <w:name w:val="Testo fumetto1"/>
    <w:basedOn w:val="Normale"/>
    <w:rsid w:val="00FD5128"/>
    <w:pPr>
      <w:spacing w:before="0" w:after="0"/>
    </w:pPr>
    <w:rPr>
      <w:rFonts w:ascii="Tahoma" w:hAnsi="Tahoma" w:cs="Tahoma"/>
      <w:sz w:val="16"/>
      <w:szCs w:val="16"/>
    </w:rPr>
  </w:style>
  <w:style w:type="paragraph" w:customStyle="1" w:styleId="NormaleWeb1">
    <w:name w:val="Normale (Web)1"/>
    <w:basedOn w:val="Normale"/>
    <w:rsid w:val="00FD5128"/>
    <w:pPr>
      <w:spacing w:before="280" w:after="280"/>
    </w:pPr>
    <w:rPr>
      <w:rFonts w:eastAsia="Times New Roman"/>
      <w:szCs w:val="24"/>
      <w:lang w:bidi="ar-SA"/>
    </w:rPr>
  </w:style>
  <w:style w:type="paragraph" w:styleId="Testonotaapidipagina">
    <w:name w:val="footnote text"/>
    <w:basedOn w:val="Normale"/>
    <w:rsid w:val="00FD5128"/>
  </w:style>
  <w:style w:type="paragraph" w:customStyle="1" w:styleId="Contenutotabella">
    <w:name w:val="Contenuto tabella"/>
    <w:basedOn w:val="Normale"/>
    <w:rsid w:val="00FD5128"/>
  </w:style>
  <w:style w:type="paragraph" w:customStyle="1" w:styleId="Titolotabella">
    <w:name w:val="Titolo tabella"/>
    <w:basedOn w:val="Contenutotabella"/>
    <w:rsid w:val="00FD512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E65D67"/>
    <w:rsid w:val="007766A2"/>
    <w:rsid w:val="009406EB"/>
    <w:rsid w:val="00E65D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6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C400-CB99-4447-B449-3DB04CFA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6326</Words>
  <Characters>36064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42306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Sala Riunioni</cp:lastModifiedBy>
  <cp:revision>2</cp:revision>
  <cp:lastPrinted>2018-08-06T16:34:00Z</cp:lastPrinted>
  <dcterms:created xsi:type="dcterms:W3CDTF">2019-02-22T13:26:00Z</dcterms:created>
  <dcterms:modified xsi:type="dcterms:W3CDTF">2019-02-22T13:26:00Z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