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A7D" w:rsidRPr="003A6A7D" w:rsidRDefault="00BD51D0" w:rsidP="003A6A7D">
      <w:pPr>
        <w:pStyle w:val="Titolo1"/>
        <w:jc w:val="center"/>
        <w:rPr>
          <w:rFonts w:eastAsia="font199"/>
        </w:rPr>
      </w:pPr>
      <w:r w:rsidRPr="005B07EF">
        <w:rPr>
          <w:rFonts w:eastAsia="font199"/>
        </w:rPr>
        <w:t>RICHIESTA DI OFFERTA SU MePA PER L’AFFIDAMENTO</w:t>
      </w:r>
      <w:r w:rsidR="003C576E" w:rsidRPr="005B07EF">
        <w:rPr>
          <w:rFonts w:eastAsia="font199"/>
        </w:rPr>
        <w:t xml:space="preserve"> </w:t>
      </w:r>
      <w:r w:rsidR="005B07EF" w:rsidRPr="005B07EF">
        <w:rPr>
          <w:rFonts w:eastAsia="font199"/>
        </w:rPr>
        <w:t>DEL SEVIZIO RELATIVO AL SISTEMA DI GESTIONE DOCUMENTALE</w:t>
      </w:r>
      <w:r w:rsidR="002E16E5" w:rsidRPr="005B07EF">
        <w:rPr>
          <w:rFonts w:eastAsia="font199"/>
        </w:rPr>
        <w:t xml:space="preserve"> DE</w:t>
      </w:r>
      <w:r w:rsidR="003A777B" w:rsidRPr="005B07EF">
        <w:rPr>
          <w:rFonts w:eastAsia="font199"/>
        </w:rPr>
        <w:t>LLA</w:t>
      </w:r>
      <w:r w:rsidR="007E1ACE" w:rsidRPr="005B07EF">
        <w:rPr>
          <w:rFonts w:eastAsia="font199"/>
        </w:rPr>
        <w:t xml:space="preserve"> </w:t>
      </w:r>
      <w:r w:rsidR="003A6A7D" w:rsidRPr="005B07EF">
        <w:rPr>
          <w:rFonts w:eastAsia="font199"/>
        </w:rPr>
        <w:t>CASSA PER I SERVIZI ENERGETICI E AMBIENTALI - CSEA</w:t>
      </w:r>
    </w:p>
    <w:p w:rsidR="00CA3F20" w:rsidRPr="00CA3F20" w:rsidRDefault="003A6A7D" w:rsidP="00CA3F20">
      <w:pPr>
        <w:keepNext/>
        <w:spacing w:before="360"/>
        <w:jc w:val="center"/>
        <w:outlineLvl w:val="0"/>
        <w:rPr>
          <w:rFonts w:ascii="Calibri" w:hAnsi="Calibri" w:cs="Calibri"/>
          <w:b/>
        </w:rPr>
      </w:pPr>
      <w:r w:rsidRPr="00CA3F20">
        <w:rPr>
          <w:rFonts w:eastAsia="font199"/>
          <w:b/>
          <w:bCs/>
          <w:smallCaps/>
          <w:szCs w:val="28"/>
        </w:rPr>
        <w:t xml:space="preserve">CIG  </w:t>
      </w:r>
      <w:r w:rsidR="00CA3F20" w:rsidRPr="00CA3F20">
        <w:rPr>
          <w:rFonts w:ascii="Calibri" w:hAnsi="Calibri" w:cs="Calibri"/>
          <w:b/>
        </w:rPr>
        <w:t>89972659F3</w:t>
      </w:r>
    </w:p>
    <w:p w:rsidR="003A6A7D" w:rsidRPr="003A6A7D" w:rsidRDefault="003A6A7D" w:rsidP="003A6A7D">
      <w:pPr>
        <w:keepNext/>
        <w:spacing w:before="360"/>
        <w:jc w:val="center"/>
        <w:outlineLvl w:val="0"/>
        <w:rPr>
          <w:rFonts w:eastAsia="font199"/>
          <w:b/>
          <w:bCs/>
          <w:smallCaps/>
          <w:szCs w:val="28"/>
        </w:rPr>
      </w:pPr>
    </w:p>
    <w:p w:rsidR="003A6A7D" w:rsidRPr="003A6A7D" w:rsidRDefault="003A6A7D" w:rsidP="003A6A7D">
      <w:pPr>
        <w:spacing w:before="0" w:after="0"/>
        <w:jc w:val="center"/>
        <w:rPr>
          <w:b/>
          <w:u w:val="single"/>
        </w:rPr>
      </w:pPr>
      <w:r w:rsidRPr="003A6A7D">
        <w:rPr>
          <w:b/>
          <w:caps/>
          <w:sz w:val="16"/>
          <w:szCs w:val="16"/>
        </w:rPr>
        <w:t>Modello di formulario per</w:t>
      </w:r>
      <w:r>
        <w:rPr>
          <w:b/>
          <w:caps/>
          <w:sz w:val="16"/>
          <w:szCs w:val="16"/>
        </w:rPr>
        <w:t xml:space="preserve"> </w:t>
      </w:r>
      <w:r w:rsidRPr="003A6A7D">
        <w:rPr>
          <w:b/>
          <w:caps/>
          <w:sz w:val="16"/>
          <w:szCs w:val="16"/>
        </w:rPr>
        <w:t>il documento di gara unico europeo (DGUE)</w:t>
      </w:r>
    </w:p>
    <w:p w:rsidR="00A23B3E" w:rsidRDefault="00A23B3E" w:rsidP="003A6A7D">
      <w:pPr>
        <w:pStyle w:val="Titolo1"/>
        <w:jc w:val="center"/>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062862" w:rsidRPr="00062862" w:rsidRDefault="00BD51D0" w:rsidP="003A6A7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Pr>
          <w:rFonts w:ascii="Arial" w:hAnsi="Arial" w:cs="Arial"/>
          <w:b/>
          <w:sz w:val="20"/>
          <w:szCs w:val="20"/>
        </w:rPr>
        <w:t xml:space="preserve">Richiesta di Offerta </w:t>
      </w:r>
      <w:r w:rsidR="00CA3F20">
        <w:rPr>
          <w:rFonts w:ascii="Arial" w:hAnsi="Arial" w:cs="Arial"/>
          <w:b/>
          <w:sz w:val="20"/>
          <w:szCs w:val="20"/>
        </w:rPr>
        <w:t xml:space="preserve">aperta </w:t>
      </w:r>
      <w:r>
        <w:rPr>
          <w:rFonts w:ascii="Arial" w:hAnsi="Arial" w:cs="Arial"/>
          <w:b/>
          <w:sz w:val="20"/>
          <w:szCs w:val="20"/>
        </w:rPr>
        <w:t xml:space="preserve">su MePA </w:t>
      </w:r>
      <w:r w:rsidR="007E1ACE">
        <w:rPr>
          <w:rFonts w:ascii="Arial" w:hAnsi="Arial" w:cs="Arial"/>
          <w:b/>
          <w:sz w:val="20"/>
          <w:szCs w:val="20"/>
        </w:rPr>
        <w:t>per l’affi</w:t>
      </w:r>
      <w:r w:rsidR="003A6A7D" w:rsidRPr="003A6A7D">
        <w:rPr>
          <w:rFonts w:ascii="Arial" w:hAnsi="Arial" w:cs="Arial"/>
          <w:b/>
          <w:sz w:val="20"/>
          <w:szCs w:val="20"/>
        </w:rPr>
        <w:t xml:space="preserve">damento </w:t>
      </w:r>
      <w:r w:rsidR="005B07EF">
        <w:rPr>
          <w:rFonts w:ascii="Arial" w:hAnsi="Arial" w:cs="Arial"/>
          <w:b/>
          <w:sz w:val="20"/>
          <w:szCs w:val="20"/>
        </w:rPr>
        <w:t>del Servizio relativo al sistema di gestione documentale della</w:t>
      </w:r>
      <w:r w:rsidR="007E1ACE">
        <w:rPr>
          <w:rFonts w:ascii="Arial" w:hAnsi="Arial" w:cs="Arial"/>
          <w:b/>
          <w:sz w:val="20"/>
          <w:szCs w:val="20"/>
        </w:rPr>
        <w:t xml:space="preserve"> </w:t>
      </w:r>
      <w:r w:rsidR="003A6A7D">
        <w:rPr>
          <w:rFonts w:ascii="Arial" w:hAnsi="Arial" w:cs="Arial"/>
          <w:b/>
          <w:sz w:val="20"/>
          <w:szCs w:val="20"/>
        </w:rPr>
        <w:t>C</w:t>
      </w:r>
      <w:r w:rsidR="003A6A7D" w:rsidRPr="003A6A7D">
        <w:rPr>
          <w:rFonts w:ascii="Arial" w:hAnsi="Arial" w:cs="Arial"/>
          <w:b/>
          <w:sz w:val="20"/>
          <w:szCs w:val="20"/>
        </w:rPr>
        <w:t>assa per i servizi energetici e ambientali (CSEA)</w:t>
      </w:r>
      <w:r w:rsidR="007E1ACE">
        <w:rPr>
          <w:rFonts w:ascii="Arial" w:hAnsi="Arial" w:cs="Arial"/>
          <w:b/>
          <w:sz w:val="20"/>
          <w:szCs w:val="20"/>
        </w:rPr>
        <w:t xml:space="preserve"> </w:t>
      </w:r>
      <w:r w:rsidR="003A6A7D">
        <w:rPr>
          <w:rFonts w:ascii="Arial" w:hAnsi="Arial" w:cs="Arial"/>
          <w:b/>
          <w:sz w:val="20"/>
          <w:szCs w:val="20"/>
        </w:rPr>
        <w:t>–</w:t>
      </w:r>
      <w:r w:rsidR="003A6A7D" w:rsidRPr="003A6A7D">
        <w:rPr>
          <w:rFonts w:ascii="Arial" w:hAnsi="Arial" w:cs="Arial"/>
          <w:b/>
          <w:sz w:val="20"/>
          <w:szCs w:val="20"/>
        </w:rPr>
        <w:t xml:space="preserve"> </w:t>
      </w:r>
      <w:r w:rsidR="00062862" w:rsidRPr="00062862">
        <w:rPr>
          <w:rFonts w:ascii="Arial" w:hAnsi="Arial" w:cs="Arial"/>
          <w:b/>
          <w:sz w:val="20"/>
          <w:szCs w:val="20"/>
        </w:rPr>
        <w:t>CIG</w:t>
      </w:r>
      <w:r w:rsidR="003A6A7D">
        <w:rPr>
          <w:rFonts w:ascii="Arial" w:hAnsi="Arial" w:cs="Arial"/>
          <w:b/>
          <w:sz w:val="20"/>
          <w:szCs w:val="20"/>
        </w:rPr>
        <w:t> </w:t>
      </w:r>
      <w:r w:rsidR="00CA3F20" w:rsidRPr="00CA3F20">
        <w:rPr>
          <w:rFonts w:ascii="Calibri" w:hAnsi="Calibri" w:cs="Calibri"/>
          <w:b/>
        </w:rPr>
        <w:t>89972659F3</w:t>
      </w:r>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GU UE </w:t>
      </w:r>
      <w:sdt>
        <w:sdtPr>
          <w:rPr>
            <w:rFonts w:ascii="Arial" w:hAnsi="Arial" w:cs="Arial"/>
            <w:b/>
            <w:sz w:val="20"/>
            <w:szCs w:val="20"/>
          </w:rPr>
          <w:id w:val="1686402816"/>
          <w:placeholder>
            <w:docPart w:val="DefaultPlaceholder_1082065158"/>
          </w:placeholder>
          <w:text/>
        </w:sdtPr>
        <w:sdtEndPr/>
        <w:sdtContent>
          <w:r w:rsidRPr="00062862">
            <w:rPr>
              <w:rFonts w:ascii="Arial" w:hAnsi="Arial" w:cs="Arial"/>
              <w:b/>
              <w:sz w:val="20"/>
              <w:szCs w:val="20"/>
            </w:rPr>
            <w:t>S numero [], data [], pag. []</w:t>
          </w:r>
        </w:sdtContent>
      </w:sdt>
      <w:r w:rsidRPr="00062862">
        <w:rPr>
          <w:rFonts w:ascii="Arial" w:hAnsi="Arial" w:cs="Arial"/>
          <w:b/>
          <w:sz w:val="20"/>
          <w:szCs w:val="20"/>
        </w:rPr>
        <w:t xml:space="preserve">, </w:t>
      </w:r>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Numero dell'avviso nella GU S: </w:t>
      </w:r>
      <w:sdt>
        <w:sdtPr>
          <w:rPr>
            <w:rFonts w:ascii="Arial" w:hAnsi="Arial" w:cs="Arial"/>
            <w:b/>
            <w:sz w:val="20"/>
            <w:szCs w:val="20"/>
          </w:rPr>
          <w:id w:val="-1268467577"/>
          <w:placeholder>
            <w:docPart w:val="DefaultPlaceholder_1082065158"/>
          </w:placeholder>
          <w:text/>
        </w:sdtPr>
        <w:sdtEndPr/>
        <w:sdtContent>
          <w:r w:rsidRPr="00062862">
            <w:rPr>
              <w:rFonts w:ascii="Arial" w:hAnsi="Arial" w:cs="Arial"/>
              <w:b/>
              <w:sz w:val="20"/>
              <w:szCs w:val="20"/>
            </w:rPr>
            <w:t>[ ][ ][ ][ ]/S [ ][ ][ ]–[ ][ ][ ][ ][ ][ ][ ]</w:t>
          </w:r>
        </w:sdtContent>
      </w:sdt>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Pubblicato sulla GURI n. </w:t>
      </w:r>
      <w:sdt>
        <w:sdtPr>
          <w:rPr>
            <w:rFonts w:ascii="Arial" w:hAnsi="Arial" w:cs="Arial"/>
            <w:b/>
            <w:sz w:val="20"/>
            <w:szCs w:val="20"/>
          </w:rPr>
          <w:id w:val="-191075267"/>
          <w:placeholder>
            <w:docPart w:val="DefaultPlaceholder_1082065158"/>
          </w:placeholder>
          <w:text/>
        </w:sdtPr>
        <w:sdtEndPr/>
        <w:sdtContent>
          <w:r w:rsidRPr="00062862">
            <w:rPr>
              <w:rFonts w:ascii="Arial" w:hAnsi="Arial" w:cs="Arial"/>
              <w:b/>
              <w:sz w:val="20"/>
              <w:szCs w:val="20"/>
            </w:rPr>
            <w:t>….</w:t>
          </w:r>
        </w:sdtContent>
      </w:sdt>
      <w:r w:rsidRPr="00062862">
        <w:rPr>
          <w:rFonts w:ascii="Arial" w:hAnsi="Arial" w:cs="Arial"/>
          <w:b/>
          <w:sz w:val="20"/>
          <w:szCs w:val="20"/>
        </w:rPr>
        <w:t xml:space="preserve">   del </w:t>
      </w:r>
      <w:sdt>
        <w:sdtPr>
          <w:rPr>
            <w:rFonts w:ascii="Arial" w:hAnsi="Arial" w:cs="Arial"/>
            <w:b/>
            <w:sz w:val="20"/>
            <w:szCs w:val="20"/>
          </w:rPr>
          <w:id w:val="-1642641673"/>
          <w:placeholder>
            <w:docPart w:val="DefaultPlaceholder_1082065158"/>
          </w:placeholder>
          <w:text/>
        </w:sdtPr>
        <w:sdtEndPr/>
        <w:sdtContent>
          <w:r w:rsidRPr="00062862">
            <w:rPr>
              <w:rFonts w:ascii="Arial" w:hAnsi="Arial" w:cs="Arial"/>
              <w:b/>
              <w:sz w:val="20"/>
              <w:szCs w:val="20"/>
            </w:rPr>
            <w:t>…….</w:t>
          </w:r>
        </w:sdtContent>
      </w:sdt>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2862" w:rsidRPr="00062862" w:rsidRDefault="00062862" w:rsidP="00062862">
            <w:pPr>
              <w:rPr>
                <w:rFonts w:ascii="Arial" w:hAnsi="Arial" w:cs="Arial"/>
                <w:color w:val="000000"/>
                <w:sz w:val="14"/>
                <w:szCs w:val="14"/>
              </w:rPr>
            </w:pPr>
            <w:r w:rsidRPr="00062862">
              <w:rPr>
                <w:rFonts w:ascii="Arial" w:hAnsi="Arial" w:cs="Arial"/>
                <w:color w:val="000000"/>
                <w:sz w:val="14"/>
                <w:szCs w:val="14"/>
              </w:rPr>
              <w:t>Cassa per i servizi energetici e ambientali - CSEA</w:t>
            </w:r>
          </w:p>
          <w:p w:rsidR="00A23B3E" w:rsidRPr="003A443E" w:rsidRDefault="00062862" w:rsidP="00062862">
            <w:pPr>
              <w:rPr>
                <w:color w:val="000000"/>
              </w:rPr>
            </w:pPr>
            <w:r w:rsidRPr="00062862">
              <w:rPr>
                <w:rFonts w:ascii="Arial" w:hAnsi="Arial" w:cs="Arial"/>
                <w:color w:val="000000"/>
                <w:sz w:val="14"/>
                <w:szCs w:val="14"/>
              </w:rPr>
              <w:t>80198650584</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62862" w:rsidRDefault="00BD51D0" w:rsidP="005B07EF">
            <w:pPr>
              <w:rPr>
                <w:rFonts w:ascii="Arial" w:hAnsi="Arial" w:cs="Arial"/>
                <w:sz w:val="16"/>
                <w:szCs w:val="16"/>
              </w:rPr>
            </w:pPr>
            <w:r>
              <w:rPr>
                <w:rFonts w:ascii="Arial" w:hAnsi="Arial" w:cs="Arial"/>
                <w:color w:val="000000"/>
                <w:sz w:val="14"/>
                <w:szCs w:val="14"/>
              </w:rPr>
              <w:t>Richiesta di Offerta</w:t>
            </w:r>
            <w:r w:rsidR="008D3CC3">
              <w:rPr>
                <w:rFonts w:ascii="Arial" w:hAnsi="Arial" w:cs="Arial"/>
                <w:color w:val="000000"/>
                <w:sz w:val="14"/>
                <w:szCs w:val="14"/>
              </w:rPr>
              <w:t xml:space="preserve"> aperta</w:t>
            </w:r>
            <w:bookmarkStart w:id="0" w:name="_GoBack"/>
            <w:bookmarkEnd w:id="0"/>
            <w:r>
              <w:rPr>
                <w:rFonts w:ascii="Arial" w:hAnsi="Arial" w:cs="Arial"/>
                <w:color w:val="000000"/>
                <w:sz w:val="14"/>
                <w:szCs w:val="14"/>
              </w:rPr>
              <w:t xml:space="preserve"> su MePA</w:t>
            </w:r>
            <w:r w:rsidR="002E16E5" w:rsidRPr="002E16E5">
              <w:rPr>
                <w:rFonts w:ascii="Arial" w:hAnsi="Arial" w:cs="Arial"/>
                <w:color w:val="000000"/>
                <w:sz w:val="14"/>
                <w:szCs w:val="14"/>
              </w:rPr>
              <w:t xml:space="preserve"> per l’affidamento </w:t>
            </w:r>
            <w:r w:rsidR="005B07EF">
              <w:rPr>
                <w:rFonts w:ascii="Arial" w:hAnsi="Arial" w:cs="Arial"/>
                <w:color w:val="000000"/>
                <w:sz w:val="14"/>
                <w:szCs w:val="14"/>
              </w:rPr>
              <w:t>del Servizio relativo al Sistema di gestione documentale</w:t>
            </w:r>
            <w:r w:rsidR="002E16E5" w:rsidRPr="002E16E5">
              <w:rPr>
                <w:rFonts w:ascii="Arial" w:hAnsi="Arial" w:cs="Arial"/>
                <w:color w:val="000000"/>
                <w:sz w:val="14"/>
                <w:szCs w:val="14"/>
              </w:rPr>
              <w:t xml:space="preserve"> della Cassa per i servizi energetici e ambientali (CSEA)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1288870"/>
              <w:placeholder>
                <w:docPart w:val="DefaultPlaceholder_1082065158"/>
              </w:placeholder>
              <w:text/>
            </w:sdtPr>
            <w:sdtEndPr/>
            <w:sdtContent>
              <w:p w:rsidR="00A23B3E" w:rsidRDefault="00A23B3E">
                <w:r>
                  <w:rPr>
                    <w:rFonts w:ascii="Arial" w:hAnsi="Arial" w:cs="Arial"/>
                    <w:sz w:val="14"/>
                    <w:szCs w:val="14"/>
                  </w:rPr>
                  <w:t>[   ]</w:t>
                </w:r>
              </w:p>
            </w:sdtContent>
          </w:sdt>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A3F20" w:rsidRDefault="00A23B3E">
            <w:pPr>
              <w:rPr>
                <w:rFonts w:ascii="Arial" w:hAnsi="Arial" w:cs="Arial"/>
                <w:color w:val="000000"/>
                <w:sz w:val="14"/>
                <w:szCs w:val="14"/>
              </w:rPr>
            </w:pPr>
            <w:r w:rsidRPr="00CA3F20">
              <w:rPr>
                <w:rFonts w:ascii="Arial" w:hAnsi="Arial" w:cs="Arial"/>
                <w:color w:val="000000"/>
                <w:sz w:val="14"/>
                <w:szCs w:val="14"/>
              </w:rPr>
              <w:t xml:space="preserve">CIG </w:t>
            </w:r>
          </w:p>
          <w:p w:rsidR="00A23B3E" w:rsidRPr="00CA3F20" w:rsidRDefault="00A23B3E">
            <w:pPr>
              <w:rPr>
                <w:rFonts w:ascii="Arial" w:hAnsi="Arial" w:cs="Arial"/>
                <w:color w:val="000000"/>
                <w:sz w:val="14"/>
                <w:szCs w:val="14"/>
              </w:rPr>
            </w:pPr>
            <w:r w:rsidRPr="00CA3F20">
              <w:rPr>
                <w:rFonts w:ascii="Arial" w:hAnsi="Arial" w:cs="Arial"/>
                <w:color w:val="000000"/>
                <w:sz w:val="14"/>
                <w:szCs w:val="14"/>
              </w:rPr>
              <w:t>CUP (ove previsto)</w:t>
            </w:r>
          </w:p>
          <w:p w:rsidR="00A23B3E" w:rsidRPr="00CA3F20" w:rsidRDefault="00A23B3E">
            <w:pPr>
              <w:rPr>
                <w:color w:val="000000"/>
              </w:rPr>
            </w:pPr>
            <w:r w:rsidRPr="00CA3F20">
              <w:rPr>
                <w:rFonts w:ascii="Arial" w:hAnsi="Arial" w:cs="Arial"/>
                <w:color w:val="000000"/>
                <w:sz w:val="14"/>
                <w:szCs w:val="14"/>
              </w:rPr>
              <w:t>Codice progetto (ove l’appalto sia finanziato o cofinanziato con fondi europei)</w:t>
            </w:r>
            <w:r w:rsidRPr="00CA3F20">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A3F20" w:rsidRDefault="008D3CC3">
            <w:pPr>
              <w:rPr>
                <w:rFonts w:ascii="Arial" w:hAnsi="Arial" w:cs="Arial"/>
                <w:color w:val="000000"/>
                <w:sz w:val="14"/>
                <w:szCs w:val="14"/>
              </w:rPr>
            </w:pPr>
            <w:sdt>
              <w:sdtPr>
                <w:rPr>
                  <w:rFonts w:ascii="Arial" w:hAnsi="Arial" w:cs="Arial"/>
                  <w:color w:val="000000"/>
                  <w:sz w:val="14"/>
                  <w:szCs w:val="14"/>
                </w:rPr>
                <w:id w:val="1790013202"/>
                <w:placeholder>
                  <w:docPart w:val="DefaultPlaceholder_1082065158"/>
                </w:placeholder>
                <w:text/>
              </w:sdtPr>
              <w:sdtEndPr/>
              <w:sdtContent>
                <w:r w:rsidR="00BD51D0" w:rsidRPr="00CA3F20">
                  <w:rPr>
                    <w:rFonts w:ascii="Arial" w:hAnsi="Arial" w:cs="Arial"/>
                    <w:color w:val="000000"/>
                    <w:sz w:val="14"/>
                    <w:szCs w:val="14"/>
                  </w:rPr>
                  <w:t xml:space="preserve"> </w:t>
                </w:r>
              </w:sdtContent>
            </w:sdt>
            <w:r w:rsidR="00CA3F20" w:rsidRPr="00CA3F20">
              <w:rPr>
                <w:rFonts w:ascii="Arial" w:hAnsi="Arial" w:cs="Arial"/>
                <w:b/>
                <w:color w:val="000000"/>
                <w:sz w:val="14"/>
                <w:szCs w:val="14"/>
              </w:rPr>
              <w:t>89972659F3</w:t>
            </w:r>
          </w:p>
          <w:p w:rsidR="00A23B3E" w:rsidRPr="00CA3F20" w:rsidRDefault="008D3CC3">
            <w:pPr>
              <w:rPr>
                <w:rFonts w:ascii="Arial" w:hAnsi="Arial" w:cs="Arial"/>
                <w:color w:val="000000"/>
                <w:sz w:val="14"/>
                <w:szCs w:val="14"/>
              </w:rPr>
            </w:pPr>
            <w:sdt>
              <w:sdtPr>
                <w:rPr>
                  <w:rFonts w:ascii="Arial" w:hAnsi="Arial" w:cs="Arial"/>
                  <w:color w:val="000000"/>
                  <w:sz w:val="14"/>
                  <w:szCs w:val="14"/>
                </w:rPr>
                <w:id w:val="-1343538651"/>
                <w:placeholder>
                  <w:docPart w:val="DefaultPlaceholder_1082065158"/>
                </w:placeholder>
                <w:text/>
              </w:sdtPr>
              <w:sdtEndPr/>
              <w:sdtContent>
                <w:r w:rsidR="00A23B3E" w:rsidRPr="00CA3F20">
                  <w:rPr>
                    <w:rFonts w:ascii="Arial" w:hAnsi="Arial" w:cs="Arial"/>
                    <w:color w:val="000000"/>
                    <w:sz w:val="14"/>
                    <w:szCs w:val="14"/>
                  </w:rPr>
                  <w:t>[  ]</w:t>
                </w:r>
              </w:sdtContent>
            </w:sdt>
            <w:r w:rsidR="00A23B3E" w:rsidRPr="00CA3F20">
              <w:rPr>
                <w:rFonts w:ascii="Arial" w:hAnsi="Arial" w:cs="Arial"/>
                <w:color w:val="000000"/>
                <w:sz w:val="14"/>
                <w:szCs w:val="14"/>
              </w:rPr>
              <w:t xml:space="preserve"> </w:t>
            </w:r>
          </w:p>
          <w:p w:rsidR="00A23B3E" w:rsidRPr="00CA3F20" w:rsidRDefault="008D3CC3">
            <w:pPr>
              <w:rPr>
                <w:color w:val="000000"/>
              </w:rPr>
            </w:pPr>
            <w:sdt>
              <w:sdtPr>
                <w:rPr>
                  <w:rFonts w:ascii="Arial" w:hAnsi="Arial" w:cs="Arial"/>
                  <w:color w:val="000000"/>
                  <w:sz w:val="14"/>
                  <w:szCs w:val="14"/>
                </w:rPr>
                <w:id w:val="-445618088"/>
                <w:placeholder>
                  <w:docPart w:val="DefaultPlaceholder_1082065158"/>
                </w:placeholder>
                <w:text/>
              </w:sdtPr>
              <w:sdtEndPr/>
              <w:sdtContent>
                <w:r w:rsidR="00A23B3E" w:rsidRPr="00CA3F20">
                  <w:rPr>
                    <w:rFonts w:ascii="Arial" w:hAnsi="Arial" w:cs="Arial"/>
                    <w:color w:val="000000"/>
                    <w:sz w:val="14"/>
                    <w:szCs w:val="14"/>
                  </w:rPr>
                  <w:t>[  ]</w:t>
                </w:r>
              </w:sdtContent>
            </w:sdt>
            <w:r w:rsidR="00A23B3E" w:rsidRPr="00CA3F20">
              <w:rPr>
                <w:rFonts w:ascii="Arial" w:hAnsi="Arial" w:cs="Arial"/>
                <w:color w:val="000000"/>
                <w:sz w:val="14"/>
                <w:szCs w:val="14"/>
              </w:rPr>
              <w:t xml:space="preserve">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965740319"/>
              <w:placeholder>
                <w:docPart w:val="DefaultPlaceholder_1082065158"/>
              </w:placeholder>
              <w:text/>
            </w:sdtPr>
            <w:sdtEndPr/>
            <w:sdtContent>
              <w:p w:rsidR="00A23B3E" w:rsidRDefault="00A23B3E">
                <w:pPr>
                  <w:pStyle w:val="Text1"/>
                  <w:ind w:left="0"/>
                </w:pPr>
                <w:r>
                  <w:rPr>
                    <w:rFonts w:ascii="Arial" w:hAnsi="Arial" w:cs="Arial"/>
                    <w:sz w:val="14"/>
                    <w:szCs w:val="14"/>
                  </w:rPr>
                  <w:t>[   ]</w:t>
                </w:r>
              </w:p>
            </w:sdtContent>
          </w:sdt>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97122583"/>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   ]</w:t>
                </w:r>
              </w:p>
            </w:sdtContent>
          </w:sdt>
          <w:sdt>
            <w:sdtPr>
              <w:rPr>
                <w:rFonts w:ascii="Arial" w:hAnsi="Arial" w:cs="Arial"/>
                <w:sz w:val="14"/>
                <w:szCs w:val="14"/>
              </w:rPr>
              <w:id w:val="-1465124227"/>
              <w:placeholder>
                <w:docPart w:val="DefaultPlaceholder_1082065158"/>
              </w:placeholder>
              <w:text/>
            </w:sdtPr>
            <w:sdtEndPr/>
            <w:sdtContent>
              <w:p w:rsidR="00A23B3E" w:rsidRDefault="00A23B3E">
                <w:pPr>
                  <w:pStyle w:val="Text1"/>
                  <w:ind w:left="0"/>
                </w:pPr>
                <w:r>
                  <w:rPr>
                    <w:rFonts w:ascii="Arial" w:hAnsi="Arial" w:cs="Arial"/>
                    <w:sz w:val="14"/>
                    <w:szCs w:val="14"/>
                  </w:rPr>
                  <w:t>[   ]</w:t>
                </w:r>
              </w:p>
            </w:sdtContent>
          </w:sdt>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3817600"/>
              <w:placeholder>
                <w:docPart w:val="DefaultPlaceholder_1082065158"/>
              </w:placeholder>
              <w:text/>
            </w:sdtPr>
            <w:sdtEndPr/>
            <w:sdtContent>
              <w:p w:rsidR="00A23B3E" w:rsidRDefault="00A23B3E">
                <w:pPr>
                  <w:pStyle w:val="Text1"/>
                  <w:ind w:left="0"/>
                </w:pPr>
                <w:r>
                  <w:rPr>
                    <w:rFonts w:ascii="Arial" w:hAnsi="Arial" w:cs="Arial"/>
                    <w:sz w:val="14"/>
                    <w:szCs w:val="14"/>
                  </w:rPr>
                  <w:t>[……………]</w:t>
                </w:r>
              </w:p>
            </w:sdtContent>
          </w:sdt>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749150961"/>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302192786"/>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988313957"/>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2114501822"/>
              <w:placeholder>
                <w:docPart w:val="DefaultPlaceholder_1082065158"/>
              </w:placeholder>
              <w:text/>
            </w:sdtPr>
            <w:sdtEndPr/>
            <w:sdtContent>
              <w:p w:rsidR="00A23B3E" w:rsidRDefault="00A23B3E">
                <w:pPr>
                  <w:pStyle w:val="Text1"/>
                  <w:ind w:left="0"/>
                </w:pPr>
                <w:r>
                  <w:rPr>
                    <w:rFonts w:ascii="Arial" w:hAnsi="Arial" w:cs="Arial"/>
                    <w:sz w:val="14"/>
                    <w:szCs w:val="14"/>
                  </w:rPr>
                  <w:t>[……………]</w:t>
                </w:r>
              </w:p>
            </w:sdtContent>
          </w:sdt>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8D3CC3" w:rsidP="002D01FA">
            <w:pPr>
              <w:pStyle w:val="Text1"/>
              <w:ind w:left="0"/>
            </w:pPr>
            <w:sdt>
              <w:sdtPr>
                <w:rPr>
                  <w:rFonts w:ascii="Arial" w:hAnsi="Arial" w:cs="Arial"/>
                  <w:sz w:val="14"/>
                  <w:szCs w:val="14"/>
                </w:rPr>
                <w:id w:val="-1167775237"/>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Sì </w:t>
            </w:r>
            <w:sdt>
              <w:sdtPr>
                <w:rPr>
                  <w:rFonts w:ascii="Arial" w:hAnsi="Arial" w:cs="Arial"/>
                  <w:sz w:val="14"/>
                  <w:szCs w:val="14"/>
                </w:rPr>
                <w:id w:val="180141488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8D3CC3">
            <w:pPr>
              <w:pStyle w:val="Text1"/>
              <w:spacing w:after="0"/>
              <w:ind w:left="0"/>
              <w:rPr>
                <w:rFonts w:ascii="Arial" w:hAnsi="Arial" w:cs="Arial"/>
                <w:sz w:val="14"/>
                <w:szCs w:val="14"/>
              </w:rPr>
            </w:pPr>
            <w:sdt>
              <w:sdtPr>
                <w:rPr>
                  <w:rFonts w:ascii="Arial" w:hAnsi="Arial" w:cs="Arial"/>
                  <w:sz w:val="14"/>
                  <w:szCs w:val="14"/>
                </w:rPr>
                <w:id w:val="-112669817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Sì </w:t>
            </w:r>
            <w:sdt>
              <w:sdtPr>
                <w:rPr>
                  <w:rFonts w:ascii="Arial" w:hAnsi="Arial" w:cs="Arial"/>
                  <w:sz w:val="14"/>
                  <w:szCs w:val="14"/>
                </w:rPr>
                <w:id w:val="1892233113"/>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No </w:t>
            </w:r>
            <w:r w:rsidR="00A23B3E">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sdt>
            <w:sdtPr>
              <w:rPr>
                <w:rFonts w:ascii="Arial" w:hAnsi="Arial" w:cs="Arial"/>
                <w:sz w:val="14"/>
                <w:szCs w:val="14"/>
              </w:rPr>
              <w:id w:val="-498648096"/>
              <w:placeholder>
                <w:docPart w:val="DefaultPlaceholder_1082065158"/>
              </w:placeholder>
              <w:text/>
            </w:sdtPr>
            <w:sdtEndPr/>
            <w:sdtContent>
              <w:p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sdt>
            <w:sdtPr>
              <w:rPr>
                <w:rFonts w:ascii="Arial" w:hAnsi="Arial" w:cs="Arial"/>
                <w:sz w:val="14"/>
                <w:szCs w:val="14"/>
              </w:rPr>
              <w:id w:val="1007101258"/>
              <w:placeholder>
                <w:docPart w:val="DefaultPlaceholder_1082065158"/>
              </w:placeholder>
              <w:text/>
            </w:sdtPr>
            <w:sdtEndPr/>
            <w:sdtContent>
              <w:p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8D3CC3">
            <w:pPr>
              <w:pStyle w:val="Text1"/>
              <w:ind w:left="0"/>
              <w:rPr>
                <w:rFonts w:ascii="Arial" w:hAnsi="Arial" w:cs="Arial"/>
                <w:sz w:val="15"/>
                <w:szCs w:val="15"/>
              </w:rPr>
            </w:pPr>
            <w:sdt>
              <w:sdtPr>
                <w:rPr>
                  <w:rFonts w:ascii="Arial" w:hAnsi="Arial" w:cs="Arial"/>
                  <w:sz w:val="15"/>
                  <w:szCs w:val="15"/>
                </w:rPr>
                <w:id w:val="-1899200870"/>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Sì </w:t>
            </w:r>
            <w:sdt>
              <w:sdtPr>
                <w:rPr>
                  <w:rFonts w:ascii="Arial" w:hAnsi="Arial" w:cs="Arial"/>
                  <w:sz w:val="15"/>
                  <w:szCs w:val="15"/>
                </w:rPr>
                <w:id w:val="35230328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No </w:t>
            </w:r>
            <w:sdt>
              <w:sdtPr>
                <w:rPr>
                  <w:rFonts w:ascii="Arial" w:hAnsi="Arial" w:cs="Arial"/>
                  <w:sz w:val="15"/>
                  <w:szCs w:val="15"/>
                </w:rPr>
                <w:id w:val="-32066049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A23B3E">
              <w:rPr>
                <w:rFonts w:ascii="Arial" w:hAnsi="Arial" w:cs="Arial"/>
                <w:sz w:val="15"/>
                <w:szCs w:val="15"/>
              </w:rPr>
              <w:t xml:space="preserve">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8D3CC3">
            <w:pPr>
              <w:pStyle w:val="Text1"/>
              <w:numPr>
                <w:ilvl w:val="0"/>
                <w:numId w:val="5"/>
              </w:numPr>
              <w:spacing w:before="0" w:after="0"/>
              <w:ind w:left="318" w:hanging="318"/>
              <w:rPr>
                <w:rFonts w:ascii="Arial" w:hAnsi="Arial" w:cs="Arial"/>
                <w:color w:val="000000"/>
                <w:sz w:val="14"/>
                <w:szCs w:val="14"/>
              </w:rPr>
            </w:pPr>
            <w:sdt>
              <w:sdtPr>
                <w:rPr>
                  <w:rFonts w:ascii="Arial" w:hAnsi="Arial" w:cs="Arial"/>
                  <w:color w:val="000000"/>
                  <w:sz w:val="14"/>
                  <w:szCs w:val="14"/>
                </w:rPr>
                <w:id w:val="586191071"/>
                <w:placeholder>
                  <w:docPart w:val="DefaultPlaceholder_1082065158"/>
                </w:placeholder>
                <w:text/>
              </w:sdtPr>
              <w:sdtEndPr/>
              <w:sdtContent>
                <w:r w:rsidR="00A23B3E">
                  <w:rPr>
                    <w:rFonts w:ascii="Arial" w:hAnsi="Arial" w:cs="Arial"/>
                    <w:color w:val="000000"/>
                    <w:sz w:val="14"/>
                    <w:szCs w:val="14"/>
                  </w:rPr>
                  <w:t>[………….…]</w:t>
                </w:r>
              </w:sdtContent>
            </w:sdt>
            <w:r w:rsidR="00A23B3E">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sdt>
              <w:sdtPr>
                <w:rPr>
                  <w:rFonts w:ascii="Arial" w:hAnsi="Arial" w:cs="Arial"/>
                  <w:color w:val="000000"/>
                  <w:sz w:val="14"/>
                  <w:szCs w:val="14"/>
                </w:rPr>
                <w:id w:val="1836489081"/>
                <w:placeholder>
                  <w:docPart w:val="DefaultPlaceholder_1082065158"/>
                </w:placeholder>
                <w:text/>
              </w:sdtPr>
              <w:sdtEndPr/>
              <w:sdtContent>
                <w:r>
                  <w:rPr>
                    <w:rFonts w:ascii="Arial" w:hAnsi="Arial" w:cs="Arial"/>
                    <w:color w:val="000000"/>
                    <w:sz w:val="14"/>
                    <w:szCs w:val="14"/>
                  </w:rPr>
                  <w:t>[………..…][…………][……….…][……….…]</w:t>
                </w:r>
              </w:sdtContent>
            </w:sdt>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 xml:space="preserve">c) </w:t>
            </w:r>
            <w:sdt>
              <w:sdtPr>
                <w:rPr>
                  <w:rFonts w:ascii="Arial" w:hAnsi="Arial" w:cs="Arial"/>
                  <w:color w:val="000000"/>
                  <w:sz w:val="14"/>
                  <w:szCs w:val="14"/>
                </w:rPr>
                <w:id w:val="-1376695167"/>
                <w:placeholder>
                  <w:docPart w:val="DefaultPlaceholder_1082065158"/>
                </w:placeholder>
                <w:text/>
              </w:sdtPr>
              <w:sdtEndPr/>
              <w:sdtContent>
                <w:r>
                  <w:rPr>
                    <w:rFonts w:ascii="Arial" w:hAnsi="Arial" w:cs="Arial"/>
                    <w:color w:val="000000"/>
                    <w:sz w:val="14"/>
                    <w:szCs w:val="14"/>
                  </w:rPr>
                  <w:t>[…………..…]</w:t>
                </w:r>
              </w:sdtContent>
            </w:sdt>
            <w:r>
              <w:rPr>
                <w:rFonts w:ascii="Arial" w:hAnsi="Arial" w:cs="Arial"/>
                <w:color w:val="000000"/>
                <w:sz w:val="14"/>
                <w:szCs w:val="14"/>
              </w:rPr>
              <w:br/>
            </w:r>
            <w:r>
              <w:rPr>
                <w:rFonts w:ascii="Arial" w:hAnsi="Arial" w:cs="Arial"/>
                <w:color w:val="000000"/>
                <w:sz w:val="14"/>
                <w:szCs w:val="14"/>
              </w:rPr>
              <w:lastRenderedPageBreak/>
              <w:br/>
              <w:t xml:space="preserve">d) </w:t>
            </w:r>
            <w:sdt>
              <w:sdtPr>
                <w:rPr>
                  <w:rFonts w:ascii="Arial" w:hAnsi="Arial" w:cs="Arial"/>
                  <w:color w:val="000000"/>
                  <w:sz w:val="14"/>
                  <w:szCs w:val="14"/>
                </w:rPr>
                <w:id w:val="-195385042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91361629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sdt>
              <w:sdtPr>
                <w:rPr>
                  <w:rFonts w:ascii="Arial" w:hAnsi="Arial" w:cs="Arial"/>
                  <w:color w:val="000000"/>
                  <w:sz w:val="14"/>
                  <w:szCs w:val="14"/>
                </w:rPr>
                <w:id w:val="-5304162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07892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sdt>
            <w:sdtPr>
              <w:rPr>
                <w:rFonts w:ascii="Arial" w:hAnsi="Arial" w:cs="Arial"/>
                <w:sz w:val="14"/>
                <w:szCs w:val="14"/>
              </w:rPr>
              <w:id w:val="52740020"/>
              <w:placeholder>
                <w:docPart w:val="DefaultPlaceholder_1082065158"/>
              </w:placeholder>
              <w:text/>
            </w:sdtPr>
            <w:sdtEndPr/>
            <w:sdtContent>
              <w:p w:rsidR="00A23B3E" w:rsidRDefault="00A23B3E" w:rsidP="005309A4">
                <w:pPr>
                  <w:pStyle w:val="Text1"/>
                  <w:spacing w:before="0"/>
                  <w:ind w:left="0"/>
                </w:pPr>
                <w:r>
                  <w:rPr>
                    <w:rFonts w:ascii="Arial" w:hAnsi="Arial" w:cs="Arial"/>
                    <w:sz w:val="14"/>
                    <w:szCs w:val="14"/>
                  </w:rPr>
                  <w:t>[………..…][…………][……….…][……….…]</w:t>
                </w:r>
              </w:p>
            </w:sdtContent>
          </w:sdt>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8D3CC3">
            <w:pPr>
              <w:pStyle w:val="Text1"/>
              <w:ind w:left="0"/>
              <w:rPr>
                <w:rFonts w:ascii="Arial" w:hAnsi="Arial" w:cs="Arial"/>
                <w:color w:val="000000"/>
                <w:sz w:val="14"/>
                <w:szCs w:val="14"/>
              </w:rPr>
            </w:pPr>
            <w:sdt>
              <w:sdtPr>
                <w:rPr>
                  <w:rFonts w:ascii="Arial" w:hAnsi="Arial" w:cs="Arial"/>
                  <w:color w:val="000000"/>
                  <w:sz w:val="14"/>
                  <w:szCs w:val="14"/>
                </w:rPr>
                <w:id w:val="-151646027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82935635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8D3CC3">
            <w:pPr>
              <w:pStyle w:val="Text1"/>
              <w:ind w:left="0"/>
              <w:rPr>
                <w:rFonts w:ascii="Arial" w:hAnsi="Arial" w:cs="Arial"/>
                <w:color w:val="000000"/>
                <w:sz w:val="14"/>
                <w:szCs w:val="14"/>
              </w:rPr>
            </w:pPr>
            <w:sdt>
              <w:sdtPr>
                <w:rPr>
                  <w:rFonts w:ascii="Arial" w:hAnsi="Arial" w:cs="Arial"/>
                  <w:color w:val="000000"/>
                  <w:sz w:val="14"/>
                  <w:szCs w:val="14"/>
                </w:rPr>
                <w:id w:val="-14389108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2964777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pStyle w:val="Text1"/>
              <w:ind w:left="0"/>
              <w:rPr>
                <w:rFonts w:ascii="Arial" w:hAnsi="Arial" w:cs="Arial"/>
                <w:color w:val="000000"/>
                <w:sz w:val="14"/>
                <w:szCs w:val="14"/>
              </w:rPr>
            </w:pPr>
          </w:p>
          <w:p w:rsidR="00A23B3E" w:rsidRPr="003A443E" w:rsidRDefault="008D3CC3">
            <w:pPr>
              <w:pStyle w:val="Text1"/>
              <w:numPr>
                <w:ilvl w:val="0"/>
                <w:numId w:val="12"/>
              </w:numPr>
              <w:spacing w:before="0" w:after="0"/>
              <w:ind w:left="318"/>
              <w:rPr>
                <w:rFonts w:ascii="Arial" w:hAnsi="Arial" w:cs="Arial"/>
                <w:color w:val="000000"/>
                <w:sz w:val="14"/>
                <w:szCs w:val="14"/>
              </w:rPr>
            </w:pPr>
            <w:sdt>
              <w:sdtPr>
                <w:rPr>
                  <w:rFonts w:ascii="Arial" w:hAnsi="Arial" w:cs="Arial"/>
                  <w:color w:val="000000"/>
                  <w:sz w:val="14"/>
                  <w:szCs w:val="14"/>
                </w:rPr>
                <w:id w:val="-196334336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302279003"/>
                <w:placeholder>
                  <w:docPart w:val="DefaultPlaceholder_1082065158"/>
                </w:placeholder>
                <w:text/>
              </w:sdtPr>
              <w:sdtEndPr/>
              <w:sdtContent>
                <w:r w:rsidRPr="003A443E">
                  <w:rPr>
                    <w:rFonts w:ascii="Arial" w:hAnsi="Arial" w:cs="Arial"/>
                    <w:color w:val="000000"/>
                    <w:sz w:val="14"/>
                    <w:szCs w:val="14"/>
                  </w:rPr>
                  <w:t>[………..…][…………][……….…][……….…]</w:t>
                </w:r>
              </w:sdtContent>
            </w:sdt>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 xml:space="preserve">c)     </w:t>
            </w:r>
            <w:sdt>
              <w:sdtPr>
                <w:rPr>
                  <w:rFonts w:ascii="Arial" w:hAnsi="Arial" w:cs="Arial"/>
                  <w:color w:val="000000"/>
                  <w:sz w:val="14"/>
                  <w:szCs w:val="14"/>
                </w:rPr>
                <w:id w:val="1545252129"/>
                <w:placeholder>
                  <w:docPart w:val="DefaultPlaceholder_1082065158"/>
                </w:placeholder>
                <w:text/>
              </w:sdtPr>
              <w:sdtEndPr/>
              <w:sdtContent>
                <w:r w:rsidRPr="003A443E">
                  <w:rPr>
                    <w:rFonts w:ascii="Arial" w:hAnsi="Arial" w:cs="Arial"/>
                    <w:color w:val="000000"/>
                    <w:sz w:val="14"/>
                    <w:szCs w:val="14"/>
                  </w:rPr>
                  <w:t>[…………..…]</w:t>
                </w:r>
              </w:sdtContent>
            </w:sdt>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sdt>
              <w:sdtPr>
                <w:rPr>
                  <w:rFonts w:ascii="Arial" w:hAnsi="Arial" w:cs="Arial"/>
                  <w:color w:val="000000"/>
                  <w:sz w:val="14"/>
                  <w:szCs w:val="14"/>
                </w:rPr>
                <w:id w:val="-160811352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83459822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8D3CC3">
            <w:pPr>
              <w:pStyle w:val="Text1"/>
              <w:ind w:left="0"/>
            </w:pPr>
            <w:sdt>
              <w:sdtPr>
                <w:rPr>
                  <w:rFonts w:ascii="Arial" w:hAnsi="Arial" w:cs="Arial"/>
                  <w:color w:val="000000"/>
                  <w:sz w:val="14"/>
                  <w:szCs w:val="14"/>
                </w:rPr>
                <w:id w:val="88937914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605944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E71712" w:rsidRDefault="00A23B3E" w:rsidP="00E71712">
            <w:pPr>
              <w:pStyle w:val="Text1"/>
              <w:ind w:left="0"/>
              <w:rPr>
                <w:rFonts w:ascii="Arial" w:hAnsi="Arial" w:cs="Arial"/>
                <w:sz w:val="14"/>
                <w:szCs w:val="14"/>
              </w:rPr>
            </w:pPr>
            <w:r w:rsidRPr="003A443E">
              <w:rPr>
                <w:rFonts w:ascii="Arial" w:hAnsi="Arial" w:cs="Arial"/>
                <w:color w:val="000000"/>
                <w:sz w:val="15"/>
                <w:szCs w:val="15"/>
              </w:rPr>
              <w:t xml:space="preserve">a): </w:t>
            </w:r>
            <w:sdt>
              <w:sdtPr>
                <w:rPr>
                  <w:rFonts w:ascii="Arial" w:hAnsi="Arial" w:cs="Arial"/>
                  <w:sz w:val="14"/>
                  <w:szCs w:val="14"/>
                </w:rPr>
                <w:id w:val="-1169632687"/>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E71712" w:rsidRDefault="00A23B3E" w:rsidP="00E71712">
            <w:pPr>
              <w:pStyle w:val="Text1"/>
              <w:spacing w:after="0"/>
              <w:ind w:left="0"/>
              <w:rPr>
                <w:rFonts w:ascii="Arial" w:hAnsi="Arial" w:cs="Arial"/>
                <w:color w:val="000000"/>
                <w:sz w:val="15"/>
                <w:szCs w:val="15"/>
              </w:rPr>
            </w:pPr>
            <w:r w:rsidRPr="003A443E">
              <w:rPr>
                <w:rFonts w:ascii="Arial" w:hAnsi="Arial" w:cs="Arial"/>
                <w:color w:val="000000"/>
                <w:sz w:val="15"/>
                <w:szCs w:val="15"/>
              </w:rPr>
              <w:t xml:space="preserve">b): </w:t>
            </w:r>
            <w:sdt>
              <w:sdtPr>
                <w:rPr>
                  <w:rFonts w:ascii="Arial" w:hAnsi="Arial" w:cs="Arial"/>
                  <w:sz w:val="14"/>
                  <w:szCs w:val="14"/>
                </w:rPr>
                <w:id w:val="-1071195156"/>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rsidR="00A23B3E" w:rsidRPr="003A443E" w:rsidRDefault="00A23B3E" w:rsidP="00E71712">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c): </w:t>
            </w:r>
            <w:sdt>
              <w:sdtPr>
                <w:rPr>
                  <w:rFonts w:ascii="Arial" w:hAnsi="Arial" w:cs="Arial"/>
                  <w:sz w:val="14"/>
                  <w:szCs w:val="14"/>
                </w:rPr>
                <w:id w:val="-1585600296"/>
                <w:text/>
              </w:sdtPr>
              <w:sdtEndPr/>
              <w:sdtContent>
                <w:r w:rsidR="00E71712">
                  <w:rPr>
                    <w:rFonts w:ascii="Arial" w:hAnsi="Arial" w:cs="Arial"/>
                    <w:sz w:val="14"/>
                    <w:szCs w:val="14"/>
                  </w:rPr>
                  <w:t>[……………]</w:t>
                </w:r>
              </w:sdtContent>
            </w:sdt>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 xml:space="preserve">d): </w:t>
            </w:r>
            <w:sdt>
              <w:sdtPr>
                <w:rPr>
                  <w:rFonts w:ascii="Arial" w:hAnsi="Arial" w:cs="Arial"/>
                  <w:sz w:val="14"/>
                  <w:szCs w:val="14"/>
                </w:rPr>
                <w:id w:val="-296377022"/>
                <w:text/>
              </w:sdtPr>
              <w:sdtEndPr/>
              <w:sdtContent>
                <w:r w:rsidR="00E71712">
                  <w:rPr>
                    <w:rFonts w:ascii="Arial" w:hAnsi="Arial" w:cs="Arial"/>
                    <w:sz w:val="14"/>
                    <w:szCs w:val="14"/>
                  </w:rPr>
                  <w:t>[……………]</w:t>
                </w:r>
              </w:sdtContent>
            </w:sdt>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36707400"/>
              <w:placeholder>
                <w:docPart w:val="DefaultPlaceholder_1082065158"/>
              </w:placeholder>
              <w:text/>
            </w:sdtPr>
            <w:sdtEndPr/>
            <w:sdtContent>
              <w:p w:rsidR="00A23B3E" w:rsidRDefault="00A23B3E">
                <w:pPr>
                  <w:pStyle w:val="Text1"/>
                  <w:ind w:left="0"/>
                </w:pPr>
                <w:r>
                  <w:rPr>
                    <w:rFonts w:ascii="Arial" w:hAnsi="Arial" w:cs="Arial"/>
                    <w:sz w:val="15"/>
                    <w:szCs w:val="15"/>
                  </w:rPr>
                  <w:t>[   ]</w:t>
                </w:r>
              </w:p>
            </w:sdtContent>
          </w:sdt>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D3CC3">
            <w:pPr>
              <w:spacing w:after="0"/>
            </w:pPr>
            <w:sdt>
              <w:sdtPr>
                <w:rPr>
                  <w:rFonts w:ascii="Arial" w:hAnsi="Arial" w:cs="Arial"/>
                  <w:sz w:val="14"/>
                  <w:szCs w:val="14"/>
                </w:rPr>
                <w:id w:val="-336078941"/>
                <w:placeholder>
                  <w:docPart w:val="DefaultPlaceholder_1082065158"/>
                </w:placeholder>
                <w:text/>
              </w:sdtPr>
              <w:sdtEndPr/>
              <w:sdtContent>
                <w:r w:rsidR="00A23B3E">
                  <w:rPr>
                    <w:rFonts w:ascii="Arial" w:hAnsi="Arial" w:cs="Arial"/>
                    <w:sz w:val="14"/>
                    <w:szCs w:val="14"/>
                  </w:rPr>
                  <w:t>[…………….]</w:t>
                </w:r>
              </w:sdtContent>
            </w:sdt>
            <w:r w:rsidR="00A23B3E">
              <w:rPr>
                <w:rFonts w:ascii="Arial" w:hAnsi="Arial" w:cs="Arial"/>
                <w:sz w:val="14"/>
                <w:szCs w:val="14"/>
              </w:rPr>
              <w:t>;</w:t>
            </w:r>
            <w:r w:rsidR="00A23B3E">
              <w:rPr>
                <w:rFonts w:ascii="Arial" w:hAnsi="Arial" w:cs="Arial"/>
                <w:sz w:val="14"/>
                <w:szCs w:val="14"/>
              </w:rPr>
              <w:br/>
            </w:r>
            <w:sdt>
              <w:sdtPr>
                <w:rPr>
                  <w:rFonts w:ascii="Arial" w:hAnsi="Arial" w:cs="Arial"/>
                  <w:sz w:val="14"/>
                  <w:szCs w:val="14"/>
                </w:rPr>
                <w:id w:val="1056427237"/>
                <w:placeholder>
                  <w:docPart w:val="DefaultPlaceholder_1082065158"/>
                </w:placeholder>
                <w:text/>
              </w:sdtPr>
              <w:sdtEndPr/>
              <w:sdtContent>
                <w:r w:rsidR="00A23B3E">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D3CC3">
            <w:sdt>
              <w:sdtPr>
                <w:rPr>
                  <w:rFonts w:ascii="Arial" w:hAnsi="Arial" w:cs="Arial"/>
                  <w:sz w:val="14"/>
                  <w:szCs w:val="14"/>
                </w:rPr>
                <w:id w:val="-442697011"/>
                <w:text/>
              </w:sdtPr>
              <w:sdtEndPr/>
              <w:sdtContent>
                <w:r w:rsidR="00E71712">
                  <w:rPr>
                    <w:rFonts w:ascii="Arial" w:hAnsi="Arial" w:cs="Arial"/>
                    <w:sz w:val="14"/>
                    <w:szCs w:val="14"/>
                  </w:rPr>
                  <w:t>[……………]</w:t>
                </w:r>
              </w:sdtContent>
            </w:sdt>
          </w:p>
        </w:tc>
      </w:tr>
      <w:tr w:rsidR="00A23B3E" w:rsidTr="00E71712">
        <w:trPr>
          <w:trHeight w:val="2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D3CC3">
            <w:pPr>
              <w:spacing w:after="0"/>
            </w:pPr>
            <w:sdt>
              <w:sdtPr>
                <w:rPr>
                  <w:rFonts w:ascii="Arial" w:hAnsi="Arial" w:cs="Arial"/>
                  <w:sz w:val="14"/>
                  <w:szCs w:val="14"/>
                </w:rPr>
                <w:id w:val="1937252086"/>
                <w:text/>
              </w:sdtPr>
              <w:sdtEnd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D3CC3">
            <w:sdt>
              <w:sdtPr>
                <w:rPr>
                  <w:rFonts w:ascii="Arial" w:hAnsi="Arial" w:cs="Arial"/>
                  <w:sz w:val="14"/>
                  <w:szCs w:val="14"/>
                </w:rPr>
                <w:id w:val="304289882"/>
                <w:text/>
              </w:sdtPr>
              <w:sdtEnd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D3CC3">
            <w:sdt>
              <w:sdtPr>
                <w:rPr>
                  <w:rFonts w:ascii="Arial" w:hAnsi="Arial" w:cs="Arial"/>
                  <w:sz w:val="14"/>
                  <w:szCs w:val="14"/>
                </w:rPr>
                <w:id w:val="1456061518"/>
                <w:text/>
              </w:sdtPr>
              <w:sdtEnd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D3CC3">
            <w:sdt>
              <w:sdtPr>
                <w:rPr>
                  <w:rFonts w:ascii="Arial" w:hAnsi="Arial" w:cs="Arial"/>
                  <w:sz w:val="14"/>
                  <w:szCs w:val="14"/>
                </w:rPr>
                <w:id w:val="1771976164"/>
                <w:text/>
              </w:sdtPr>
              <w:sdtEndPr/>
              <w:sdtContent>
                <w:r w:rsidR="00E71712">
                  <w:rPr>
                    <w:rFonts w:ascii="Arial" w:hAnsi="Arial" w:cs="Arial"/>
                    <w:sz w:val="14"/>
                    <w:szCs w:val="14"/>
                  </w:rPr>
                  <w:t>[……………]</w:t>
                </w:r>
              </w:sdtContent>
            </w:sdt>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D3CC3">
            <w:pPr>
              <w:rPr>
                <w:rFonts w:ascii="Arial" w:hAnsi="Arial" w:cs="Arial"/>
                <w:color w:val="000000"/>
                <w:sz w:val="15"/>
                <w:szCs w:val="15"/>
              </w:rPr>
            </w:pPr>
            <w:sdt>
              <w:sdtPr>
                <w:rPr>
                  <w:rFonts w:ascii="Arial" w:hAnsi="Arial" w:cs="Arial"/>
                  <w:color w:val="000000"/>
                  <w:sz w:val="14"/>
                  <w:szCs w:val="14"/>
                </w:rPr>
                <w:id w:val="-160325223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174375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8D3CC3" w:rsidP="00CA04F3">
            <w:pPr>
              <w:spacing w:after="240"/>
              <w:rPr>
                <w:rFonts w:ascii="Arial" w:hAnsi="Arial" w:cs="Arial"/>
                <w:color w:val="000000"/>
                <w:sz w:val="14"/>
                <w:szCs w:val="14"/>
              </w:rPr>
            </w:pPr>
            <w:sdt>
              <w:sdtPr>
                <w:rPr>
                  <w:rFonts w:ascii="Arial" w:hAnsi="Arial" w:cs="Arial"/>
                  <w:sz w:val="14"/>
                  <w:szCs w:val="14"/>
                </w:rPr>
                <w:id w:val="664511892"/>
                <w:text/>
              </w:sdtPr>
              <w:sdtEndPr/>
              <w:sdtContent>
                <w:r w:rsidR="00E71712">
                  <w:rPr>
                    <w:rFonts w:ascii="Arial" w:hAnsi="Arial" w:cs="Arial"/>
                    <w:sz w:val="14"/>
                    <w:szCs w:val="14"/>
                  </w:rPr>
                  <w:t>[……………]</w:t>
                </w:r>
              </w:sdtContent>
            </w:sdt>
          </w:p>
          <w:p w:rsidR="00A23B3E" w:rsidRPr="003A443E" w:rsidRDefault="008D3CC3" w:rsidP="00CA04F3">
            <w:pPr>
              <w:spacing w:after="240"/>
              <w:rPr>
                <w:color w:val="000000"/>
              </w:rPr>
            </w:pPr>
            <w:sdt>
              <w:sdtPr>
                <w:rPr>
                  <w:rFonts w:ascii="Arial" w:hAnsi="Arial" w:cs="Arial"/>
                  <w:sz w:val="14"/>
                  <w:szCs w:val="14"/>
                </w:rPr>
                <w:id w:val="1340821385"/>
                <w:text/>
              </w:sdtPr>
              <w:sdtEndPr/>
              <w:sdtContent>
                <w:r w:rsidR="00E71712">
                  <w:rPr>
                    <w:rFonts w:ascii="Arial" w:hAnsi="Arial" w:cs="Arial"/>
                    <w:sz w:val="14"/>
                    <w:szCs w:val="14"/>
                  </w:rPr>
                  <w:t>[……………]</w:t>
                </w:r>
              </w:sdtContent>
            </w:sdt>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D3CC3">
            <w:pPr>
              <w:rPr>
                <w:rFonts w:ascii="Arial" w:hAnsi="Arial" w:cs="Arial"/>
                <w:b/>
                <w:color w:val="000000"/>
                <w:sz w:val="15"/>
                <w:szCs w:val="15"/>
              </w:rPr>
            </w:pPr>
            <w:sdt>
              <w:sdtPr>
                <w:rPr>
                  <w:rFonts w:ascii="Arial" w:hAnsi="Arial" w:cs="Arial"/>
                  <w:color w:val="000000"/>
                  <w:sz w:val="14"/>
                  <w:szCs w:val="14"/>
                </w:rPr>
                <w:id w:val="150685841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95116193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sdt>
              <w:sdtPr>
                <w:rPr>
                  <w:rFonts w:ascii="Arial" w:hAnsi="Arial" w:cs="Arial"/>
                  <w:color w:val="000000"/>
                  <w:sz w:val="15"/>
                  <w:szCs w:val="15"/>
                </w:rPr>
                <w:id w:val="-1670169167"/>
                <w:placeholder>
                  <w:docPart w:val="DefaultPlaceholder_1082065158"/>
                </w:placeholder>
                <w:text/>
              </w:sdtPr>
              <w:sdtEndPr/>
              <w:sdtContent>
                <w:r w:rsidRPr="003A443E">
                  <w:rPr>
                    <w:rFonts w:ascii="Arial" w:hAnsi="Arial" w:cs="Arial"/>
                    <w:color w:val="000000"/>
                    <w:sz w:val="15"/>
                    <w:szCs w:val="15"/>
                  </w:rPr>
                  <w:t>[……………….]    [……………….]</w:t>
                </w:r>
              </w:sdtContent>
            </w:sdt>
          </w:p>
          <w:p w:rsidR="00BB116C" w:rsidRDefault="00BB116C">
            <w:pPr>
              <w:rPr>
                <w:rFonts w:ascii="Arial" w:hAnsi="Arial" w:cs="Arial"/>
                <w:color w:val="000000"/>
                <w:sz w:val="15"/>
                <w:szCs w:val="15"/>
              </w:rPr>
            </w:pPr>
          </w:p>
          <w:sdt>
            <w:sdtPr>
              <w:rPr>
                <w:rFonts w:ascii="Arial" w:hAnsi="Arial" w:cs="Arial"/>
                <w:color w:val="000000"/>
                <w:sz w:val="15"/>
                <w:szCs w:val="15"/>
              </w:rPr>
              <w:id w:val="-1175105476"/>
              <w:placeholder>
                <w:docPart w:val="DefaultPlaceholder_1082065158"/>
              </w:placeholder>
              <w:text/>
            </w:sdtPr>
            <w:sdtEndPr/>
            <w:sdtContent>
              <w:p w:rsidR="00A23B3E" w:rsidRPr="003A443E" w:rsidRDefault="00A23B3E">
                <w:pPr>
                  <w:rPr>
                    <w:color w:val="000000"/>
                  </w:rPr>
                </w:pPr>
                <w:r w:rsidRPr="003A443E">
                  <w:rPr>
                    <w:rFonts w:ascii="Arial" w:hAnsi="Arial" w:cs="Arial"/>
                    <w:color w:val="000000"/>
                    <w:sz w:val="15"/>
                    <w:szCs w:val="15"/>
                  </w:rPr>
                  <w:t>[……………….]</w:t>
                </w:r>
              </w:p>
            </w:sdtContent>
          </w:sdt>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8D3CC3">
            <w:pPr>
              <w:spacing w:after="0"/>
              <w:rPr>
                <w:rFonts w:ascii="Arial" w:hAnsi="Arial" w:cs="Arial"/>
                <w:color w:val="000000"/>
                <w:sz w:val="14"/>
                <w:szCs w:val="14"/>
              </w:rPr>
            </w:pPr>
            <w:sdt>
              <w:sdtPr>
                <w:rPr>
                  <w:rFonts w:ascii="Arial" w:hAnsi="Arial" w:cs="Arial"/>
                  <w:color w:val="000000"/>
                  <w:sz w:val="14"/>
                  <w:szCs w:val="14"/>
                </w:rPr>
                <w:id w:val="-120162274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9906919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8D3CC3">
            <w:pPr>
              <w:spacing w:after="0"/>
              <w:rPr>
                <w:color w:val="000000"/>
              </w:rPr>
            </w:pPr>
            <w:sdt>
              <w:sdtPr>
                <w:rPr>
                  <w:rFonts w:ascii="Arial" w:hAnsi="Arial" w:cs="Arial"/>
                  <w:color w:val="000000"/>
                  <w:sz w:val="14"/>
                  <w:szCs w:val="14"/>
                </w:rPr>
                <w:id w:val="394626242"/>
                <w:placeholder>
                  <w:docPart w:val="DefaultPlaceholder_1082065158"/>
                </w:placeholder>
                <w:text/>
              </w:sdtPr>
              <w:sdtEndPr/>
              <w:sdtContent>
                <w:r w:rsidR="00A23B3E" w:rsidRPr="00EB45DC">
                  <w:rPr>
                    <w:rFonts w:ascii="Arial" w:hAnsi="Arial" w:cs="Arial"/>
                    <w:color w:val="000000"/>
                    <w:sz w:val="14"/>
                    <w:szCs w:val="14"/>
                  </w:rPr>
                  <w:t>[…………….…][………………][……..………][…..……..…]</w:t>
                </w:r>
              </w:sdtContent>
            </w:sdt>
            <w:r w:rsidR="00A23B3E" w:rsidRPr="00EB45DC">
              <w:rPr>
                <w:rFonts w:ascii="Arial" w:hAnsi="Arial" w:cs="Arial"/>
                <w:color w:val="000000"/>
                <w:sz w:val="14"/>
                <w:szCs w:val="14"/>
              </w:rPr>
              <w:t xml:space="preserve"> (</w:t>
            </w:r>
            <w:r w:rsidR="00A23B3E" w:rsidRPr="00EB45DC">
              <w:rPr>
                <w:rStyle w:val="Rimandonotaapidipagina"/>
                <w:rFonts w:ascii="Arial" w:hAnsi="Arial" w:cs="Arial"/>
                <w:color w:val="000000"/>
                <w:sz w:val="14"/>
                <w:szCs w:val="14"/>
              </w:rPr>
              <w:footnoteReference w:id="16"/>
            </w:r>
            <w:r w:rsidR="00A23B3E"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w:t>
            </w:r>
            <w:sdt>
              <w:sdtPr>
                <w:rPr>
                  <w:rFonts w:ascii="Arial" w:hAnsi="Arial" w:cs="Arial"/>
                  <w:color w:val="000000"/>
                  <w:sz w:val="14"/>
                  <w:szCs w:val="14"/>
                </w:rPr>
                <w:id w:val="7703025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durata </w:t>
            </w:r>
            <w:sdt>
              <w:sdtPr>
                <w:rPr>
                  <w:rFonts w:ascii="Arial" w:hAnsi="Arial" w:cs="Arial"/>
                  <w:color w:val="000000"/>
                  <w:sz w:val="14"/>
                  <w:szCs w:val="14"/>
                </w:rPr>
                <w:id w:val="-1035887322"/>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72729150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motivi:</w:t>
            </w:r>
            <w:sdt>
              <w:sdtPr>
                <w:rPr>
                  <w:rFonts w:ascii="Arial" w:hAnsi="Arial" w:cs="Arial"/>
                  <w:color w:val="000000"/>
                  <w:sz w:val="14"/>
                  <w:szCs w:val="14"/>
                </w:rPr>
                <w:id w:val="-717366252"/>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b) </w:t>
            </w:r>
            <w:sdt>
              <w:sdtPr>
                <w:rPr>
                  <w:rFonts w:ascii="Arial" w:hAnsi="Arial" w:cs="Arial"/>
                  <w:color w:val="000000"/>
                  <w:sz w:val="14"/>
                  <w:szCs w:val="14"/>
                </w:rPr>
                <w:id w:val="-1671089619"/>
                <w:placeholder>
                  <w:docPart w:val="DefaultPlaceholder_1082065158"/>
                </w:placeholder>
                <w:text/>
              </w:sdtPr>
              <w:sdtEndPr/>
              <w:sdtContent>
                <w:r w:rsidRPr="00EB45DC">
                  <w:rPr>
                    <w:rFonts w:ascii="Arial" w:hAnsi="Arial" w:cs="Arial"/>
                    <w:color w:val="000000"/>
                    <w:sz w:val="14"/>
                    <w:szCs w:val="14"/>
                  </w:rPr>
                  <w:t>[……]</w:t>
                </w:r>
              </w:sdtContent>
            </w:sdt>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sdt>
              <w:sdtPr>
                <w:rPr>
                  <w:rFonts w:ascii="Arial" w:hAnsi="Arial" w:cs="Arial"/>
                  <w:color w:val="000000"/>
                  <w:sz w:val="14"/>
                  <w:szCs w:val="14"/>
                </w:rPr>
                <w:id w:val="-1076510259"/>
                <w:placeholder>
                  <w:docPart w:val="DefaultPlaceholder_1082065158"/>
                </w:placeholder>
                <w:text/>
              </w:sdtPr>
              <w:sdtEndPr/>
              <w:sdtContent>
                <w:r w:rsidRPr="00EB45DC">
                  <w:rPr>
                    <w:rFonts w:ascii="Arial" w:hAnsi="Arial" w:cs="Arial"/>
                    <w:color w:val="000000"/>
                    <w:sz w:val="14"/>
                    <w:szCs w:val="14"/>
                  </w:rPr>
                  <w:t>[..…]</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4277174"/>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8D3CC3">
            <w:pPr>
              <w:spacing w:after="0"/>
              <w:rPr>
                <w:rFonts w:ascii="Arial" w:hAnsi="Arial" w:cs="Arial"/>
                <w:sz w:val="14"/>
                <w:szCs w:val="14"/>
              </w:rPr>
            </w:pPr>
            <w:sdt>
              <w:sdtPr>
                <w:rPr>
                  <w:rFonts w:ascii="Arial" w:hAnsi="Arial" w:cs="Arial"/>
                  <w:color w:val="000000"/>
                  <w:sz w:val="14"/>
                  <w:szCs w:val="14"/>
                </w:rPr>
                <w:id w:val="-114558340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48588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98878085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8319299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46950" w:rsidRPr="003A443E" w:rsidRDefault="00A46950" w:rsidP="00CD3E4F">
            <w:pPr>
              <w:spacing w:before="0" w:after="0"/>
              <w:rPr>
                <w:rFonts w:ascii="Arial" w:hAnsi="Arial" w:cs="Arial"/>
                <w:color w:val="000000"/>
                <w:sz w:val="14"/>
                <w:szCs w:val="14"/>
              </w:rPr>
            </w:pPr>
          </w:p>
          <w:p w:rsidR="00A23B3E" w:rsidRPr="003A443E" w:rsidRDefault="008D3CC3">
            <w:pPr>
              <w:spacing w:after="0"/>
              <w:rPr>
                <w:rFonts w:ascii="Arial" w:hAnsi="Arial" w:cs="Arial"/>
                <w:color w:val="000000"/>
                <w:sz w:val="14"/>
                <w:szCs w:val="14"/>
              </w:rPr>
            </w:pPr>
            <w:sdt>
              <w:sdtPr>
                <w:rPr>
                  <w:rFonts w:ascii="Arial" w:hAnsi="Arial" w:cs="Arial"/>
                  <w:color w:val="000000"/>
                  <w:sz w:val="14"/>
                  <w:szCs w:val="14"/>
                </w:rPr>
                <w:id w:val="12297363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189477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8D3CC3">
            <w:pPr>
              <w:spacing w:after="0"/>
              <w:rPr>
                <w:rFonts w:ascii="Arial" w:hAnsi="Arial" w:cs="Arial"/>
                <w:color w:val="000000"/>
                <w:sz w:val="14"/>
                <w:szCs w:val="14"/>
              </w:rPr>
            </w:pPr>
            <w:sdt>
              <w:sdtPr>
                <w:rPr>
                  <w:rFonts w:ascii="Arial" w:hAnsi="Arial" w:cs="Arial"/>
                  <w:color w:val="000000"/>
                  <w:sz w:val="14"/>
                  <w:szCs w:val="14"/>
                </w:rPr>
                <w:id w:val="13835189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3939936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8D3CC3">
            <w:pPr>
              <w:spacing w:after="0"/>
              <w:rPr>
                <w:rFonts w:ascii="Arial" w:hAnsi="Arial" w:cs="Arial"/>
                <w:color w:val="000000"/>
                <w:sz w:val="14"/>
                <w:szCs w:val="14"/>
              </w:rPr>
            </w:pPr>
            <w:sdt>
              <w:sdtPr>
                <w:rPr>
                  <w:rFonts w:ascii="Arial" w:hAnsi="Arial" w:cs="Arial"/>
                  <w:color w:val="000000"/>
                  <w:sz w:val="14"/>
                  <w:szCs w:val="14"/>
                </w:rPr>
                <w:id w:val="1339195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6853997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270DA2" w:rsidRPr="003A443E" w:rsidRDefault="00270DA2">
            <w:pPr>
              <w:spacing w:after="0"/>
              <w:rPr>
                <w:rFonts w:ascii="Arial" w:hAnsi="Arial" w:cs="Arial"/>
                <w:color w:val="000000"/>
                <w:sz w:val="14"/>
                <w:szCs w:val="14"/>
              </w:rPr>
            </w:pPr>
          </w:p>
          <w:p w:rsidR="00A23B3E" w:rsidRPr="003A443E" w:rsidRDefault="008D3CC3">
            <w:pPr>
              <w:spacing w:after="0"/>
              <w:rPr>
                <w:rFonts w:ascii="Arial" w:hAnsi="Arial" w:cs="Arial"/>
                <w:color w:val="000000"/>
                <w:sz w:val="14"/>
                <w:szCs w:val="14"/>
              </w:rPr>
            </w:pPr>
            <w:sdt>
              <w:sdtPr>
                <w:rPr>
                  <w:rFonts w:ascii="Arial" w:hAnsi="Arial" w:cs="Arial"/>
                  <w:color w:val="000000"/>
                  <w:sz w:val="14"/>
                  <w:szCs w:val="14"/>
                </w:rPr>
                <w:id w:val="16623491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805586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56145371"/>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8D3CC3">
            <w:pPr>
              <w:spacing w:after="0"/>
              <w:rPr>
                <w:rFonts w:ascii="Arial" w:hAnsi="Arial" w:cs="Arial"/>
                <w:color w:val="000000"/>
                <w:sz w:val="14"/>
                <w:szCs w:val="14"/>
              </w:rPr>
            </w:pPr>
            <w:sdt>
              <w:sdtPr>
                <w:rPr>
                  <w:rFonts w:ascii="Arial" w:hAnsi="Arial" w:cs="Arial"/>
                  <w:color w:val="000000"/>
                  <w:sz w:val="14"/>
                  <w:szCs w:val="14"/>
                </w:rPr>
                <w:id w:val="-450630173"/>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sdt>
            <w:sdtPr>
              <w:rPr>
                <w:rFonts w:ascii="Arial" w:hAnsi="Arial" w:cs="Arial"/>
                <w:color w:val="000000"/>
                <w:sz w:val="14"/>
                <w:szCs w:val="14"/>
              </w:rPr>
              <w:id w:val="-281648644"/>
              <w:placeholder>
                <w:docPart w:val="DefaultPlaceholder_1082065158"/>
              </w:placeholder>
              <w:text/>
            </w:sdtPr>
            <w:sdtEndPr/>
            <w:sdtContent>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sdtContent>
          </w:sdt>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8D3CC3">
            <w:sdt>
              <w:sdtPr>
                <w:rPr>
                  <w:rFonts w:ascii="Arial" w:hAnsi="Arial" w:cs="Arial"/>
                  <w:color w:val="000000"/>
                  <w:sz w:val="14"/>
                  <w:szCs w:val="14"/>
                </w:rPr>
                <w:id w:val="-148507530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1017753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213408209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720902959"/>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sdt>
              <w:sdtPr>
                <w:rPr>
                  <w:rFonts w:ascii="Arial" w:hAnsi="Arial" w:cs="Arial"/>
                  <w:color w:val="000000"/>
                  <w:sz w:val="14"/>
                  <w:szCs w:val="14"/>
                </w:rPr>
                <w:id w:val="1521201982"/>
                <w14:checkbox>
                  <w14:checked w14:val="0"/>
                  <w14:checkedState w14:val="2612" w14:font="MS Gothic"/>
                  <w14:uncheckedState w14:val="2610" w14:font="MS Gothic"/>
                </w14:checkbox>
              </w:sdtPr>
              <w:sdtEndPr/>
              <w:sdtContent>
                <w:r w:rsidR="007F5D9C">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35317876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2501760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0891937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208105273"/>
                <w:placeholder>
                  <w:docPart w:val="DefaultPlaceholder_1082065158"/>
                </w:placeholder>
                <w:text/>
              </w:sdtPr>
              <w:sdtEndPr/>
              <w:sdtContent>
                <w:r>
                  <w:rPr>
                    <w:rFonts w:ascii="Arial" w:hAnsi="Arial" w:cs="Arial"/>
                    <w:color w:val="000000"/>
                    <w:sz w:val="15"/>
                    <w:szCs w:val="15"/>
                  </w:rPr>
                  <w:t>[………………]</w:t>
                </w:r>
              </w:sdtContent>
            </w:sdt>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124578171"/>
                <w:placeholder>
                  <w:docPart w:val="DefaultPlaceholder_1082065158"/>
                </w:placeholder>
                <w:text/>
              </w:sdtPr>
              <w:sdtEndPr/>
              <w:sdtContent>
                <w:r>
                  <w:rPr>
                    <w:rFonts w:ascii="Arial" w:hAnsi="Arial" w:cs="Arial"/>
                    <w:color w:val="000000"/>
                    <w:sz w:val="15"/>
                    <w:szCs w:val="15"/>
                  </w:rPr>
                  <w:t>[………………]</w:t>
                </w:r>
              </w:sdtContent>
            </w:sdt>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317158226"/>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7666121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3389822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1429852256"/>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1259212252"/>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166951631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sdt>
              <w:sdtPr>
                <w:rPr>
                  <w:rFonts w:ascii="Arial" w:hAnsi="Arial" w:cs="Arial"/>
                  <w:color w:val="000000"/>
                  <w:sz w:val="14"/>
                  <w:szCs w:val="14"/>
                </w:rPr>
                <w:id w:val="169723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83500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58851708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9509096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899035188"/>
                <w:placeholder>
                  <w:docPart w:val="DefaultPlaceholder_1082065158"/>
                </w:placeholder>
                <w:text/>
              </w:sdtPr>
              <w:sdtEndPr/>
              <w:sdtContent>
                <w:r>
                  <w:rPr>
                    <w:rFonts w:ascii="Arial" w:hAnsi="Arial" w:cs="Arial"/>
                    <w:color w:val="000000"/>
                    <w:sz w:val="15"/>
                    <w:szCs w:val="15"/>
                  </w:rPr>
                  <w:t>[………………]</w:t>
                </w:r>
              </w:sdtContent>
            </w:sdt>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935708959"/>
                <w:placeholder>
                  <w:docPart w:val="DefaultPlaceholder_1082065158"/>
                </w:placeholder>
                <w:text/>
              </w:sdtPr>
              <w:sdtEndPr/>
              <w:sdtContent>
                <w:r>
                  <w:rPr>
                    <w:rFonts w:ascii="Arial" w:hAnsi="Arial" w:cs="Arial"/>
                    <w:color w:val="000000"/>
                    <w:sz w:val="15"/>
                    <w:szCs w:val="15"/>
                  </w:rPr>
                  <w:t>[………………]</w:t>
                </w:r>
              </w:sdtContent>
            </w:sdt>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1779166198"/>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389466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3493741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2006890315"/>
                <w:placeholder>
                  <w:docPart w:val="DefaultPlaceholder_1082065158"/>
                </w:placeholder>
                <w:text/>
              </w:sdtPr>
              <w:sdtEndPr/>
              <w:sdtContent>
                <w:r>
                  <w:rPr>
                    <w:rFonts w:ascii="Arial" w:hAnsi="Arial" w:cs="Arial"/>
                    <w:color w:val="000000"/>
                    <w:w w:val="0"/>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sdt>
            <w:sdtPr>
              <w:rPr>
                <w:rFonts w:ascii="Arial" w:hAnsi="Arial" w:cs="Arial"/>
                <w:sz w:val="15"/>
                <w:szCs w:val="15"/>
              </w:rPr>
              <w:id w:val="918520600"/>
              <w:placeholder>
                <w:docPart w:val="DefaultPlaceholder_1082065158"/>
              </w:placeholder>
              <w:text/>
            </w:sdtPr>
            <w:sdtEndPr/>
            <w:sdtContent>
              <w:p w:rsidR="00A23B3E" w:rsidRDefault="00A23B3E">
                <w:r>
                  <w:rPr>
                    <w:rFonts w:ascii="Arial" w:hAnsi="Arial" w:cs="Arial"/>
                    <w:sz w:val="15"/>
                    <w:szCs w:val="15"/>
                  </w:rPr>
                  <w:t>[……………][……………][…………..…]</w:t>
                </w:r>
              </w:p>
            </w:sdtContent>
          </w:sdt>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D3CC3">
            <w:pPr>
              <w:rPr>
                <w:color w:val="000000"/>
              </w:rPr>
            </w:pPr>
            <w:sdt>
              <w:sdtPr>
                <w:rPr>
                  <w:rFonts w:ascii="Arial" w:hAnsi="Arial" w:cs="Arial"/>
                  <w:color w:val="000000"/>
                  <w:sz w:val="14"/>
                  <w:szCs w:val="14"/>
                </w:rPr>
                <w:id w:val="-8568192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8395665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8D3CC3">
            <w:pPr>
              <w:rPr>
                <w:rFonts w:ascii="Arial" w:hAnsi="Arial" w:cs="Arial"/>
                <w:color w:val="000000"/>
                <w:sz w:val="15"/>
                <w:szCs w:val="15"/>
              </w:rPr>
            </w:pPr>
            <w:sdt>
              <w:sdtPr>
                <w:rPr>
                  <w:rFonts w:ascii="Arial" w:hAnsi="Arial" w:cs="Arial"/>
                  <w:color w:val="000000"/>
                  <w:sz w:val="14"/>
                  <w:szCs w:val="14"/>
                </w:rPr>
                <w:id w:val="-5423590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1127593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8D3CC3">
            <w:pPr>
              <w:rPr>
                <w:rFonts w:ascii="Arial" w:hAnsi="Arial" w:cs="Arial"/>
                <w:color w:val="000000"/>
                <w:sz w:val="14"/>
                <w:szCs w:val="14"/>
              </w:rPr>
            </w:pPr>
            <w:sdt>
              <w:sdtPr>
                <w:rPr>
                  <w:rFonts w:ascii="Arial" w:hAnsi="Arial" w:cs="Arial"/>
                  <w:color w:val="000000"/>
                  <w:sz w:val="14"/>
                  <w:szCs w:val="14"/>
                </w:rPr>
                <w:id w:val="154132238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78971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8D3CC3">
            <w:pPr>
              <w:rPr>
                <w:rFonts w:ascii="Arial" w:hAnsi="Arial" w:cs="Arial"/>
                <w:color w:val="000000"/>
                <w:sz w:val="14"/>
                <w:szCs w:val="14"/>
              </w:rPr>
            </w:pPr>
            <w:sdt>
              <w:sdtPr>
                <w:rPr>
                  <w:rFonts w:ascii="Arial" w:hAnsi="Arial" w:cs="Arial"/>
                  <w:color w:val="000000"/>
                  <w:sz w:val="14"/>
                  <w:szCs w:val="14"/>
                </w:rPr>
                <w:id w:val="-801426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59964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8D3CC3">
            <w:pPr>
              <w:rPr>
                <w:rFonts w:ascii="Arial" w:hAnsi="Arial" w:cs="Arial"/>
                <w:color w:val="000000"/>
                <w:sz w:val="14"/>
                <w:szCs w:val="14"/>
              </w:rPr>
            </w:pPr>
            <w:sdt>
              <w:sdtPr>
                <w:rPr>
                  <w:rFonts w:ascii="Arial" w:hAnsi="Arial" w:cs="Arial"/>
                  <w:color w:val="000000"/>
                  <w:sz w:val="14"/>
                  <w:szCs w:val="14"/>
                </w:rPr>
                <w:id w:val="-776186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08908278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74283278"/>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8D3CC3">
            <w:pPr>
              <w:rPr>
                <w:rFonts w:ascii="Arial" w:hAnsi="Arial" w:cs="Arial"/>
                <w:color w:val="000000"/>
                <w:sz w:val="15"/>
                <w:szCs w:val="15"/>
              </w:rPr>
            </w:pPr>
            <w:sdt>
              <w:sdtPr>
                <w:rPr>
                  <w:rFonts w:ascii="Arial" w:hAnsi="Arial" w:cs="Arial"/>
                  <w:color w:val="000000"/>
                  <w:sz w:val="14"/>
                  <w:szCs w:val="14"/>
                </w:rPr>
                <w:id w:val="-101222181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8D3CC3">
            <w:pPr>
              <w:spacing w:before="0" w:after="0"/>
              <w:rPr>
                <w:rFonts w:ascii="Arial" w:hAnsi="Arial" w:cs="Arial"/>
                <w:color w:val="000000"/>
                <w:sz w:val="14"/>
                <w:szCs w:val="14"/>
              </w:rPr>
            </w:pPr>
            <w:sdt>
              <w:sdtPr>
                <w:rPr>
                  <w:rFonts w:ascii="Arial" w:hAnsi="Arial" w:cs="Arial"/>
                  <w:color w:val="000000"/>
                  <w:sz w:val="14"/>
                  <w:szCs w:val="14"/>
                </w:rPr>
                <w:id w:val="-135140248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9690429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8D3CC3">
            <w:pPr>
              <w:spacing w:before="0" w:after="0"/>
              <w:rPr>
                <w:rFonts w:ascii="Arial" w:hAnsi="Arial" w:cs="Arial"/>
                <w:color w:val="000000"/>
                <w:sz w:val="14"/>
                <w:szCs w:val="14"/>
              </w:rPr>
            </w:pPr>
            <w:sdt>
              <w:sdtPr>
                <w:rPr>
                  <w:rFonts w:ascii="Arial" w:hAnsi="Arial" w:cs="Arial"/>
                  <w:color w:val="000000"/>
                  <w:sz w:val="14"/>
                  <w:szCs w:val="14"/>
                </w:rPr>
                <w:id w:val="14772615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8588951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sdt>
            <w:sdtPr>
              <w:rPr>
                <w:rFonts w:ascii="Arial" w:hAnsi="Arial" w:cs="Arial"/>
                <w:color w:val="000000"/>
                <w:sz w:val="14"/>
                <w:szCs w:val="14"/>
              </w:rPr>
              <w:id w:val="-1899665381"/>
              <w:placeholder>
                <w:docPart w:val="DefaultPlaceholder_1082065158"/>
              </w:placeholder>
              <w:text/>
            </w:sdtPr>
            <w:sdtEndPr/>
            <w:sdtContent>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sdtContent>
          </w:sdt>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8D3CC3" w:rsidP="005E2955">
            <w:pPr>
              <w:spacing w:before="0" w:after="0"/>
              <w:rPr>
                <w:rFonts w:ascii="Arial" w:hAnsi="Arial" w:cs="Arial"/>
                <w:color w:val="000000"/>
                <w:sz w:val="14"/>
                <w:szCs w:val="14"/>
              </w:rPr>
            </w:pPr>
            <w:sdt>
              <w:sdtPr>
                <w:rPr>
                  <w:rFonts w:ascii="Arial" w:hAnsi="Arial" w:cs="Arial"/>
                  <w:color w:val="000000"/>
                  <w:sz w:val="14"/>
                  <w:szCs w:val="14"/>
                </w:rPr>
                <w:id w:val="-84447384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5718860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sdt>
            <w:sdtPr>
              <w:rPr>
                <w:rFonts w:ascii="Arial" w:hAnsi="Arial" w:cs="Arial"/>
                <w:color w:val="000000"/>
                <w:sz w:val="14"/>
                <w:szCs w:val="14"/>
              </w:rPr>
              <w:id w:val="178388414"/>
              <w:placeholder>
                <w:docPart w:val="DefaultPlaceholder_1082065158"/>
              </w:placeholder>
              <w:text/>
            </w:sdtPr>
            <w:sdtEndPr/>
            <w:sdtContent>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sdtContent>
          </w:sdt>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8D3CC3" w:rsidP="006B4D39">
            <w:pPr>
              <w:spacing w:before="0" w:after="0"/>
              <w:rPr>
                <w:rFonts w:ascii="Arial" w:hAnsi="Arial" w:cs="Arial"/>
                <w:color w:val="000000"/>
                <w:sz w:val="22"/>
              </w:rPr>
            </w:pPr>
            <w:sdt>
              <w:sdtPr>
                <w:rPr>
                  <w:rFonts w:ascii="Arial" w:hAnsi="Arial" w:cs="Arial"/>
                  <w:color w:val="000000"/>
                  <w:sz w:val="14"/>
                  <w:szCs w:val="14"/>
                </w:rPr>
                <w:id w:val="18865155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78247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A2252" w:rsidRDefault="00AA2252" w:rsidP="006B4D39">
            <w:pPr>
              <w:spacing w:before="0" w:after="0"/>
              <w:rPr>
                <w:rFonts w:ascii="Arial" w:hAnsi="Arial" w:cs="Arial"/>
                <w:color w:val="000000"/>
                <w:sz w:val="14"/>
                <w:szCs w:val="14"/>
              </w:rPr>
            </w:pPr>
          </w:p>
          <w:p w:rsidR="00A23B3E" w:rsidRPr="003A443E" w:rsidRDefault="008D3CC3" w:rsidP="006B4D39">
            <w:pPr>
              <w:spacing w:before="0" w:after="0"/>
              <w:rPr>
                <w:rFonts w:ascii="Arial" w:hAnsi="Arial" w:cs="Arial"/>
                <w:color w:val="000000"/>
                <w:sz w:val="22"/>
              </w:rPr>
            </w:pPr>
            <w:sdt>
              <w:sdtPr>
                <w:rPr>
                  <w:rFonts w:ascii="Arial" w:hAnsi="Arial" w:cs="Arial"/>
                  <w:color w:val="000000"/>
                  <w:sz w:val="14"/>
                  <w:szCs w:val="14"/>
                </w:rPr>
                <w:id w:val="-29621708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867232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8D3CC3">
            <w:pPr>
              <w:rPr>
                <w:rFonts w:ascii="Arial" w:hAnsi="Arial" w:cs="Arial"/>
                <w:color w:val="000000"/>
                <w:sz w:val="14"/>
                <w:szCs w:val="14"/>
              </w:rPr>
            </w:pPr>
            <w:sdt>
              <w:sdtPr>
                <w:rPr>
                  <w:rFonts w:ascii="Arial" w:hAnsi="Arial" w:cs="Arial"/>
                  <w:color w:val="000000"/>
                  <w:sz w:val="14"/>
                  <w:szCs w:val="14"/>
                </w:rPr>
                <w:id w:val="-19624913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639902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p>
          <w:p w:rsidR="005E2955" w:rsidRDefault="005E2955">
            <w:pPr>
              <w:rPr>
                <w:rFonts w:ascii="Arial" w:hAnsi="Arial" w:cs="Arial"/>
                <w:color w:val="000000"/>
                <w:sz w:val="14"/>
                <w:szCs w:val="14"/>
              </w:rPr>
            </w:pPr>
          </w:p>
          <w:p w:rsidR="005E2955" w:rsidRPr="003A443E" w:rsidRDefault="008D3CC3" w:rsidP="005E2955">
            <w:pPr>
              <w:rPr>
                <w:rFonts w:ascii="Arial" w:hAnsi="Arial" w:cs="Arial"/>
                <w:color w:val="000000"/>
                <w:sz w:val="14"/>
                <w:szCs w:val="14"/>
              </w:rPr>
            </w:pPr>
            <w:sdt>
              <w:sdtPr>
                <w:rPr>
                  <w:rFonts w:ascii="Arial" w:hAnsi="Arial" w:cs="Arial"/>
                  <w:color w:val="000000"/>
                  <w:sz w:val="14"/>
                  <w:szCs w:val="14"/>
                </w:rPr>
                <w:id w:val="7632632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9955723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rsidR="005E2955" w:rsidRDefault="005E2955" w:rsidP="005E2955">
            <w:pPr>
              <w:spacing w:before="0" w:after="0"/>
              <w:rPr>
                <w:rFonts w:ascii="Arial" w:hAnsi="Arial" w:cs="Arial"/>
                <w:color w:val="000000"/>
                <w:sz w:val="14"/>
                <w:szCs w:val="14"/>
              </w:rPr>
            </w:pPr>
          </w:p>
          <w:p w:rsidR="005E2955" w:rsidRPr="003A443E" w:rsidRDefault="008D3CC3" w:rsidP="005E2955">
            <w:pPr>
              <w:rPr>
                <w:rFonts w:ascii="Arial" w:hAnsi="Arial" w:cs="Arial"/>
                <w:color w:val="000000"/>
                <w:sz w:val="14"/>
                <w:szCs w:val="14"/>
              </w:rPr>
            </w:pPr>
            <w:sdt>
              <w:sdtPr>
                <w:rPr>
                  <w:rFonts w:ascii="Arial" w:hAnsi="Arial" w:cs="Arial"/>
                  <w:color w:val="000000"/>
                  <w:sz w:val="14"/>
                  <w:szCs w:val="14"/>
                </w:rPr>
                <w:id w:val="143987419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426468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8D3CC3" w:rsidP="005E2955">
            <w:pPr>
              <w:spacing w:before="0" w:after="0"/>
              <w:rPr>
                <w:rFonts w:ascii="Arial" w:hAnsi="Arial" w:cs="Arial"/>
                <w:color w:val="000000"/>
              </w:rPr>
            </w:pPr>
            <w:sdt>
              <w:sdtPr>
                <w:rPr>
                  <w:rFonts w:ascii="Arial" w:hAnsi="Arial" w:cs="Arial"/>
                  <w:color w:val="000000"/>
                  <w:sz w:val="14"/>
                  <w:szCs w:val="14"/>
                </w:rPr>
                <w:id w:val="-1338832615"/>
                <w:placeholder>
                  <w:docPart w:val="DefaultPlaceholder_1082065158"/>
                </w:placeholder>
                <w:text/>
              </w:sdtPr>
              <w:sdtEndPr/>
              <w:sdtContent>
                <w:r w:rsidR="005E2955" w:rsidRPr="003A443E">
                  <w:rPr>
                    <w:rFonts w:ascii="Arial" w:hAnsi="Arial" w:cs="Arial"/>
                    <w:color w:val="000000"/>
                    <w:sz w:val="14"/>
                    <w:szCs w:val="14"/>
                  </w:rPr>
                  <w:t>[………..…]</w:t>
                </w:r>
              </w:sdtContent>
            </w:sdt>
            <w:r w:rsidR="005E2955">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D3CC3">
            <w:pPr>
              <w:rPr>
                <w:rFonts w:ascii="Arial" w:hAnsi="Arial" w:cs="Arial"/>
                <w:color w:val="000000"/>
                <w:sz w:val="15"/>
                <w:szCs w:val="15"/>
              </w:rPr>
            </w:pPr>
            <w:sdt>
              <w:sdtPr>
                <w:rPr>
                  <w:rFonts w:ascii="Arial" w:hAnsi="Arial" w:cs="Arial"/>
                  <w:color w:val="000000"/>
                  <w:sz w:val="14"/>
                  <w:szCs w:val="14"/>
                </w:rPr>
                <w:id w:val="-3648247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46140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 </w:t>
            </w:r>
          </w:p>
          <w:sdt>
            <w:sdtPr>
              <w:rPr>
                <w:rFonts w:ascii="Arial" w:hAnsi="Arial" w:cs="Arial"/>
                <w:color w:val="000000"/>
                <w:sz w:val="15"/>
                <w:szCs w:val="15"/>
              </w:rPr>
              <w:id w:val="1558818691"/>
              <w:placeholder>
                <w:docPart w:val="DefaultPlaceholder_1082065158"/>
              </w:placeholder>
              <w:text/>
            </w:sdtPr>
            <w:sdtEndPr/>
            <w:sdtContent>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sdtContent>
          </w:sdt>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D3CC3">
            <w:pPr>
              <w:rPr>
                <w:rFonts w:ascii="Arial" w:hAnsi="Arial" w:cs="Arial"/>
                <w:color w:val="000000"/>
                <w:sz w:val="15"/>
                <w:szCs w:val="15"/>
              </w:rPr>
            </w:pPr>
            <w:sdt>
              <w:sdtPr>
                <w:rPr>
                  <w:rFonts w:ascii="Arial" w:hAnsi="Arial" w:cs="Arial"/>
                  <w:color w:val="000000"/>
                  <w:sz w:val="14"/>
                  <w:szCs w:val="14"/>
                </w:rPr>
                <w:id w:val="10245157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0499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8D3CC3">
            <w:pPr>
              <w:rPr>
                <w:rFonts w:ascii="Arial" w:hAnsi="Arial" w:cs="Arial"/>
                <w:color w:val="000000"/>
                <w:sz w:val="14"/>
                <w:szCs w:val="14"/>
              </w:rPr>
            </w:pPr>
            <w:sdt>
              <w:sdtPr>
                <w:rPr>
                  <w:rFonts w:ascii="Arial" w:hAnsi="Arial" w:cs="Arial"/>
                  <w:color w:val="000000"/>
                  <w:sz w:val="14"/>
                  <w:szCs w:val="14"/>
                </w:rPr>
                <w:id w:val="-7598235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476290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8D3CC3">
            <w:pPr>
              <w:rPr>
                <w:rFonts w:ascii="Arial" w:hAnsi="Arial" w:cs="Arial"/>
                <w:color w:val="000000"/>
                <w:sz w:val="14"/>
                <w:szCs w:val="14"/>
              </w:rPr>
            </w:pPr>
            <w:sdt>
              <w:sdtPr>
                <w:rPr>
                  <w:rFonts w:ascii="Arial" w:hAnsi="Arial" w:cs="Arial"/>
                  <w:color w:val="000000"/>
                  <w:sz w:val="14"/>
                  <w:szCs w:val="14"/>
                </w:rPr>
                <w:id w:val="10558183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7031256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8D3CC3">
            <w:pPr>
              <w:rPr>
                <w:rFonts w:ascii="Arial" w:hAnsi="Arial" w:cs="Arial"/>
                <w:color w:val="000000"/>
                <w:sz w:val="14"/>
                <w:szCs w:val="14"/>
              </w:rPr>
            </w:pPr>
            <w:sdt>
              <w:sdtPr>
                <w:rPr>
                  <w:rFonts w:ascii="Arial" w:hAnsi="Arial" w:cs="Arial"/>
                  <w:color w:val="000000"/>
                  <w:sz w:val="14"/>
                  <w:szCs w:val="14"/>
                </w:rPr>
                <w:id w:val="-24704171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626542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569002542"/>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8D3CC3" w:rsidP="00F351F0">
            <w:pPr>
              <w:rPr>
                <w:rFonts w:ascii="Arial" w:hAnsi="Arial" w:cs="Arial"/>
                <w:strike/>
                <w:color w:val="000000"/>
                <w:sz w:val="14"/>
                <w:szCs w:val="14"/>
              </w:rPr>
            </w:pPr>
            <w:sdt>
              <w:sdtPr>
                <w:rPr>
                  <w:rFonts w:ascii="Arial" w:hAnsi="Arial" w:cs="Arial"/>
                  <w:color w:val="000000"/>
                  <w:sz w:val="14"/>
                  <w:szCs w:val="14"/>
                </w:rPr>
                <w:id w:val="-33047407"/>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8D3CC3">
            <w:pPr>
              <w:rPr>
                <w:rFonts w:ascii="Arial" w:hAnsi="Arial" w:cs="Arial"/>
                <w:sz w:val="15"/>
                <w:szCs w:val="15"/>
              </w:rPr>
            </w:pPr>
            <w:sdt>
              <w:sdtPr>
                <w:rPr>
                  <w:rFonts w:ascii="Arial" w:hAnsi="Arial" w:cs="Arial"/>
                  <w:color w:val="000000"/>
                  <w:sz w:val="14"/>
                  <w:szCs w:val="14"/>
                </w:rPr>
                <w:id w:val="-177385410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3355927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sdt>
            <w:sdtPr>
              <w:rPr>
                <w:rFonts w:ascii="Arial" w:hAnsi="Arial" w:cs="Arial"/>
                <w:sz w:val="15"/>
                <w:szCs w:val="15"/>
              </w:rPr>
              <w:id w:val="645091431"/>
              <w:placeholder>
                <w:docPart w:val="DefaultPlaceholder_1082065158"/>
              </w:placeholder>
              <w:text/>
            </w:sdtPr>
            <w:sdtEndPr/>
            <w:sdtContent>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sdtContent>
          </w:sdt>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8D3CC3">
            <w:pPr>
              <w:rPr>
                <w:rFonts w:ascii="Arial" w:hAnsi="Arial" w:cs="Arial"/>
                <w:color w:val="FF0000"/>
                <w:sz w:val="15"/>
                <w:szCs w:val="15"/>
              </w:rPr>
            </w:pPr>
            <w:sdt>
              <w:sdtPr>
                <w:rPr>
                  <w:rFonts w:ascii="Arial" w:hAnsi="Arial" w:cs="Arial"/>
                  <w:color w:val="000000"/>
                  <w:sz w:val="14"/>
                  <w:szCs w:val="14"/>
                </w:rPr>
                <w:id w:val="-6063574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071746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sdt>
              <w:sdtPr>
                <w:rPr>
                  <w:rFonts w:ascii="Arial" w:hAnsi="Arial" w:cs="Arial"/>
                  <w:sz w:val="15"/>
                  <w:szCs w:val="15"/>
                </w:rPr>
                <w:id w:val="-859666890"/>
                <w:placeholder>
                  <w:docPart w:val="DefaultPlaceholder_1082065158"/>
                </w:placeholder>
                <w:text/>
              </w:sdtPr>
              <w:sdtEndPr/>
              <w:sdtContent>
                <w:r w:rsidRPr="000953DC">
                  <w:rPr>
                    <w:rFonts w:ascii="Arial" w:hAnsi="Arial" w:cs="Arial"/>
                    <w:sz w:val="15"/>
                    <w:szCs w:val="15"/>
                  </w:rPr>
                  <w:t>[…………………]</w:t>
                </w:r>
              </w:sdtContent>
            </w:sdt>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8D3CC3">
            <w:pPr>
              <w:rPr>
                <w:rFonts w:ascii="Arial" w:hAnsi="Arial" w:cs="Arial"/>
                <w:color w:val="000000"/>
                <w:sz w:val="15"/>
                <w:szCs w:val="15"/>
              </w:rPr>
            </w:pPr>
            <w:sdt>
              <w:sdtPr>
                <w:rPr>
                  <w:rFonts w:ascii="Arial" w:hAnsi="Arial" w:cs="Arial"/>
                  <w:color w:val="000000"/>
                  <w:sz w:val="14"/>
                  <w:szCs w:val="14"/>
                </w:rPr>
                <w:id w:val="16806432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0115589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B32C28" w:rsidRPr="001D3A2B" w:rsidRDefault="00B32C28">
            <w:pPr>
              <w:rPr>
                <w:rFonts w:ascii="Arial" w:hAnsi="Arial" w:cs="Arial"/>
                <w:color w:val="000000"/>
                <w:szCs w:val="24"/>
              </w:rPr>
            </w:pPr>
          </w:p>
          <w:p w:rsidR="00A23B3E" w:rsidRPr="003A443E" w:rsidRDefault="008D3CC3">
            <w:pPr>
              <w:rPr>
                <w:color w:val="000000"/>
              </w:rPr>
            </w:pPr>
            <w:sdt>
              <w:sdtPr>
                <w:rPr>
                  <w:rFonts w:ascii="Arial" w:hAnsi="Arial" w:cs="Arial"/>
                  <w:color w:val="000000"/>
                  <w:sz w:val="14"/>
                  <w:szCs w:val="14"/>
                </w:rPr>
                <w:id w:val="-51791959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299924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8D3CC3">
            <w:pPr>
              <w:rPr>
                <w:rFonts w:ascii="Arial" w:hAnsi="Arial" w:cs="Arial"/>
                <w:sz w:val="14"/>
                <w:szCs w:val="14"/>
              </w:rPr>
            </w:pPr>
            <w:sdt>
              <w:sdtPr>
                <w:rPr>
                  <w:rFonts w:ascii="Arial" w:hAnsi="Arial" w:cs="Arial"/>
                  <w:color w:val="000000"/>
                  <w:sz w:val="14"/>
                  <w:szCs w:val="14"/>
                </w:rPr>
                <w:id w:val="214445573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2047349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8D3CC3">
            <w:sdt>
              <w:sdtPr>
                <w:rPr>
                  <w:rFonts w:ascii="Arial" w:hAnsi="Arial" w:cs="Arial"/>
                  <w:sz w:val="14"/>
                  <w:szCs w:val="14"/>
                </w:rPr>
                <w:id w:val="-96715069"/>
                <w:placeholder>
                  <w:docPart w:val="DefaultPlaceholder_1082065158"/>
                </w:placeholder>
                <w:text/>
              </w:sdtPr>
              <w:sdtEndPr/>
              <w:sdtContent>
                <w:r w:rsidR="00A23B3E" w:rsidRPr="000953DC">
                  <w:rPr>
                    <w:rFonts w:ascii="Arial" w:hAnsi="Arial" w:cs="Arial"/>
                    <w:sz w:val="14"/>
                    <w:szCs w:val="14"/>
                  </w:rPr>
                  <w:t>[…………….…][………………][……..………][…..……..…]</w:t>
                </w:r>
              </w:sdtContent>
            </w:sdt>
            <w:r w:rsidR="00A23B3E" w:rsidRPr="000953DC">
              <w:rPr>
                <w:rFonts w:ascii="Arial" w:hAnsi="Arial" w:cs="Arial"/>
                <w:sz w:val="14"/>
                <w:szCs w:val="14"/>
              </w:rPr>
              <w:t xml:space="preserve"> (</w:t>
            </w:r>
            <w:r w:rsidR="00A23B3E" w:rsidRPr="000953DC">
              <w:rPr>
                <w:rStyle w:val="Rimandonotaapidipagina"/>
                <w:rFonts w:ascii="Arial" w:hAnsi="Arial" w:cs="Arial"/>
                <w:sz w:val="14"/>
                <w:szCs w:val="14"/>
              </w:rPr>
              <w:footnoteReference w:id="24"/>
            </w:r>
            <w:r w:rsidR="00A23B3E"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9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9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98" w:hAnsi="Arial" w:cs="Arial"/>
                <w:color w:val="000000"/>
                <w:sz w:val="14"/>
                <w:szCs w:val="14"/>
                <w:u w:val="none"/>
              </w:rPr>
              <w:t>articolo 17 della legge 19 marzo 1990, n. 55</w:t>
            </w:r>
            <w:r w:rsidR="00625142" w:rsidRPr="00121BF6">
              <w:rPr>
                <w:rStyle w:val="Collegamentoipertestuale"/>
                <w:rFonts w:ascii="Arial" w:eastAsia="font19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98"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19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198"/>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9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9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9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8D3CC3" w:rsidP="005309A4">
            <w:pPr>
              <w:jc w:val="both"/>
              <w:rPr>
                <w:rFonts w:ascii="Arial" w:hAnsi="Arial" w:cs="Arial"/>
                <w:color w:val="000000"/>
                <w:sz w:val="14"/>
                <w:szCs w:val="14"/>
              </w:rPr>
            </w:pPr>
            <w:sdt>
              <w:sdtPr>
                <w:rPr>
                  <w:rFonts w:ascii="Arial" w:hAnsi="Arial" w:cs="Arial"/>
                  <w:color w:val="000000"/>
                  <w:sz w:val="14"/>
                  <w:szCs w:val="14"/>
                </w:rPr>
                <w:id w:val="17978606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768183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86679445"/>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6A5E21" w:rsidRPr="001D3A2B" w:rsidRDefault="006A5E21" w:rsidP="005309A4">
            <w:pPr>
              <w:jc w:val="both"/>
              <w:rPr>
                <w:rFonts w:ascii="Arial" w:hAnsi="Arial" w:cs="Arial"/>
                <w:color w:val="000000"/>
                <w:sz w:val="4"/>
                <w:szCs w:val="4"/>
              </w:rPr>
            </w:pPr>
          </w:p>
          <w:p w:rsidR="005309A4" w:rsidRPr="003A443E" w:rsidRDefault="008D3CC3" w:rsidP="005309A4">
            <w:pPr>
              <w:jc w:val="both"/>
              <w:rPr>
                <w:rFonts w:ascii="Arial" w:hAnsi="Arial" w:cs="Arial"/>
                <w:color w:val="000000"/>
                <w:sz w:val="14"/>
                <w:szCs w:val="14"/>
              </w:rPr>
            </w:pPr>
            <w:sdt>
              <w:sdtPr>
                <w:rPr>
                  <w:rFonts w:ascii="Arial" w:hAnsi="Arial" w:cs="Arial"/>
                  <w:color w:val="000000"/>
                  <w:sz w:val="14"/>
                  <w:szCs w:val="14"/>
                </w:rPr>
                <w:id w:val="-9273505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987369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7702484"/>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1D3A2B" w:rsidRPr="001D3A2B" w:rsidRDefault="001D3A2B">
            <w:pPr>
              <w:rPr>
                <w:rFonts w:ascii="Arial" w:hAnsi="Arial" w:cs="Arial"/>
                <w:color w:val="000000"/>
                <w:sz w:val="4"/>
                <w:szCs w:val="4"/>
              </w:rPr>
            </w:pPr>
          </w:p>
          <w:p w:rsidR="00A23B3E" w:rsidRPr="003A443E" w:rsidRDefault="008D3CC3">
            <w:pPr>
              <w:rPr>
                <w:rFonts w:ascii="Arial" w:hAnsi="Arial" w:cs="Arial"/>
                <w:color w:val="000000"/>
                <w:sz w:val="14"/>
                <w:szCs w:val="14"/>
              </w:rPr>
            </w:pPr>
            <w:sdt>
              <w:sdtPr>
                <w:rPr>
                  <w:rFonts w:ascii="Arial" w:hAnsi="Arial" w:cs="Arial"/>
                  <w:color w:val="000000"/>
                  <w:sz w:val="14"/>
                  <w:szCs w:val="14"/>
                </w:rPr>
                <w:id w:val="17549319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67203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sdt>
            <w:sdtPr>
              <w:rPr>
                <w:rFonts w:ascii="Arial" w:hAnsi="Arial" w:cs="Arial"/>
                <w:color w:val="000000"/>
                <w:sz w:val="14"/>
                <w:szCs w:val="14"/>
              </w:rPr>
              <w:id w:val="1473170738"/>
              <w:placeholder>
                <w:docPart w:val="DefaultPlaceholder_1082065158"/>
              </w:placeholder>
              <w:text/>
            </w:sdtPr>
            <w:sdtEndPr/>
            <w:sdtContent>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sdtContent>
          </w:sdt>
          <w:p w:rsidR="00F351F0" w:rsidRPr="003A443E" w:rsidRDefault="00F351F0">
            <w:pPr>
              <w:rPr>
                <w:rFonts w:ascii="Arial" w:hAnsi="Arial" w:cs="Arial"/>
                <w:color w:val="000000"/>
                <w:sz w:val="14"/>
                <w:szCs w:val="14"/>
              </w:rPr>
            </w:pPr>
          </w:p>
          <w:p w:rsidR="00A23B3E" w:rsidRPr="003A443E" w:rsidRDefault="008D3CC3">
            <w:pPr>
              <w:rPr>
                <w:rFonts w:ascii="Arial" w:hAnsi="Arial" w:cs="Arial"/>
                <w:color w:val="000000"/>
                <w:sz w:val="14"/>
                <w:szCs w:val="14"/>
              </w:rPr>
            </w:pPr>
            <w:sdt>
              <w:sdtPr>
                <w:rPr>
                  <w:rFonts w:ascii="Arial" w:hAnsi="Arial" w:cs="Arial"/>
                  <w:color w:val="000000"/>
                  <w:sz w:val="14"/>
                  <w:szCs w:val="14"/>
                </w:rPr>
                <w:id w:val="165063233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867951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967031539"/>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A23B3E" w:rsidRPr="003A443E" w:rsidRDefault="00A23B3E">
            <w:pPr>
              <w:rPr>
                <w:rFonts w:ascii="Arial" w:hAnsi="Arial" w:cs="Arial"/>
                <w:color w:val="000000"/>
                <w:sz w:val="14"/>
                <w:szCs w:val="14"/>
              </w:rPr>
            </w:pPr>
          </w:p>
          <w:p w:rsidR="005309A4" w:rsidRPr="003A443E" w:rsidRDefault="008D3CC3" w:rsidP="00F351F0">
            <w:pPr>
              <w:rPr>
                <w:rFonts w:ascii="Arial" w:hAnsi="Arial" w:cs="Arial"/>
                <w:color w:val="000000"/>
                <w:sz w:val="14"/>
                <w:szCs w:val="14"/>
              </w:rPr>
            </w:pPr>
            <w:sdt>
              <w:sdtPr>
                <w:rPr>
                  <w:rFonts w:ascii="Arial" w:hAnsi="Arial" w:cs="Arial"/>
                  <w:color w:val="000000"/>
                  <w:sz w:val="14"/>
                  <w:szCs w:val="14"/>
                </w:rPr>
                <w:id w:val="-5790598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1766679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sdt>
              <w:sdtPr>
                <w:rPr>
                  <w:rFonts w:ascii="Arial" w:hAnsi="Arial" w:cs="Arial"/>
                  <w:color w:val="000000"/>
                  <w:sz w:val="14"/>
                  <w:szCs w:val="14"/>
                </w:rPr>
                <w:id w:val="-961765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A23B3E" w:rsidRPr="003A443E">
              <w:rPr>
                <w:rFonts w:ascii="Arial" w:hAnsi="Arial" w:cs="Arial"/>
                <w:color w:val="000000"/>
                <w:sz w:val="14"/>
                <w:szCs w:val="14"/>
              </w:rPr>
              <w:t xml:space="preserve"> Non è tenuto alla disciplina legge 68/1999</w:t>
            </w:r>
            <w:r w:rsidR="00A23B3E"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124068314"/>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sdt>
              <w:sdtPr>
                <w:rPr>
                  <w:rFonts w:ascii="Arial" w:hAnsi="Arial" w:cs="Arial"/>
                  <w:color w:val="000000"/>
                  <w:sz w:val="14"/>
                  <w:szCs w:val="14"/>
                </w:rPr>
                <w:id w:val="-1173018830"/>
                <w:placeholder>
                  <w:docPart w:val="DefaultPlaceholder_1082065158"/>
                </w:placeholder>
                <w:text/>
              </w:sdtPr>
              <w:sdtEndPr/>
              <w:sdtContent>
                <w:r w:rsidR="008F12E6" w:rsidRPr="003A443E">
                  <w:rPr>
                    <w:rFonts w:ascii="Arial" w:hAnsi="Arial" w:cs="Arial"/>
                    <w:color w:val="000000"/>
                    <w:sz w:val="14"/>
                    <w:szCs w:val="14"/>
                  </w:rPr>
                  <w:t>[………..…][……….…][……….…]</w:t>
                </w:r>
              </w:sdtContent>
            </w:sdt>
          </w:p>
          <w:p w:rsidR="006A5E21" w:rsidRPr="001D3A2B" w:rsidRDefault="006A5E21">
            <w:pPr>
              <w:rPr>
                <w:rFonts w:ascii="Arial" w:hAnsi="Arial" w:cs="Arial"/>
                <w:color w:val="000000"/>
                <w:sz w:val="4"/>
                <w:szCs w:val="4"/>
              </w:rPr>
            </w:pPr>
          </w:p>
          <w:p w:rsidR="00A23B3E" w:rsidRPr="003A443E" w:rsidRDefault="008D3CC3" w:rsidP="00DD7C67">
            <w:pPr>
              <w:jc w:val="both"/>
              <w:rPr>
                <w:rFonts w:ascii="Arial" w:hAnsi="Arial" w:cs="Arial"/>
                <w:color w:val="000000"/>
                <w:sz w:val="14"/>
                <w:szCs w:val="14"/>
              </w:rPr>
            </w:pPr>
            <w:sdt>
              <w:sdtPr>
                <w:rPr>
                  <w:rFonts w:ascii="Arial" w:hAnsi="Arial" w:cs="Arial"/>
                  <w:color w:val="000000"/>
                  <w:sz w:val="14"/>
                  <w:szCs w:val="14"/>
                </w:rPr>
                <w:id w:val="-20277037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83759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8D3CC3">
            <w:pPr>
              <w:rPr>
                <w:rFonts w:ascii="Arial" w:hAnsi="Arial" w:cs="Arial"/>
                <w:color w:val="000000"/>
                <w:sz w:val="14"/>
                <w:szCs w:val="14"/>
              </w:rPr>
            </w:pPr>
            <w:sdt>
              <w:sdtPr>
                <w:rPr>
                  <w:rFonts w:ascii="Arial" w:hAnsi="Arial" w:cs="Arial"/>
                  <w:color w:val="000000"/>
                  <w:sz w:val="14"/>
                  <w:szCs w:val="14"/>
                </w:rPr>
                <w:id w:val="-125543511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177480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A23B3E" w:rsidRPr="003A443E" w:rsidRDefault="008D3CC3">
            <w:pPr>
              <w:rPr>
                <w:rFonts w:ascii="Arial" w:hAnsi="Arial" w:cs="Arial"/>
                <w:color w:val="000000"/>
                <w:sz w:val="14"/>
                <w:szCs w:val="14"/>
              </w:rPr>
            </w:pPr>
            <w:sdt>
              <w:sdtPr>
                <w:rPr>
                  <w:rFonts w:ascii="Arial" w:hAnsi="Arial" w:cs="Arial"/>
                  <w:color w:val="000000"/>
                  <w:sz w:val="14"/>
                  <w:szCs w:val="14"/>
                </w:rPr>
                <w:id w:val="-198074974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306494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088123036"/>
              <w:placeholder>
                <w:docPart w:val="DefaultPlaceholder_1082065158"/>
              </w:placeholder>
              <w:text/>
            </w:sdtPr>
            <w:sdtEndPr/>
            <w:sdtContent>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sdtContent>
          </w:sdt>
          <w:p w:rsidR="001D3A2B" w:rsidRDefault="001D3A2B">
            <w:pPr>
              <w:rPr>
                <w:rFonts w:ascii="Arial" w:hAnsi="Arial" w:cs="Arial"/>
                <w:color w:val="000000"/>
                <w:sz w:val="14"/>
                <w:szCs w:val="14"/>
              </w:rPr>
            </w:pPr>
          </w:p>
          <w:p w:rsidR="00A23B3E" w:rsidRPr="003A443E" w:rsidRDefault="008D3CC3">
            <w:pPr>
              <w:rPr>
                <w:color w:val="000000"/>
              </w:rPr>
            </w:pPr>
            <w:sdt>
              <w:sdtPr>
                <w:rPr>
                  <w:rFonts w:ascii="Arial" w:hAnsi="Arial" w:cs="Arial"/>
                  <w:color w:val="000000"/>
                  <w:sz w:val="14"/>
                  <w:szCs w:val="14"/>
                </w:rPr>
                <w:id w:val="-147436552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791322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8D3CC3" w:rsidP="00635C8F">
            <w:pPr>
              <w:rPr>
                <w:rFonts w:ascii="Arial" w:hAnsi="Arial" w:cs="Arial"/>
                <w:color w:val="000000"/>
                <w:sz w:val="15"/>
                <w:szCs w:val="15"/>
              </w:rPr>
            </w:pPr>
            <w:sdt>
              <w:sdtPr>
                <w:rPr>
                  <w:rFonts w:ascii="Arial" w:hAnsi="Arial" w:cs="Arial"/>
                  <w:color w:val="000000"/>
                  <w:sz w:val="14"/>
                  <w:szCs w:val="14"/>
                </w:rPr>
                <w:id w:val="-3040879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949076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D3CC3">
            <w:sdt>
              <w:sdtPr>
                <w:rPr>
                  <w:rFonts w:ascii="Arial" w:hAnsi="Arial" w:cs="Arial"/>
                  <w:color w:val="000000"/>
                  <w:sz w:val="14"/>
                  <w:szCs w:val="14"/>
                </w:rPr>
                <w:id w:val="191512508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2556358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D3CC3">
            <w:pPr>
              <w:rPr>
                <w:rFonts w:ascii="Arial" w:hAnsi="Arial" w:cs="Arial"/>
                <w:sz w:val="15"/>
                <w:szCs w:val="15"/>
              </w:rPr>
            </w:pPr>
            <w:sdt>
              <w:sdtPr>
                <w:rPr>
                  <w:rFonts w:ascii="Arial" w:hAnsi="Arial" w:cs="Arial"/>
                  <w:w w:val="0"/>
                  <w:sz w:val="15"/>
                  <w:szCs w:val="15"/>
                </w:rPr>
                <w:id w:val="1006408744"/>
                <w:placeholder>
                  <w:docPart w:val="DefaultPlaceholder_1082065158"/>
                </w:placeholder>
                <w:text/>
              </w:sdtPr>
              <w:sdtEndPr/>
              <w:sdtContent>
                <w:r w:rsidR="00A23B3E">
                  <w:rPr>
                    <w:rFonts w:ascii="Arial" w:hAnsi="Arial" w:cs="Arial"/>
                    <w:w w:val="0"/>
                    <w:sz w:val="15"/>
                    <w:szCs w:val="15"/>
                  </w:rPr>
                  <w:t>[………….…]</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sdt>
            <w:sdtPr>
              <w:rPr>
                <w:rFonts w:ascii="Arial" w:hAnsi="Arial" w:cs="Arial"/>
                <w:sz w:val="15"/>
                <w:szCs w:val="15"/>
              </w:rPr>
              <w:id w:val="-2074425871"/>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sdt>
              <w:sdtPr>
                <w:rPr>
                  <w:rFonts w:ascii="Arial" w:hAnsi="Arial" w:cs="Arial"/>
                  <w:color w:val="000000"/>
                  <w:sz w:val="14"/>
                  <w:szCs w:val="14"/>
                </w:rPr>
                <w:id w:val="206421607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546514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r>
              <w:rPr>
                <w:rFonts w:ascii="Arial" w:hAnsi="Arial" w:cs="Arial"/>
                <w:w w:val="0"/>
                <w:sz w:val="15"/>
                <w:szCs w:val="15"/>
              </w:rPr>
              <w:br/>
              <w:t xml:space="preserve">In caso affermativo, specificare quale documentazione e se l'operatore economico ne dispone: </w:t>
            </w:r>
            <w:sdt>
              <w:sdtPr>
                <w:rPr>
                  <w:rFonts w:ascii="Arial" w:hAnsi="Arial" w:cs="Arial"/>
                  <w:w w:val="0"/>
                  <w:sz w:val="15"/>
                  <w:szCs w:val="15"/>
                </w:rPr>
                <w:id w:val="1604303319"/>
                <w:placeholder>
                  <w:docPart w:val="DefaultPlaceholder_1082065158"/>
                </w:placeholder>
              </w:sdtPr>
              <w:sdtEndPr/>
              <w:sdtContent>
                <w:sdt>
                  <w:sdtPr>
                    <w:rPr>
                      <w:rFonts w:ascii="Arial" w:hAnsi="Arial" w:cs="Arial"/>
                      <w:w w:val="0"/>
                      <w:sz w:val="15"/>
                      <w:szCs w:val="15"/>
                    </w:rPr>
                    <w:id w:val="-1906062421"/>
                    <w:placeholder>
                      <w:docPart w:val="DefaultPlaceholder_1082065158"/>
                    </w:placeholder>
                    <w:text/>
                  </w:sdtPr>
                  <w:sdtEndPr/>
                  <w:sdtContent>
                    <w:r>
                      <w:rPr>
                        <w:rFonts w:ascii="Arial" w:hAnsi="Arial" w:cs="Arial"/>
                        <w:w w:val="0"/>
                        <w:sz w:val="15"/>
                        <w:szCs w:val="15"/>
                      </w:rPr>
                      <w:t>[ …]</w:t>
                    </w:r>
                  </w:sdtContent>
                </w:sdt>
              </w:sdtContent>
            </w:sdt>
            <w:r>
              <w:rPr>
                <w:rFonts w:ascii="Arial" w:hAnsi="Arial" w:cs="Arial"/>
                <w:w w:val="0"/>
                <w:sz w:val="15"/>
                <w:szCs w:val="15"/>
              </w:rPr>
              <w:t xml:space="preserve"> </w:t>
            </w:r>
            <w:sdt>
              <w:sdtPr>
                <w:rPr>
                  <w:rFonts w:ascii="Arial" w:hAnsi="Arial" w:cs="Arial"/>
                  <w:color w:val="000000"/>
                  <w:sz w:val="14"/>
                  <w:szCs w:val="14"/>
                </w:rPr>
                <w:id w:val="-81764588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52984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62939944"/>
              <w:placeholder>
                <w:docPart w:val="DefaultPlaceholder_1082065158"/>
              </w:placeholder>
              <w:text/>
            </w:sdtPr>
            <w:sdtEndPr/>
            <w:sdtContent>
              <w:p w:rsidR="00A23B3E" w:rsidRDefault="00A23B3E">
                <w:r>
                  <w:rPr>
                    <w:rFonts w:ascii="Arial" w:hAnsi="Arial" w:cs="Arial"/>
                    <w:sz w:val="15"/>
                    <w:szCs w:val="15"/>
                  </w:rPr>
                  <w:t>[…………][……….…][…………]</w:t>
                </w:r>
              </w:p>
            </w:sdtContent>
          </w:sdt>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145233139"/>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096512729"/>
                <w:placeholder>
                  <w:docPart w:val="DefaultPlaceholder_1082065158"/>
                </w:placeholder>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220984001"/>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2012058037"/>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1797598182"/>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129332680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8D3CC3">
            <w:pPr>
              <w:rPr>
                <w:rFonts w:ascii="Arial" w:hAnsi="Arial" w:cs="Arial"/>
                <w:sz w:val="15"/>
                <w:szCs w:val="15"/>
              </w:rPr>
            </w:pPr>
            <w:sdt>
              <w:sdtPr>
                <w:rPr>
                  <w:rFonts w:ascii="Arial" w:hAnsi="Arial" w:cs="Arial"/>
                  <w:sz w:val="15"/>
                  <w:szCs w:val="15"/>
                </w:rPr>
                <w:id w:val="1770659144"/>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 xml:space="preserve">, </w:t>
            </w:r>
            <w:sdt>
              <w:sdtPr>
                <w:rPr>
                  <w:rFonts w:ascii="Arial" w:hAnsi="Arial" w:cs="Arial"/>
                  <w:sz w:val="15"/>
                  <w:szCs w:val="15"/>
                </w:rPr>
                <w:id w:val="1125817067"/>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37107936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F5D9C" w:rsidP="007F5D9C">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7820576"/>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1067411874"/>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206647700"/>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137757000"/>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1230425419"/>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572237865"/>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Pr>
                <w:rFonts w:ascii="Arial" w:hAnsi="Arial" w:cs="Arial"/>
                <w:sz w:val="15"/>
                <w:szCs w:val="15"/>
              </w:rPr>
              <w:br/>
            </w:r>
          </w:p>
          <w:p w:rsidR="007F5D9C" w:rsidRDefault="007F5D9C" w:rsidP="007F5D9C">
            <w:pPr>
              <w:rPr>
                <w:rFonts w:ascii="Arial" w:hAnsi="Arial" w:cs="Arial"/>
                <w:sz w:val="15"/>
                <w:szCs w:val="15"/>
              </w:rPr>
            </w:pP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7F5D9C" w:rsidRDefault="008D3CC3" w:rsidP="007F5D9C">
            <w:pPr>
              <w:rPr>
                <w:rFonts w:ascii="Arial" w:hAnsi="Arial" w:cs="Arial"/>
                <w:sz w:val="15"/>
                <w:szCs w:val="15"/>
              </w:rPr>
            </w:pPr>
            <w:sdt>
              <w:sdtPr>
                <w:rPr>
                  <w:rFonts w:ascii="Arial" w:hAnsi="Arial" w:cs="Arial"/>
                  <w:sz w:val="15"/>
                  <w:szCs w:val="15"/>
                </w:rPr>
                <w:id w:val="-1973197077"/>
                <w:text/>
              </w:sdtPr>
              <w:sdtEndPr/>
              <w:sdtContent>
                <w:r w:rsidR="007F5D9C">
                  <w:rPr>
                    <w:rFonts w:ascii="Arial" w:hAnsi="Arial" w:cs="Arial"/>
                    <w:sz w:val="15"/>
                    <w:szCs w:val="15"/>
                  </w:rPr>
                  <w:t>[……]</w:t>
                </w:r>
              </w:sdtContent>
            </w:sdt>
            <w:r w:rsidR="007F5D9C">
              <w:rPr>
                <w:rFonts w:ascii="Arial" w:hAnsi="Arial" w:cs="Arial"/>
                <w:sz w:val="15"/>
                <w:szCs w:val="15"/>
              </w:rPr>
              <w:t xml:space="preserve">, </w:t>
            </w:r>
            <w:sdt>
              <w:sdtPr>
                <w:rPr>
                  <w:rFonts w:ascii="Arial" w:hAnsi="Arial" w:cs="Arial"/>
                  <w:sz w:val="15"/>
                  <w:szCs w:val="15"/>
                </w:rPr>
                <w:id w:val="-175295631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p>
          <w:p w:rsidR="007F5D9C" w:rsidRDefault="007F5D9C" w:rsidP="007F5D9C">
            <w:pPr>
              <w:rPr>
                <w:rFonts w:ascii="Arial" w:hAnsi="Arial" w:cs="Arial"/>
                <w:sz w:val="15"/>
                <w:szCs w:val="15"/>
              </w:rPr>
            </w:pPr>
          </w:p>
          <w:p w:rsidR="007F5D9C" w:rsidRDefault="007F5D9C" w:rsidP="007F5D9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797219819"/>
              <w:text/>
            </w:sdtPr>
            <w:sdtEndPr/>
            <w:sdtContent>
              <w:p w:rsidR="00A23B3E" w:rsidRDefault="007F5D9C" w:rsidP="007F5D9C">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93022084"/>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r>
            <w:sdt>
              <w:sdtPr>
                <w:rPr>
                  <w:rFonts w:ascii="Arial" w:hAnsi="Arial" w:cs="Arial"/>
                  <w:sz w:val="15"/>
                  <w:szCs w:val="15"/>
                </w:rPr>
                <w:id w:val="-178858094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sdt>
              <w:sdtPr>
                <w:rPr>
                  <w:rFonts w:ascii="Arial" w:hAnsi="Arial" w:cs="Arial"/>
                  <w:sz w:val="15"/>
                  <w:szCs w:val="15"/>
                </w:rPr>
                <w:id w:val="1112855335"/>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sdt>
            <w:sdtPr>
              <w:rPr>
                <w:rFonts w:ascii="Arial" w:hAnsi="Arial" w:cs="Arial"/>
                <w:sz w:val="15"/>
                <w:szCs w:val="15"/>
              </w:rPr>
              <w:id w:val="209386366"/>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D3CC3">
            <w:pPr>
              <w:rPr>
                <w:rFonts w:ascii="Arial" w:hAnsi="Arial" w:cs="Arial"/>
                <w:sz w:val="15"/>
                <w:szCs w:val="15"/>
              </w:rPr>
            </w:pPr>
            <w:sdt>
              <w:sdtPr>
                <w:rPr>
                  <w:rFonts w:ascii="Arial" w:hAnsi="Arial" w:cs="Arial"/>
                  <w:sz w:val="15"/>
                  <w:szCs w:val="15"/>
                </w:rPr>
                <w:id w:val="-2093997475"/>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sdt>
              <w:sdtPr>
                <w:rPr>
                  <w:rFonts w:ascii="Arial" w:hAnsi="Arial" w:cs="Arial"/>
                  <w:sz w:val="15"/>
                  <w:szCs w:val="15"/>
                </w:rPr>
                <w:id w:val="-375778520"/>
                <w:placeholder>
                  <w:docPart w:val="DefaultPlaceholder_1082065158"/>
                </w:placeholder>
                <w:text/>
              </w:sdtPr>
              <w:sdtEndPr/>
              <w:sdtContent>
                <w:r w:rsidRPr="007F5D9C">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8D3CC3">
            <w:pPr>
              <w:rPr>
                <w:rFonts w:ascii="Arial" w:hAnsi="Arial" w:cs="Arial"/>
                <w:sz w:val="15"/>
                <w:szCs w:val="15"/>
              </w:rPr>
            </w:pPr>
            <w:sdt>
              <w:sdtPr>
                <w:rPr>
                  <w:rFonts w:ascii="Arial" w:hAnsi="Arial" w:cs="Arial"/>
                  <w:sz w:val="15"/>
                  <w:szCs w:val="15"/>
                </w:rPr>
                <w:id w:val="-1094474791"/>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460873445"/>
              <w:placeholder>
                <w:docPart w:val="DefaultPlaceholder_1082065158"/>
              </w:placeholder>
              <w:text/>
            </w:sdtPr>
            <w:sdtEndPr/>
            <w:sdtContent>
              <w:p w:rsidR="00A23B3E" w:rsidRDefault="00A23B3E">
                <w:r>
                  <w:rPr>
                    <w:rFonts w:ascii="Arial" w:hAnsi="Arial" w:cs="Arial"/>
                    <w:sz w:val="15"/>
                    <w:szCs w:val="15"/>
                  </w:rPr>
                  <w:t>[…………..][……….…][………..…]</w:t>
                </w:r>
              </w:p>
            </w:sdtContent>
          </w:sdt>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sdt>
              <w:sdtPr>
                <w:rPr>
                  <w:rFonts w:ascii="Arial" w:hAnsi="Arial" w:cs="Arial"/>
                  <w:sz w:val="15"/>
                  <w:szCs w:val="15"/>
                </w:rPr>
                <w:id w:val="-97221051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t xml:space="preserve">Lavori:  </w:t>
            </w:r>
            <w:sdt>
              <w:sdtPr>
                <w:rPr>
                  <w:rFonts w:ascii="Arial" w:hAnsi="Arial" w:cs="Arial"/>
                  <w:sz w:val="15"/>
                  <w:szCs w:val="15"/>
                </w:rPr>
                <w:id w:val="-40861870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sdt>
            <w:sdtPr>
              <w:rPr>
                <w:rFonts w:ascii="Arial" w:hAnsi="Arial" w:cs="Arial"/>
                <w:sz w:val="15"/>
                <w:szCs w:val="15"/>
              </w:rPr>
              <w:id w:val="-208305497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sdt>
            <w:sdtPr>
              <w:rPr>
                <w:rFonts w:ascii="Arial" w:hAnsi="Arial" w:cs="Arial"/>
                <w:sz w:val="15"/>
                <w:szCs w:val="15"/>
              </w:rPr>
              <w:id w:val="-932132848"/>
              <w:placeholder>
                <w:docPart w:val="DefaultPlaceholder_1082065158"/>
              </w:placeholder>
              <w:text/>
            </w:sdtPr>
            <w:sdtEndPr/>
            <w:sdtContent>
              <w:p w:rsidR="00A23B3E" w:rsidRDefault="00A23B3E">
                <w:pPr>
                  <w:rPr>
                    <w:rFonts w:ascii="Arial" w:hAnsi="Arial" w:cs="Arial"/>
                    <w:sz w:val="15"/>
                    <w:szCs w:val="15"/>
                  </w:rPr>
                </w:pPr>
                <w:r>
                  <w:rPr>
                    <w:rFonts w:ascii="Arial" w:hAnsi="Arial" w:cs="Arial"/>
                    <w:sz w:val="15"/>
                    <w:szCs w:val="15"/>
                  </w:rPr>
                  <w:t>[……………..]</w:t>
                </w:r>
              </w:p>
            </w:sdtContent>
          </w:sdt>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D3CC3" w:rsidP="007F5D9C">
                  <w:pPr>
                    <w:rPr>
                      <w:rFonts w:ascii="Arial" w:hAnsi="Arial" w:cs="Arial"/>
                      <w:sz w:val="15"/>
                      <w:szCs w:val="15"/>
                    </w:rPr>
                  </w:pPr>
                  <w:sdt>
                    <w:sdtPr>
                      <w:rPr>
                        <w:rFonts w:ascii="Arial" w:hAnsi="Arial" w:cs="Arial"/>
                        <w:sz w:val="15"/>
                        <w:szCs w:val="15"/>
                      </w:rPr>
                      <w:id w:val="195661978"/>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D3CC3" w:rsidP="007F5D9C">
                  <w:pPr>
                    <w:jc w:val="center"/>
                    <w:rPr>
                      <w:rFonts w:ascii="Arial" w:hAnsi="Arial" w:cs="Arial"/>
                      <w:sz w:val="15"/>
                      <w:szCs w:val="15"/>
                    </w:rPr>
                  </w:pPr>
                  <w:sdt>
                    <w:sdtPr>
                      <w:rPr>
                        <w:rFonts w:ascii="Arial" w:hAnsi="Arial" w:cs="Arial"/>
                        <w:sz w:val="15"/>
                        <w:szCs w:val="15"/>
                      </w:rPr>
                      <w:id w:val="-1051618302"/>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D3CC3" w:rsidP="007F5D9C">
                  <w:pPr>
                    <w:rPr>
                      <w:rFonts w:ascii="Arial" w:hAnsi="Arial" w:cs="Arial"/>
                      <w:sz w:val="15"/>
                      <w:szCs w:val="15"/>
                    </w:rPr>
                  </w:pPr>
                  <w:sdt>
                    <w:sdtPr>
                      <w:rPr>
                        <w:rFonts w:ascii="Arial" w:hAnsi="Arial" w:cs="Arial"/>
                        <w:sz w:val="15"/>
                        <w:szCs w:val="15"/>
                      </w:rPr>
                      <w:id w:val="2133283344"/>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D3CC3" w:rsidP="007F5D9C">
                  <w:pPr>
                    <w:rPr>
                      <w:rFonts w:ascii="Arial" w:hAnsi="Arial" w:cs="Arial"/>
                      <w:sz w:val="15"/>
                      <w:szCs w:val="15"/>
                    </w:rPr>
                  </w:pPr>
                  <w:sdt>
                    <w:sdtPr>
                      <w:rPr>
                        <w:rFonts w:ascii="Arial" w:hAnsi="Arial" w:cs="Arial"/>
                        <w:sz w:val="15"/>
                        <w:szCs w:val="15"/>
                      </w:rPr>
                      <w:id w:val="-1861888769"/>
                      <w:text/>
                    </w:sdtPr>
                    <w:sdtEnd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D3CC3" w:rsidP="007F5D9C">
                  <w:pPr>
                    <w:rPr>
                      <w:rFonts w:ascii="Arial" w:hAnsi="Arial" w:cs="Arial"/>
                      <w:sz w:val="15"/>
                      <w:szCs w:val="15"/>
                    </w:rPr>
                  </w:pPr>
                  <w:sdt>
                    <w:sdtPr>
                      <w:rPr>
                        <w:rFonts w:ascii="Arial" w:hAnsi="Arial" w:cs="Arial"/>
                        <w:sz w:val="15"/>
                        <w:szCs w:val="15"/>
                      </w:rPr>
                      <w:id w:val="-1579897210"/>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D3CC3" w:rsidP="007F5D9C">
                  <w:pPr>
                    <w:jc w:val="center"/>
                    <w:rPr>
                      <w:rFonts w:ascii="Arial" w:hAnsi="Arial" w:cs="Arial"/>
                      <w:sz w:val="15"/>
                      <w:szCs w:val="15"/>
                    </w:rPr>
                  </w:pPr>
                  <w:sdt>
                    <w:sdtPr>
                      <w:rPr>
                        <w:rFonts w:ascii="Arial" w:hAnsi="Arial" w:cs="Arial"/>
                        <w:sz w:val="15"/>
                        <w:szCs w:val="15"/>
                      </w:rPr>
                      <w:id w:val="-138093592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D3CC3" w:rsidP="007F5D9C">
                  <w:pPr>
                    <w:rPr>
                      <w:rFonts w:ascii="Arial" w:hAnsi="Arial" w:cs="Arial"/>
                      <w:sz w:val="15"/>
                      <w:szCs w:val="15"/>
                    </w:rPr>
                  </w:pPr>
                  <w:sdt>
                    <w:sdtPr>
                      <w:rPr>
                        <w:rFonts w:ascii="Arial" w:hAnsi="Arial" w:cs="Arial"/>
                        <w:sz w:val="15"/>
                        <w:szCs w:val="15"/>
                      </w:rPr>
                      <w:id w:val="1227418043"/>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D3CC3" w:rsidP="007F5D9C">
                  <w:pPr>
                    <w:rPr>
                      <w:rFonts w:ascii="Arial" w:hAnsi="Arial" w:cs="Arial"/>
                      <w:sz w:val="15"/>
                      <w:szCs w:val="15"/>
                    </w:rPr>
                  </w:pPr>
                  <w:sdt>
                    <w:sdtPr>
                      <w:rPr>
                        <w:rFonts w:ascii="Arial" w:hAnsi="Arial" w:cs="Arial"/>
                        <w:sz w:val="15"/>
                        <w:szCs w:val="15"/>
                      </w:rPr>
                      <w:id w:val="413595244"/>
                      <w:text/>
                    </w:sdtPr>
                    <w:sdtEnd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D3CC3" w:rsidP="007F5D9C">
                  <w:pPr>
                    <w:rPr>
                      <w:rFonts w:ascii="Arial" w:hAnsi="Arial" w:cs="Arial"/>
                      <w:sz w:val="15"/>
                      <w:szCs w:val="15"/>
                    </w:rPr>
                  </w:pPr>
                  <w:sdt>
                    <w:sdtPr>
                      <w:rPr>
                        <w:rFonts w:ascii="Arial" w:hAnsi="Arial" w:cs="Arial"/>
                        <w:sz w:val="15"/>
                        <w:szCs w:val="15"/>
                      </w:rPr>
                      <w:id w:val="-915553623"/>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D3CC3" w:rsidP="007F5D9C">
                  <w:pPr>
                    <w:jc w:val="center"/>
                    <w:rPr>
                      <w:rFonts w:ascii="Arial" w:hAnsi="Arial" w:cs="Arial"/>
                      <w:sz w:val="15"/>
                      <w:szCs w:val="15"/>
                    </w:rPr>
                  </w:pPr>
                  <w:sdt>
                    <w:sdtPr>
                      <w:rPr>
                        <w:rFonts w:ascii="Arial" w:hAnsi="Arial" w:cs="Arial"/>
                        <w:sz w:val="15"/>
                        <w:szCs w:val="15"/>
                      </w:rPr>
                      <w:id w:val="88992831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D3CC3" w:rsidP="007F5D9C">
                  <w:pPr>
                    <w:rPr>
                      <w:rFonts w:ascii="Arial" w:hAnsi="Arial" w:cs="Arial"/>
                      <w:sz w:val="15"/>
                      <w:szCs w:val="15"/>
                    </w:rPr>
                  </w:pPr>
                  <w:sdt>
                    <w:sdtPr>
                      <w:rPr>
                        <w:rFonts w:ascii="Arial" w:hAnsi="Arial" w:cs="Arial"/>
                        <w:sz w:val="15"/>
                        <w:szCs w:val="15"/>
                      </w:rPr>
                      <w:id w:val="1911499691"/>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D3CC3" w:rsidP="007F5D9C">
                  <w:pPr>
                    <w:rPr>
                      <w:rFonts w:ascii="Arial" w:hAnsi="Arial" w:cs="Arial"/>
                      <w:sz w:val="15"/>
                      <w:szCs w:val="15"/>
                    </w:rPr>
                  </w:pPr>
                  <w:sdt>
                    <w:sdtPr>
                      <w:rPr>
                        <w:rFonts w:ascii="Arial" w:hAnsi="Arial" w:cs="Arial"/>
                        <w:sz w:val="15"/>
                        <w:szCs w:val="15"/>
                      </w:rPr>
                      <w:id w:val="-1863667895"/>
                      <w:text/>
                    </w:sdtPr>
                    <w:sdtEnd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D3CC3" w:rsidP="007F5D9C">
                  <w:pPr>
                    <w:rPr>
                      <w:rFonts w:ascii="Arial" w:hAnsi="Arial" w:cs="Arial"/>
                      <w:sz w:val="15"/>
                      <w:szCs w:val="15"/>
                    </w:rPr>
                  </w:pPr>
                  <w:sdt>
                    <w:sdtPr>
                      <w:rPr>
                        <w:rFonts w:ascii="Arial" w:hAnsi="Arial" w:cs="Arial"/>
                        <w:sz w:val="15"/>
                        <w:szCs w:val="15"/>
                      </w:rPr>
                      <w:id w:val="2038317374"/>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D3CC3" w:rsidP="007F5D9C">
                  <w:pPr>
                    <w:jc w:val="center"/>
                    <w:rPr>
                      <w:rFonts w:ascii="Arial" w:hAnsi="Arial" w:cs="Arial"/>
                      <w:sz w:val="15"/>
                      <w:szCs w:val="15"/>
                    </w:rPr>
                  </w:pPr>
                  <w:sdt>
                    <w:sdtPr>
                      <w:rPr>
                        <w:rFonts w:ascii="Arial" w:hAnsi="Arial" w:cs="Arial"/>
                        <w:sz w:val="15"/>
                        <w:szCs w:val="15"/>
                      </w:rPr>
                      <w:id w:val="1300492894"/>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D3CC3" w:rsidP="007F5D9C">
                  <w:pPr>
                    <w:rPr>
                      <w:rFonts w:ascii="Arial" w:hAnsi="Arial" w:cs="Arial"/>
                      <w:sz w:val="15"/>
                      <w:szCs w:val="15"/>
                    </w:rPr>
                  </w:pPr>
                  <w:sdt>
                    <w:sdtPr>
                      <w:rPr>
                        <w:rFonts w:ascii="Arial" w:hAnsi="Arial" w:cs="Arial"/>
                        <w:sz w:val="15"/>
                        <w:szCs w:val="15"/>
                      </w:rPr>
                      <w:id w:val="1865171466"/>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8D3CC3" w:rsidP="007F5D9C">
                  <w:pPr>
                    <w:rPr>
                      <w:rFonts w:ascii="Arial" w:hAnsi="Arial" w:cs="Arial"/>
                      <w:sz w:val="15"/>
                      <w:szCs w:val="15"/>
                    </w:rPr>
                  </w:pPr>
                  <w:sdt>
                    <w:sdtPr>
                      <w:rPr>
                        <w:rFonts w:ascii="Arial" w:hAnsi="Arial" w:cs="Arial"/>
                        <w:sz w:val="15"/>
                        <w:szCs w:val="15"/>
                      </w:rPr>
                      <w:id w:val="-838623118"/>
                      <w:text/>
                    </w:sdtPr>
                    <w:sdtEndPr/>
                    <w:sdtContent>
                      <w:r w:rsidR="007F5D9C">
                        <w:rPr>
                          <w:rFonts w:ascii="Arial" w:hAnsi="Arial" w:cs="Arial"/>
                          <w:sz w:val="15"/>
                          <w:szCs w:val="15"/>
                        </w:rPr>
                        <w:t>[……………..]</w:t>
                      </w:r>
                    </w:sdtContent>
                  </w:sdt>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D3CC3">
                  <w:pPr>
                    <w:rPr>
                      <w:rFonts w:ascii="Arial" w:hAnsi="Arial" w:cs="Arial"/>
                      <w:sz w:val="15"/>
                      <w:szCs w:val="15"/>
                    </w:rPr>
                  </w:pPr>
                  <w:sdt>
                    <w:sdtPr>
                      <w:rPr>
                        <w:rFonts w:ascii="Arial" w:hAnsi="Arial" w:cs="Arial"/>
                        <w:sz w:val="15"/>
                        <w:szCs w:val="15"/>
                      </w:rPr>
                      <w:id w:val="-1316866781"/>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D3CC3" w:rsidP="007F5D9C">
                  <w:pPr>
                    <w:jc w:val="center"/>
                    <w:rPr>
                      <w:rFonts w:ascii="Arial" w:hAnsi="Arial" w:cs="Arial"/>
                      <w:sz w:val="15"/>
                      <w:szCs w:val="15"/>
                    </w:rPr>
                  </w:pPr>
                  <w:sdt>
                    <w:sdtPr>
                      <w:rPr>
                        <w:rFonts w:ascii="Arial" w:hAnsi="Arial" w:cs="Arial"/>
                        <w:sz w:val="15"/>
                        <w:szCs w:val="15"/>
                      </w:rPr>
                      <w:id w:val="-455107317"/>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D3CC3">
                  <w:pPr>
                    <w:rPr>
                      <w:rFonts w:ascii="Arial" w:hAnsi="Arial" w:cs="Arial"/>
                      <w:sz w:val="15"/>
                      <w:szCs w:val="15"/>
                    </w:rPr>
                  </w:pPr>
                  <w:sdt>
                    <w:sdtPr>
                      <w:rPr>
                        <w:rFonts w:ascii="Arial" w:hAnsi="Arial" w:cs="Arial"/>
                        <w:sz w:val="15"/>
                        <w:szCs w:val="15"/>
                      </w:rPr>
                      <w:id w:val="-1167017997"/>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D3CC3">
                  <w:pPr>
                    <w:rPr>
                      <w:rFonts w:ascii="Arial" w:hAnsi="Arial" w:cs="Arial"/>
                      <w:sz w:val="15"/>
                      <w:szCs w:val="15"/>
                    </w:rPr>
                  </w:pPr>
                  <w:sdt>
                    <w:sdtPr>
                      <w:rPr>
                        <w:rFonts w:ascii="Arial" w:hAnsi="Arial" w:cs="Arial"/>
                        <w:sz w:val="15"/>
                        <w:szCs w:val="15"/>
                      </w:rPr>
                      <w:id w:val="-485636403"/>
                      <w:text/>
                    </w:sdtPr>
                    <w:sdtEndPr/>
                    <w:sdtContent>
                      <w:r w:rsidR="007F5D9C">
                        <w:rPr>
                          <w:rFonts w:ascii="Arial" w:hAnsi="Arial" w:cs="Arial"/>
                          <w:sz w:val="15"/>
                          <w:szCs w:val="15"/>
                        </w:rPr>
                        <w:t>[……………..]</w:t>
                      </w:r>
                    </w:sdtContent>
                  </w:sdt>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D3CC3">
            <w:sdt>
              <w:sdtPr>
                <w:rPr>
                  <w:rFonts w:ascii="Arial" w:hAnsi="Arial" w:cs="Arial"/>
                  <w:sz w:val="15"/>
                  <w:szCs w:val="15"/>
                </w:rPr>
                <w:id w:val="-690770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sz w:val="15"/>
                  <w:szCs w:val="15"/>
                </w:rPr>
                <w:id w:val="428171256"/>
                <w:placeholder>
                  <w:docPart w:val="DefaultPlaceholder_1082065158"/>
                </w:placeholder>
                <w:text/>
              </w:sdtPr>
              <w:sdtEndPr/>
              <w:sdtContent>
                <w:r w:rsidR="00A23B3E">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1327476"/>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78195447"/>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63279413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684706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lastRenderedPageBreak/>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xml:space="preserve">a) </w:t>
            </w:r>
            <w:sdt>
              <w:sdtPr>
                <w:rPr>
                  <w:rFonts w:ascii="Arial" w:hAnsi="Arial" w:cs="Arial"/>
                  <w:sz w:val="15"/>
                  <w:szCs w:val="15"/>
                </w:rPr>
                <w:id w:val="173974825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 xml:space="preserve">b) </w:t>
            </w:r>
            <w:sdt>
              <w:sdtPr>
                <w:rPr>
                  <w:rFonts w:ascii="Arial" w:hAnsi="Arial" w:cs="Arial"/>
                  <w:sz w:val="15"/>
                  <w:szCs w:val="15"/>
                </w:rPr>
                <w:id w:val="1955976118"/>
                <w:placeholder>
                  <w:docPart w:val="DefaultPlaceholder_1082065158"/>
                </w:placeholder>
                <w:text/>
              </w:sdtPr>
              <w:sdtEndPr/>
              <w:sdtContent>
                <w:r>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51971422"/>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8D3CC3">
            <w:pPr>
              <w:spacing w:before="0" w:after="0"/>
              <w:rPr>
                <w:rFonts w:ascii="Arial" w:hAnsi="Arial" w:cs="Arial"/>
                <w:sz w:val="15"/>
                <w:szCs w:val="15"/>
              </w:rPr>
            </w:pPr>
            <w:sdt>
              <w:sdtPr>
                <w:rPr>
                  <w:rFonts w:ascii="Arial" w:hAnsi="Arial" w:cs="Arial"/>
                  <w:sz w:val="15"/>
                  <w:szCs w:val="15"/>
                </w:rPr>
                <w:id w:val="1375505319"/>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sdt>
              <w:sdtPr>
                <w:rPr>
                  <w:rFonts w:ascii="Arial" w:hAnsi="Arial" w:cs="Arial"/>
                  <w:sz w:val="15"/>
                  <w:szCs w:val="15"/>
                </w:rPr>
                <w:id w:val="1476566565"/>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p>
          <w:p w:rsidR="007F5D9C" w:rsidRDefault="008D3CC3" w:rsidP="007F5D9C">
            <w:pPr>
              <w:spacing w:before="0" w:after="0"/>
              <w:rPr>
                <w:rFonts w:ascii="Arial" w:hAnsi="Arial" w:cs="Arial"/>
                <w:sz w:val="15"/>
                <w:szCs w:val="15"/>
              </w:rPr>
            </w:pPr>
            <w:sdt>
              <w:sdtPr>
                <w:rPr>
                  <w:rFonts w:ascii="Arial" w:hAnsi="Arial" w:cs="Arial"/>
                  <w:sz w:val="15"/>
                  <w:szCs w:val="15"/>
                </w:rPr>
                <w:id w:val="-11461240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081257246"/>
                <w:text/>
              </w:sdtPr>
              <w:sdtEndPr/>
              <w:sdtContent>
                <w:r w:rsidR="007F5D9C">
                  <w:rPr>
                    <w:rFonts w:ascii="Arial" w:hAnsi="Arial" w:cs="Arial"/>
                    <w:sz w:val="15"/>
                    <w:szCs w:val="15"/>
                  </w:rPr>
                  <w:t>[……..…]</w:t>
                </w:r>
              </w:sdtContent>
            </w:sdt>
            <w:r w:rsidR="007F5D9C">
              <w:rPr>
                <w:rFonts w:ascii="Arial" w:hAnsi="Arial" w:cs="Arial"/>
                <w:sz w:val="15"/>
                <w:szCs w:val="15"/>
              </w:rPr>
              <w:t>,</w:t>
            </w:r>
          </w:p>
          <w:p w:rsidR="007F5D9C" w:rsidRDefault="008D3CC3" w:rsidP="007F5D9C">
            <w:pPr>
              <w:spacing w:before="0" w:after="0"/>
              <w:rPr>
                <w:rFonts w:ascii="Arial" w:hAnsi="Arial" w:cs="Arial"/>
                <w:sz w:val="15"/>
                <w:szCs w:val="15"/>
              </w:rPr>
            </w:pPr>
            <w:sdt>
              <w:sdtPr>
                <w:rPr>
                  <w:rFonts w:ascii="Arial" w:hAnsi="Arial" w:cs="Arial"/>
                  <w:sz w:val="15"/>
                  <w:szCs w:val="15"/>
                </w:rPr>
                <w:id w:val="1392392954"/>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396365686"/>
                <w:text/>
              </w:sdtPr>
              <w:sdtEndPr/>
              <w:sdtContent>
                <w:r w:rsidR="007F5D9C">
                  <w:rPr>
                    <w:rFonts w:ascii="Arial" w:hAnsi="Arial" w:cs="Arial"/>
                    <w:sz w:val="15"/>
                    <w:szCs w:val="15"/>
                  </w:rPr>
                  <w:t>[……..…]</w:t>
                </w:r>
              </w:sdtContent>
            </w:sdt>
            <w:r w:rsidR="007F5D9C">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7F5D9C" w:rsidRDefault="008D3CC3" w:rsidP="007F5D9C">
            <w:pPr>
              <w:spacing w:before="0" w:after="0"/>
              <w:rPr>
                <w:rFonts w:ascii="Arial" w:hAnsi="Arial" w:cs="Arial"/>
                <w:sz w:val="15"/>
                <w:szCs w:val="15"/>
              </w:rPr>
            </w:pPr>
            <w:sdt>
              <w:sdtPr>
                <w:rPr>
                  <w:rFonts w:ascii="Arial" w:hAnsi="Arial" w:cs="Arial"/>
                  <w:sz w:val="15"/>
                  <w:szCs w:val="15"/>
                </w:rPr>
                <w:id w:val="-82805809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622333857"/>
                <w:text/>
              </w:sdtPr>
              <w:sdtEndPr/>
              <w:sdtContent>
                <w:r w:rsidR="007F5D9C">
                  <w:rPr>
                    <w:rFonts w:ascii="Arial" w:hAnsi="Arial" w:cs="Arial"/>
                    <w:sz w:val="15"/>
                    <w:szCs w:val="15"/>
                  </w:rPr>
                  <w:t>[……..…]</w:t>
                </w:r>
              </w:sdtContent>
            </w:sdt>
            <w:r w:rsidR="007F5D9C">
              <w:rPr>
                <w:rFonts w:ascii="Arial" w:hAnsi="Arial" w:cs="Arial"/>
                <w:sz w:val="15"/>
                <w:szCs w:val="15"/>
              </w:rPr>
              <w:t>,</w:t>
            </w:r>
          </w:p>
          <w:p w:rsidR="007F5D9C" w:rsidRDefault="008D3CC3" w:rsidP="007F5D9C">
            <w:pPr>
              <w:spacing w:before="0" w:after="0"/>
              <w:rPr>
                <w:rFonts w:ascii="Arial" w:hAnsi="Arial" w:cs="Arial"/>
                <w:sz w:val="15"/>
                <w:szCs w:val="15"/>
              </w:rPr>
            </w:pPr>
            <w:sdt>
              <w:sdtPr>
                <w:rPr>
                  <w:rFonts w:ascii="Arial" w:hAnsi="Arial" w:cs="Arial"/>
                  <w:sz w:val="15"/>
                  <w:szCs w:val="15"/>
                </w:rPr>
                <w:id w:val="-185441853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25107044"/>
                <w:text/>
              </w:sdtPr>
              <w:sdtEndPr/>
              <w:sdtContent>
                <w:r w:rsidR="007F5D9C">
                  <w:rPr>
                    <w:rFonts w:ascii="Arial" w:hAnsi="Arial" w:cs="Arial"/>
                    <w:sz w:val="15"/>
                    <w:szCs w:val="15"/>
                  </w:rPr>
                  <w:t>[……..…]</w:t>
                </w:r>
              </w:sdtContent>
            </w:sdt>
            <w:r w:rsidR="007F5D9C">
              <w:rPr>
                <w:rFonts w:ascii="Arial" w:hAnsi="Arial" w:cs="Arial"/>
                <w:sz w:val="15"/>
                <w:szCs w:val="15"/>
              </w:rPr>
              <w:t>,</w:t>
            </w:r>
          </w:p>
          <w:p w:rsidR="00A23B3E" w:rsidRPr="007F5D9C" w:rsidRDefault="008D3CC3" w:rsidP="00A8674A">
            <w:pPr>
              <w:tabs>
                <w:tab w:val="left" w:pos="2889"/>
              </w:tabs>
              <w:spacing w:before="0" w:after="0"/>
              <w:rPr>
                <w:rFonts w:ascii="Arial" w:hAnsi="Arial" w:cs="Arial"/>
                <w:sz w:val="15"/>
                <w:szCs w:val="15"/>
              </w:rPr>
            </w:pPr>
            <w:sdt>
              <w:sdtPr>
                <w:rPr>
                  <w:rFonts w:ascii="Arial" w:hAnsi="Arial" w:cs="Arial"/>
                  <w:sz w:val="15"/>
                  <w:szCs w:val="15"/>
                </w:rPr>
                <w:id w:val="15955094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952322407"/>
                <w:text/>
              </w:sdtPr>
              <w:sdtEndPr/>
              <w:sdtContent>
                <w:r w:rsidR="007F5D9C">
                  <w:rPr>
                    <w:rFonts w:ascii="Arial" w:hAnsi="Arial" w:cs="Arial"/>
                    <w:sz w:val="15"/>
                    <w:szCs w:val="15"/>
                  </w:rPr>
                  <w:t>[……..…]</w:t>
                </w:r>
              </w:sdtContent>
            </w:sdt>
            <w:r w:rsidR="00A8674A">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1383958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434552060"/>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8D3CC3">
            <w:pPr>
              <w:rPr>
                <w:rFonts w:ascii="Arial" w:hAnsi="Arial" w:cs="Arial"/>
                <w:sz w:val="15"/>
                <w:szCs w:val="15"/>
              </w:rPr>
            </w:pPr>
            <w:sdt>
              <w:sdtPr>
                <w:rPr>
                  <w:rFonts w:ascii="Arial" w:hAnsi="Arial" w:cs="Arial"/>
                  <w:color w:val="000000"/>
                  <w:sz w:val="14"/>
                  <w:szCs w:val="14"/>
                </w:rPr>
                <w:id w:val="-174663916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9048327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8D3CC3">
            <w:pPr>
              <w:rPr>
                <w:rFonts w:ascii="Arial" w:hAnsi="Arial" w:cs="Arial"/>
                <w:sz w:val="15"/>
                <w:szCs w:val="15"/>
              </w:rPr>
            </w:pPr>
            <w:sdt>
              <w:sdtPr>
                <w:rPr>
                  <w:rFonts w:ascii="Arial" w:hAnsi="Arial" w:cs="Arial"/>
                  <w:color w:val="000000"/>
                  <w:sz w:val="14"/>
                  <w:szCs w:val="14"/>
                </w:rPr>
                <w:id w:val="610811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5295214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59145858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lastRenderedPageBreak/>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2782688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9623887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8D3CC3">
            <w:pPr>
              <w:spacing w:before="0" w:after="0"/>
              <w:rPr>
                <w:rFonts w:ascii="Arial" w:hAnsi="Arial" w:cs="Arial"/>
                <w:sz w:val="15"/>
                <w:szCs w:val="15"/>
              </w:rPr>
            </w:pPr>
            <w:sdt>
              <w:sdtPr>
                <w:rPr>
                  <w:rFonts w:ascii="Arial" w:hAnsi="Arial" w:cs="Arial"/>
                  <w:sz w:val="15"/>
                  <w:szCs w:val="15"/>
                </w:rPr>
                <w:id w:val="153222434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704851154"/>
              <w:placeholder>
                <w:docPart w:val="DefaultPlaceholder_1082065158"/>
              </w:placeholder>
              <w:text/>
            </w:sdtPr>
            <w:sdtEndPr/>
            <w:sdtContent>
              <w:p w:rsidR="00A23B3E" w:rsidRDefault="00A23B3E">
                <w:pPr>
                  <w:spacing w:before="0" w:after="0"/>
                  <w:rPr>
                    <w:rFonts w:ascii="Arial" w:hAnsi="Arial" w:cs="Arial"/>
                    <w:sz w:val="15"/>
                    <w:szCs w:val="15"/>
                  </w:rPr>
                </w:pPr>
                <w:r>
                  <w:rPr>
                    <w:rFonts w:ascii="Arial" w:hAnsi="Arial" w:cs="Arial"/>
                    <w:sz w:val="15"/>
                    <w:szCs w:val="15"/>
                  </w:rPr>
                  <w:t>[………..…][………….…][………….…]</w:t>
                </w:r>
              </w:p>
            </w:sdtContent>
          </w:sdt>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D3CC3">
            <w:pPr>
              <w:rPr>
                <w:rFonts w:ascii="Arial" w:hAnsi="Arial" w:cs="Arial"/>
                <w:color w:val="000000"/>
                <w:sz w:val="15"/>
                <w:szCs w:val="15"/>
              </w:rPr>
            </w:pPr>
            <w:sdt>
              <w:sdtPr>
                <w:rPr>
                  <w:rFonts w:ascii="Arial" w:hAnsi="Arial" w:cs="Arial"/>
                  <w:color w:val="000000"/>
                  <w:sz w:val="15"/>
                  <w:szCs w:val="15"/>
                </w:rPr>
                <w:id w:val="1498304213"/>
                <w:placeholder>
                  <w:docPart w:val="DefaultPlaceholder_1082065158"/>
                </w:placeholder>
                <w:text/>
              </w:sdtPr>
              <w:sdtEndPr/>
              <w:sdtContent>
                <w:r w:rsidR="00A23B3E" w:rsidRPr="003A443E">
                  <w:rPr>
                    <w:rFonts w:ascii="Arial" w:hAnsi="Arial" w:cs="Arial"/>
                    <w:color w:val="000000"/>
                    <w:sz w:val="15"/>
                    <w:szCs w:val="15"/>
                  </w:rPr>
                  <w:t>[……]</w:t>
                </w:r>
              </w:sdtContent>
            </w:sdt>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(indirizzo web, autorità o organismo di emanazione, riferimento preciso della documentazione): </w:t>
            </w:r>
          </w:p>
          <w:sdt>
            <w:sdtPr>
              <w:rPr>
                <w:rFonts w:ascii="Arial" w:hAnsi="Arial" w:cs="Arial"/>
                <w:color w:val="000000"/>
                <w:sz w:val="15"/>
                <w:szCs w:val="15"/>
              </w:rPr>
              <w:id w:val="1252162192"/>
              <w:placeholder>
                <w:docPart w:val="DefaultPlaceholder_1082065158"/>
              </w:placeholder>
              <w:text/>
            </w:sdtPr>
            <w:sdtEndPr/>
            <w:sdtContent>
              <w:p w:rsidR="00A23B3E" w:rsidRPr="003A443E" w:rsidRDefault="00A23B3E">
                <w:pPr>
                  <w:rPr>
                    <w:color w:val="000000"/>
                  </w:rPr>
                </w:pPr>
                <w:r w:rsidRPr="003A443E">
                  <w:rPr>
                    <w:rFonts w:ascii="Arial" w:hAnsi="Arial" w:cs="Arial"/>
                    <w:color w:val="000000"/>
                    <w:sz w:val="15"/>
                    <w:szCs w:val="15"/>
                  </w:rPr>
                  <w:t>[…………..][……….…][………..…]</w:t>
                </w:r>
              </w:p>
            </w:sdtContent>
          </w:sdt>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D3CC3">
            <w:pPr>
              <w:rPr>
                <w:rFonts w:ascii="Arial" w:hAnsi="Arial" w:cs="Arial"/>
                <w:sz w:val="15"/>
                <w:szCs w:val="15"/>
              </w:rPr>
            </w:pPr>
            <w:sdt>
              <w:sdtPr>
                <w:rPr>
                  <w:rFonts w:ascii="Arial" w:hAnsi="Arial" w:cs="Arial"/>
                  <w:color w:val="000000"/>
                  <w:sz w:val="14"/>
                  <w:szCs w:val="14"/>
                </w:rPr>
                <w:id w:val="-13998947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855527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469431369"/>
                <w:placeholder>
                  <w:docPart w:val="DefaultPlaceholder_1082065158"/>
                </w:placeholder>
                <w:text/>
              </w:sdtPr>
              <w:sdtEndPr/>
              <w:sdtContent>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sdt>
            <w:sdtPr>
              <w:rPr>
                <w:rFonts w:ascii="Arial" w:hAnsi="Arial" w:cs="Arial"/>
                <w:sz w:val="15"/>
                <w:szCs w:val="15"/>
              </w:rPr>
              <w:id w:val="1746228763"/>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D3CC3">
            <w:pPr>
              <w:rPr>
                <w:rFonts w:ascii="Arial" w:hAnsi="Arial" w:cs="Arial"/>
                <w:sz w:val="15"/>
                <w:szCs w:val="15"/>
              </w:rPr>
            </w:pPr>
            <w:sdt>
              <w:sdtPr>
                <w:rPr>
                  <w:rFonts w:ascii="Arial" w:hAnsi="Arial" w:cs="Arial"/>
                  <w:color w:val="000000"/>
                  <w:sz w:val="14"/>
                  <w:szCs w:val="14"/>
                </w:rPr>
                <w:id w:val="-14813867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0592785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565768258"/>
                <w:placeholder>
                  <w:docPart w:val="DefaultPlaceholder_1082065158"/>
                </w:placeholder>
                <w:text/>
              </w:sdtPr>
              <w:sdtEndPr/>
              <w:sdtContent>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sdt>
              <w:sdtPr>
                <w:rPr>
                  <w:rFonts w:ascii="Arial" w:hAnsi="Arial" w:cs="Arial"/>
                  <w:sz w:val="15"/>
                  <w:szCs w:val="15"/>
                </w:rPr>
                <w:id w:val="764339311"/>
                <w:placeholder>
                  <w:docPart w:val="DefaultPlaceholder_1082065158"/>
                </w:placeholder>
                <w:text/>
              </w:sdtPr>
              <w:sdtEndPr/>
              <w:sdtContent>
                <w:r>
                  <w:rPr>
                    <w:rFonts w:ascii="Arial" w:hAnsi="Arial" w:cs="Arial"/>
                    <w:sz w:val="15"/>
                    <w:szCs w:val="15"/>
                  </w:rPr>
                  <w:t>[…………][……..…][……..…]</w:t>
                </w:r>
              </w:sdtContent>
            </w:sdt>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D3CC3">
            <w:pPr>
              <w:rPr>
                <w:rFonts w:ascii="Arial" w:hAnsi="Arial" w:cs="Arial"/>
                <w:sz w:val="15"/>
                <w:szCs w:val="15"/>
              </w:rPr>
            </w:pPr>
            <w:sdt>
              <w:sdtPr>
                <w:rPr>
                  <w:rFonts w:ascii="Arial" w:hAnsi="Arial" w:cs="Arial"/>
                  <w:sz w:val="15"/>
                  <w:szCs w:val="15"/>
                </w:rPr>
                <w:id w:val="-1986231426"/>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color w:val="000000"/>
                  <w:sz w:val="14"/>
                  <w:szCs w:val="14"/>
                </w:rPr>
                <w:id w:val="9034933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2366925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t xml:space="preserve"> (</w:t>
            </w:r>
            <w:r w:rsidR="00A23B3E">
              <w:rPr>
                <w:rStyle w:val="Rimandonotaapidipagina"/>
                <w:rFonts w:ascii="Arial" w:hAnsi="Arial" w:cs="Arial"/>
                <w:sz w:val="15"/>
                <w:szCs w:val="15"/>
              </w:rPr>
              <w:footnoteReference w:id="37"/>
            </w:r>
            <w:r w:rsidR="00A23B3E">
              <w:rPr>
                <w:rFonts w:ascii="Arial" w:hAnsi="Arial" w:cs="Arial"/>
                <w:sz w:val="15"/>
                <w:szCs w:val="15"/>
              </w:rPr>
              <w:t>)</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8D3CC3">
            <w:sdt>
              <w:sdtPr>
                <w:rPr>
                  <w:rFonts w:ascii="Arial" w:hAnsi="Arial" w:cs="Arial"/>
                  <w:sz w:val="15"/>
                  <w:szCs w:val="15"/>
                </w:rPr>
                <w:id w:val="-351723736"/>
                <w:placeholder>
                  <w:docPart w:val="DefaultPlaceholder_1082065158"/>
                </w:placeholder>
                <w:text/>
              </w:sdtPr>
              <w:sdtEndPr/>
              <w:sdtContent>
                <w:r w:rsidR="00A23B3E" w:rsidRPr="00A8674A">
                  <w:rPr>
                    <w:rFonts w:ascii="Arial" w:hAnsi="Arial" w:cs="Arial"/>
                    <w:sz w:val="15"/>
                    <w:szCs w:val="15"/>
                  </w:rPr>
                  <w:t>[………..…][……………][……………]</w:t>
                </w:r>
              </w:sdtContent>
            </w:sdt>
            <w:r w:rsidR="00A23B3E">
              <w:rPr>
                <w:rFonts w:ascii="Arial" w:hAnsi="Arial" w:cs="Arial"/>
                <w:sz w:val="15"/>
                <w:szCs w:val="15"/>
              </w:rPr>
              <w:t>(</w:t>
            </w:r>
            <w:r w:rsidR="00A23B3E">
              <w:rPr>
                <w:rStyle w:val="Rimandonotaapidipagina"/>
                <w:rFonts w:ascii="Arial" w:hAnsi="Arial" w:cs="Arial"/>
                <w:sz w:val="15"/>
                <w:szCs w:val="15"/>
              </w:rPr>
              <w:footnoteReference w:id="38"/>
            </w:r>
            <w:r w:rsidR="00A23B3E">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w:t>
      </w:r>
      <w:r w:rsidR="00BD51D0">
        <w:rPr>
          <w:rFonts w:ascii="Arial" w:hAnsi="Arial" w:cs="Arial"/>
          <w:i/>
          <w:sz w:val="15"/>
          <w:szCs w:val="15"/>
        </w:rPr>
        <w:t>al</w:t>
      </w:r>
      <w:r w:rsidRPr="000953DC">
        <w:rPr>
          <w:rFonts w:ascii="Arial" w:hAnsi="Arial" w:cs="Arial"/>
          <w:i/>
          <w:sz w:val="15"/>
          <w:szCs w:val="15"/>
        </w:rPr>
        <w:t xml:space="preserve"> presente documento di gara unico europeo, ai fini della</w:t>
      </w:r>
      <w:r w:rsidR="005B07EF">
        <w:rPr>
          <w:rFonts w:ascii="Arial" w:hAnsi="Arial" w:cs="Arial"/>
          <w:sz w:val="15"/>
          <w:szCs w:val="15"/>
        </w:rPr>
        <w:t xml:space="preserve"> </w:t>
      </w:r>
      <w:r w:rsidRPr="000953DC">
        <w:rPr>
          <w:rFonts w:ascii="Arial" w:hAnsi="Arial" w:cs="Arial"/>
          <w:sz w:val="15"/>
          <w:szCs w:val="15"/>
        </w:rPr>
        <w:t xml:space="preserve">procedura </w:t>
      </w:r>
      <w:r w:rsidR="005B07EF">
        <w:rPr>
          <w:rFonts w:ascii="Arial" w:hAnsi="Arial" w:cs="Arial"/>
          <w:sz w:val="15"/>
          <w:szCs w:val="15"/>
        </w:rPr>
        <w:t xml:space="preserve">mediante </w:t>
      </w:r>
      <w:r w:rsidR="00BD51D0" w:rsidRPr="00BD51D0">
        <w:rPr>
          <w:rFonts w:ascii="Arial" w:hAnsi="Arial" w:cs="Arial"/>
          <w:sz w:val="15"/>
          <w:szCs w:val="15"/>
        </w:rPr>
        <w:t>Richiesta di Offerta su MePA per l’affidamento d</w:t>
      </w:r>
      <w:r w:rsidR="005B07EF">
        <w:rPr>
          <w:rFonts w:ascii="Arial" w:hAnsi="Arial" w:cs="Arial"/>
          <w:sz w:val="15"/>
          <w:szCs w:val="15"/>
        </w:rPr>
        <w:t>el Servizio relativo al Sistema di gestione documentale</w:t>
      </w:r>
      <w:r w:rsidR="00BD51D0" w:rsidRPr="00BD51D0">
        <w:rPr>
          <w:rFonts w:ascii="Arial" w:hAnsi="Arial" w:cs="Arial"/>
          <w:sz w:val="15"/>
          <w:szCs w:val="15"/>
        </w:rPr>
        <w:t xml:space="preserve"> della Cassa per i servizi energetici e ambientali (CSEA)</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 xml:space="preserve">Data, luogo e, se richiesto o necessario, firma/firme: </w:t>
      </w:r>
      <w:sdt>
        <w:sdtPr>
          <w:rPr>
            <w:rFonts w:ascii="Arial" w:hAnsi="Arial" w:cs="Arial"/>
            <w:sz w:val="14"/>
            <w:szCs w:val="14"/>
          </w:rPr>
          <w:id w:val="-340477065"/>
          <w:placeholder>
            <w:docPart w:val="DefaultPlaceholder_1082065158"/>
          </w:placeholder>
          <w:text/>
        </w:sdtPr>
        <w:sdtEndPr/>
        <w:sdtContent>
          <w:r w:rsidRPr="00BF74E1">
            <w:rPr>
              <w:rFonts w:ascii="Arial" w:hAnsi="Arial" w:cs="Arial"/>
              <w:sz w:val="14"/>
              <w:szCs w:val="14"/>
            </w:rPr>
            <w:t>[……………….……]</w:t>
          </w:r>
        </w:sdtContent>
      </w:sdt>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271" w:rsidRDefault="002F1271">
      <w:pPr>
        <w:spacing w:before="0" w:after="0"/>
      </w:pPr>
      <w:r>
        <w:separator/>
      </w:r>
    </w:p>
  </w:endnote>
  <w:endnote w:type="continuationSeparator" w:id="0">
    <w:p w:rsidR="002F1271" w:rsidRDefault="002F12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ACE" w:rsidRPr="00D509A5" w:rsidRDefault="007E1AC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5B07EF">
      <w:rPr>
        <w:rFonts w:ascii="Calibri" w:hAnsi="Calibri"/>
        <w:noProof/>
        <w:sz w:val="20"/>
        <w:szCs w:val="20"/>
      </w:rPr>
      <w:t>16</w:t>
    </w:r>
    <w:r w:rsidRPr="00D509A5">
      <w:rPr>
        <w:rFonts w:ascii="Calibri" w:hAnsi="Calibri"/>
        <w:sz w:val="20"/>
        <w:szCs w:val="20"/>
      </w:rPr>
      <w:fldChar w:fldCharType="end"/>
    </w:r>
  </w:p>
  <w:p w:rsidR="007E1ACE" w:rsidRDefault="007E1A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271" w:rsidRDefault="002F1271">
      <w:pPr>
        <w:spacing w:before="0" w:after="0"/>
      </w:pPr>
      <w:r>
        <w:separator/>
      </w:r>
    </w:p>
  </w:footnote>
  <w:footnote w:type="continuationSeparator" w:id="0">
    <w:p w:rsidR="002F1271" w:rsidRDefault="002F1271">
      <w:pPr>
        <w:spacing w:before="0" w:after="0"/>
      </w:pPr>
      <w:r>
        <w:continuationSeparator/>
      </w:r>
    </w:p>
  </w:footnote>
  <w:footnote w:id="1">
    <w:p w:rsidR="007E1ACE" w:rsidRPr="001F35A9" w:rsidRDefault="007E1ACE"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7E1ACE" w:rsidRPr="001F35A9" w:rsidRDefault="007E1ACE"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rsidR="007E1ACE" w:rsidRPr="001F35A9" w:rsidRDefault="007E1ACE"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7E1ACE" w:rsidRPr="001F35A9" w:rsidRDefault="007E1ACE"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E1ACE" w:rsidRPr="001F35A9" w:rsidRDefault="007E1ACE"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rsidR="007E1ACE" w:rsidRPr="001F35A9" w:rsidRDefault="007E1ACE"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rsidR="007E1ACE" w:rsidRPr="001F35A9" w:rsidRDefault="007E1ACE"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rsidR="007E1ACE" w:rsidRPr="003E60D1" w:rsidRDefault="007E1ACE"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rsidR="007E1ACE" w:rsidRPr="003E60D1" w:rsidRDefault="007E1ACE"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rsidR="007E1ACE" w:rsidRPr="003E60D1" w:rsidRDefault="007E1ACE"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rsidR="007E1ACE" w:rsidRPr="003E60D1" w:rsidRDefault="007E1ACE"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rsidR="007E1ACE" w:rsidRPr="003E60D1" w:rsidRDefault="007E1ACE"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rsidR="007E1ACE" w:rsidRPr="00BF74E1" w:rsidRDefault="007E1ACE"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rsidR="007E1ACE" w:rsidRPr="00F351F0" w:rsidRDefault="007E1ACE"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rsidR="007E1ACE" w:rsidRPr="003E60D1" w:rsidRDefault="007E1ACE"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rsidR="007E1ACE" w:rsidRPr="003E60D1" w:rsidRDefault="007E1ACE"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7E1ACE" w:rsidRPr="003E60D1" w:rsidRDefault="007E1ACE"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B33"/>
    <w:rsid w:val="00023AC1"/>
    <w:rsid w:val="000576F3"/>
    <w:rsid w:val="00062862"/>
    <w:rsid w:val="00076DCA"/>
    <w:rsid w:val="00085ACB"/>
    <w:rsid w:val="000953DC"/>
    <w:rsid w:val="000A7B33"/>
    <w:rsid w:val="000B5314"/>
    <w:rsid w:val="000E5FBC"/>
    <w:rsid w:val="00121BF6"/>
    <w:rsid w:val="001752F0"/>
    <w:rsid w:val="001D3A2B"/>
    <w:rsid w:val="001D56C2"/>
    <w:rsid w:val="001F35A9"/>
    <w:rsid w:val="00270DA2"/>
    <w:rsid w:val="002A21BC"/>
    <w:rsid w:val="002C169E"/>
    <w:rsid w:val="002D01FA"/>
    <w:rsid w:val="002D50E9"/>
    <w:rsid w:val="002E16E5"/>
    <w:rsid w:val="002E43BE"/>
    <w:rsid w:val="002F0657"/>
    <w:rsid w:val="002F1271"/>
    <w:rsid w:val="00316FAD"/>
    <w:rsid w:val="00350D7E"/>
    <w:rsid w:val="0036728A"/>
    <w:rsid w:val="00384132"/>
    <w:rsid w:val="003A443E"/>
    <w:rsid w:val="003A6A7D"/>
    <w:rsid w:val="003A777B"/>
    <w:rsid w:val="003B3636"/>
    <w:rsid w:val="003C576E"/>
    <w:rsid w:val="003E60D1"/>
    <w:rsid w:val="003E7810"/>
    <w:rsid w:val="004234D1"/>
    <w:rsid w:val="00456F2F"/>
    <w:rsid w:val="004E56FC"/>
    <w:rsid w:val="00516CEA"/>
    <w:rsid w:val="005309A4"/>
    <w:rsid w:val="00570A8F"/>
    <w:rsid w:val="0058406C"/>
    <w:rsid w:val="005B07EF"/>
    <w:rsid w:val="005B3B08"/>
    <w:rsid w:val="005C49E6"/>
    <w:rsid w:val="005E2955"/>
    <w:rsid w:val="00625142"/>
    <w:rsid w:val="00635C8F"/>
    <w:rsid w:val="0064014A"/>
    <w:rsid w:val="006879D2"/>
    <w:rsid w:val="006A5E21"/>
    <w:rsid w:val="006B430C"/>
    <w:rsid w:val="006B4D39"/>
    <w:rsid w:val="006F1A7F"/>
    <w:rsid w:val="006F3D34"/>
    <w:rsid w:val="00766402"/>
    <w:rsid w:val="007B50B2"/>
    <w:rsid w:val="007E1ACE"/>
    <w:rsid w:val="007F5D9C"/>
    <w:rsid w:val="008154AA"/>
    <w:rsid w:val="00865B3D"/>
    <w:rsid w:val="0089654F"/>
    <w:rsid w:val="008C734C"/>
    <w:rsid w:val="008D3CC3"/>
    <w:rsid w:val="008E3A62"/>
    <w:rsid w:val="008F12E6"/>
    <w:rsid w:val="00900583"/>
    <w:rsid w:val="00934658"/>
    <w:rsid w:val="009644B4"/>
    <w:rsid w:val="009E204E"/>
    <w:rsid w:val="00A23B3E"/>
    <w:rsid w:val="00A30CBB"/>
    <w:rsid w:val="00A46950"/>
    <w:rsid w:val="00A8674A"/>
    <w:rsid w:val="00AA2252"/>
    <w:rsid w:val="00AA5F93"/>
    <w:rsid w:val="00AE5CFF"/>
    <w:rsid w:val="00B32C28"/>
    <w:rsid w:val="00B64AE6"/>
    <w:rsid w:val="00B71BFE"/>
    <w:rsid w:val="00B80BA0"/>
    <w:rsid w:val="00B91406"/>
    <w:rsid w:val="00BA4F12"/>
    <w:rsid w:val="00BB116C"/>
    <w:rsid w:val="00BB639E"/>
    <w:rsid w:val="00BC09F5"/>
    <w:rsid w:val="00BD51D0"/>
    <w:rsid w:val="00BE6C9F"/>
    <w:rsid w:val="00BF74E1"/>
    <w:rsid w:val="00C03658"/>
    <w:rsid w:val="00C427DB"/>
    <w:rsid w:val="00C47D53"/>
    <w:rsid w:val="00C60A33"/>
    <w:rsid w:val="00C64D4B"/>
    <w:rsid w:val="00C92169"/>
    <w:rsid w:val="00CA04F3"/>
    <w:rsid w:val="00CA3F20"/>
    <w:rsid w:val="00CC0157"/>
    <w:rsid w:val="00CC764A"/>
    <w:rsid w:val="00CD2288"/>
    <w:rsid w:val="00CD3E4F"/>
    <w:rsid w:val="00CF449A"/>
    <w:rsid w:val="00D27DB2"/>
    <w:rsid w:val="00D509A5"/>
    <w:rsid w:val="00D51597"/>
    <w:rsid w:val="00D64744"/>
    <w:rsid w:val="00D92A41"/>
    <w:rsid w:val="00D93877"/>
    <w:rsid w:val="00DA7329"/>
    <w:rsid w:val="00DD7C67"/>
    <w:rsid w:val="00DE4996"/>
    <w:rsid w:val="00E0264E"/>
    <w:rsid w:val="00E21B89"/>
    <w:rsid w:val="00E4370F"/>
    <w:rsid w:val="00E71712"/>
    <w:rsid w:val="00EB216B"/>
    <w:rsid w:val="00EB45DC"/>
    <w:rsid w:val="00F26DE7"/>
    <w:rsid w:val="00F351F0"/>
    <w:rsid w:val="00F51F37"/>
    <w:rsid w:val="00F575CF"/>
    <w:rsid w:val="00F62D30"/>
    <w:rsid w:val="00F62F53"/>
    <w:rsid w:val="00F672A2"/>
    <w:rsid w:val="00F9449A"/>
    <w:rsid w:val="00F95202"/>
    <w:rsid w:val="00FB3543"/>
    <w:rsid w:val="00FD0D4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36AABB39"/>
  <w15:docId w15:val="{96355604-3DFF-4DEB-9CD4-454AE3F4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98"/>
      <w:b/>
      <w:bCs/>
      <w:smallCaps/>
      <w:szCs w:val="28"/>
    </w:rPr>
  </w:style>
  <w:style w:type="paragraph" w:styleId="Titolo2">
    <w:name w:val="heading 2"/>
    <w:basedOn w:val="Normale"/>
    <w:qFormat/>
    <w:pPr>
      <w:keepNext/>
      <w:outlineLvl w:val="1"/>
    </w:pPr>
    <w:rPr>
      <w:rFonts w:eastAsia="font198"/>
      <w:b/>
      <w:bCs/>
      <w:szCs w:val="26"/>
    </w:rPr>
  </w:style>
  <w:style w:type="paragraph" w:styleId="Titolo3">
    <w:name w:val="heading 3"/>
    <w:basedOn w:val="Normale"/>
    <w:qFormat/>
    <w:pPr>
      <w:keepNext/>
      <w:outlineLvl w:val="2"/>
    </w:pPr>
    <w:rPr>
      <w:rFonts w:eastAsia="font198"/>
      <w:bCs/>
      <w:i/>
    </w:rPr>
  </w:style>
  <w:style w:type="paragraph" w:styleId="Titolo4">
    <w:name w:val="heading 4"/>
    <w:basedOn w:val="Normale"/>
    <w:qFormat/>
    <w:pPr>
      <w:keepNext/>
      <w:outlineLvl w:val="3"/>
    </w:pPr>
    <w:rPr>
      <w:rFonts w:eastAsia="font1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98" w:hAnsi="Times New Roman" w:cs="Times New Roman"/>
      <w:b/>
      <w:bCs/>
      <w:smallCaps/>
      <w:sz w:val="24"/>
      <w:szCs w:val="28"/>
      <w:lang w:eastAsia="it-IT" w:bidi="it-IT"/>
    </w:rPr>
  </w:style>
  <w:style w:type="character" w:customStyle="1" w:styleId="Titolo2Carattere">
    <w:name w:val="Titolo 2 Carattere"/>
    <w:rPr>
      <w:rFonts w:ascii="Times New Roman" w:eastAsia="font198" w:hAnsi="Times New Roman" w:cs="Times New Roman"/>
      <w:b/>
      <w:bCs/>
      <w:sz w:val="24"/>
      <w:szCs w:val="26"/>
      <w:lang w:eastAsia="it-IT" w:bidi="it-IT"/>
    </w:rPr>
  </w:style>
  <w:style w:type="character" w:customStyle="1" w:styleId="Titolo3Carattere">
    <w:name w:val="Titolo 3 Carattere"/>
    <w:rPr>
      <w:rFonts w:ascii="Times New Roman" w:eastAsia="font198" w:hAnsi="Times New Roman" w:cs="Times New Roman"/>
      <w:bCs/>
      <w:i/>
      <w:sz w:val="24"/>
      <w:lang w:eastAsia="it-IT" w:bidi="it-IT"/>
    </w:rPr>
  </w:style>
  <w:style w:type="character" w:customStyle="1" w:styleId="Titolo4Carattere">
    <w:name w:val="Titolo 4 Carattere"/>
    <w:rPr>
      <w:rFonts w:ascii="Times New Roman" w:eastAsia="font1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870417">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e"/>
          <w:gallery w:val="placeholder"/>
        </w:category>
        <w:types>
          <w:type w:val="bbPlcHdr"/>
        </w:types>
        <w:behaviors>
          <w:behavior w:val="content"/>
        </w:behaviors>
        <w:guid w:val="{37C41CDB-31D5-48F4-AAF5-7D4B5C9193C7}"/>
      </w:docPartPr>
      <w:docPartBody>
        <w:p w:rsidR="00E65D67" w:rsidRDefault="00E65D67">
          <w:r w:rsidRPr="00153156">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D67"/>
    <w:rsid w:val="00414A69"/>
    <w:rsid w:val="00711F27"/>
    <w:rsid w:val="00E65D67"/>
    <w:rsid w:val="00FD2F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5D67"/>
    <w:rPr>
      <w:color w:val="808080"/>
    </w:rPr>
  </w:style>
  <w:style w:type="paragraph" w:customStyle="1" w:styleId="7F455D1446CB4F7B9FEEA723DA6AE30B">
    <w:name w:val="7F455D1446CB4F7B9FEEA723DA6AE30B"/>
    <w:rsid w:val="00E65D67"/>
  </w:style>
  <w:style w:type="paragraph" w:customStyle="1" w:styleId="60BB057C0F864DAD945EFB62921C8F63">
    <w:name w:val="60BB057C0F864DAD945EFB62921C8F63"/>
    <w:rsid w:val="00E65D67"/>
  </w:style>
  <w:style w:type="paragraph" w:customStyle="1" w:styleId="D3CC5DA2C47C4B47811B288DA3B52243">
    <w:name w:val="D3CC5DA2C47C4B47811B288DA3B52243"/>
    <w:rsid w:val="00E65D67"/>
  </w:style>
  <w:style w:type="paragraph" w:customStyle="1" w:styleId="C1FB8F7BF4374E0C900B0A29685341DD">
    <w:name w:val="C1FB8F7BF4374E0C900B0A29685341DD"/>
    <w:rsid w:val="00E65D67"/>
  </w:style>
  <w:style w:type="paragraph" w:customStyle="1" w:styleId="07431A7E6BA74FB0ACF487466300AF04">
    <w:name w:val="07431A7E6BA74FB0ACF487466300AF04"/>
    <w:rsid w:val="00E65D67"/>
  </w:style>
  <w:style w:type="paragraph" w:customStyle="1" w:styleId="63697D3E9B71468BBD41FEF104BC3F20">
    <w:name w:val="63697D3E9B71468BBD41FEF104BC3F20"/>
    <w:rsid w:val="00E65D67"/>
  </w:style>
  <w:style w:type="paragraph" w:customStyle="1" w:styleId="1D5976C9E2784809B4E5161ED2492A76">
    <w:name w:val="1D5976C9E2784809B4E5161ED2492A76"/>
    <w:rsid w:val="00E65D67"/>
  </w:style>
  <w:style w:type="paragraph" w:customStyle="1" w:styleId="472D82FACADF439AA1E906313735FE78">
    <w:name w:val="472D82FACADF439AA1E906313735FE78"/>
    <w:rsid w:val="00E65D67"/>
  </w:style>
  <w:style w:type="paragraph" w:customStyle="1" w:styleId="08D57A811421450C99FE44133DD981E4">
    <w:name w:val="08D57A811421450C99FE44133DD981E4"/>
    <w:rsid w:val="00E65D67"/>
  </w:style>
  <w:style w:type="paragraph" w:customStyle="1" w:styleId="29E43B676625441F8DFA00FBE40C823F">
    <w:name w:val="29E43B676625441F8DFA00FBE40C823F"/>
    <w:rsid w:val="00E65D67"/>
  </w:style>
  <w:style w:type="paragraph" w:customStyle="1" w:styleId="8AEFC07E787B42719B84057C56124CAE">
    <w:name w:val="8AEFC07E787B42719B84057C56124CAE"/>
    <w:rsid w:val="00E65D67"/>
  </w:style>
  <w:style w:type="paragraph" w:customStyle="1" w:styleId="7F5AC6A0DDBD4BFBAA77892B870DE168">
    <w:name w:val="7F5AC6A0DDBD4BFBAA77892B870DE168"/>
    <w:rsid w:val="00E65D67"/>
  </w:style>
  <w:style w:type="paragraph" w:customStyle="1" w:styleId="1764843B73E94795A6048CBFF4FB5B96">
    <w:name w:val="1764843B73E94795A6048CBFF4FB5B96"/>
    <w:rsid w:val="00E65D67"/>
  </w:style>
  <w:style w:type="paragraph" w:customStyle="1" w:styleId="68C1689B8EFE47BAA0C78611B1BBE54A">
    <w:name w:val="68C1689B8EFE47BAA0C78611B1BBE54A"/>
    <w:rsid w:val="00E65D67"/>
  </w:style>
  <w:style w:type="paragraph" w:customStyle="1" w:styleId="3FA55A309B854AC289EE4D61CCC1950E">
    <w:name w:val="3FA55A309B854AC289EE4D61CCC1950E"/>
    <w:rsid w:val="00E65D67"/>
  </w:style>
  <w:style w:type="paragraph" w:customStyle="1" w:styleId="78C3484F1ABE4B03967688EDF8449E53">
    <w:name w:val="78C3484F1ABE4B03967688EDF8449E53"/>
    <w:rsid w:val="00E65D67"/>
  </w:style>
  <w:style w:type="paragraph" w:customStyle="1" w:styleId="82185EE731BB4296A32B2B65EC023583">
    <w:name w:val="82185EE731BB4296A32B2B65EC023583"/>
    <w:rsid w:val="00E65D67"/>
  </w:style>
  <w:style w:type="paragraph" w:customStyle="1" w:styleId="ACB7758CF13C4050A626359290F8D258">
    <w:name w:val="ACB7758CF13C4050A626359290F8D258"/>
    <w:rsid w:val="00E65D67"/>
  </w:style>
  <w:style w:type="paragraph" w:customStyle="1" w:styleId="1E08244844404F3A8D9C4784688B72FE">
    <w:name w:val="1E08244844404F3A8D9C4784688B72FE"/>
    <w:rsid w:val="00E65D67"/>
  </w:style>
  <w:style w:type="paragraph" w:customStyle="1" w:styleId="717E35188ABA452587328E8B7F26628F">
    <w:name w:val="717E35188ABA452587328E8B7F26628F"/>
    <w:rsid w:val="00E65D67"/>
  </w:style>
  <w:style w:type="paragraph" w:customStyle="1" w:styleId="CD8E29E3A1174DAE99ADD21C7B14CAA0">
    <w:name w:val="CD8E29E3A1174DAE99ADD21C7B14CAA0"/>
    <w:rsid w:val="00E65D67"/>
  </w:style>
  <w:style w:type="paragraph" w:customStyle="1" w:styleId="D91A30266A954964BFBB46CC6DBBB5B3">
    <w:name w:val="D91A30266A954964BFBB46CC6DBBB5B3"/>
    <w:rsid w:val="00E65D67"/>
  </w:style>
  <w:style w:type="paragraph" w:customStyle="1" w:styleId="D54F8E6CD2CA42EAB7C3578E99388422">
    <w:name w:val="D54F8E6CD2CA42EAB7C3578E99388422"/>
    <w:rsid w:val="00E65D67"/>
  </w:style>
  <w:style w:type="paragraph" w:customStyle="1" w:styleId="141059BE0F3D4D2B990F33B6729FD314">
    <w:name w:val="141059BE0F3D4D2B990F33B6729FD314"/>
    <w:rsid w:val="00E65D67"/>
  </w:style>
  <w:style w:type="paragraph" w:customStyle="1" w:styleId="E9ABD13BE97C465FA620FB21847D4678">
    <w:name w:val="E9ABD13BE97C465FA620FB21847D4678"/>
    <w:rsid w:val="00E65D67"/>
  </w:style>
  <w:style w:type="paragraph" w:customStyle="1" w:styleId="350F26B01C51435EA1992B0C135BAA60">
    <w:name w:val="350F26B01C51435EA1992B0C135BAA60"/>
    <w:rsid w:val="00E65D67"/>
  </w:style>
  <w:style w:type="paragraph" w:customStyle="1" w:styleId="D923CCB4859E41CC92DA0740C5F47257">
    <w:name w:val="D923CCB4859E41CC92DA0740C5F47257"/>
    <w:rsid w:val="00E65D67"/>
  </w:style>
  <w:style w:type="paragraph" w:customStyle="1" w:styleId="3D4340B6F619418389BFD8EBE9D45B62">
    <w:name w:val="3D4340B6F619418389BFD8EBE9D45B62"/>
    <w:rsid w:val="00E65D67"/>
  </w:style>
  <w:style w:type="paragraph" w:customStyle="1" w:styleId="2C625FC0AA7A4CFA8EFBE1B2A0FE8974">
    <w:name w:val="2C625FC0AA7A4CFA8EFBE1B2A0FE8974"/>
    <w:rsid w:val="00E65D67"/>
  </w:style>
  <w:style w:type="paragraph" w:customStyle="1" w:styleId="430FB917FE064CEDB676D7B1CC145ACA">
    <w:name w:val="430FB917FE064CEDB676D7B1CC145ACA"/>
    <w:rsid w:val="00E65D67"/>
  </w:style>
  <w:style w:type="paragraph" w:customStyle="1" w:styleId="FA83CD2730AA42D69B2DC9BA7CC548B3">
    <w:name w:val="FA83CD2730AA42D69B2DC9BA7CC548B3"/>
    <w:rsid w:val="00E65D67"/>
  </w:style>
  <w:style w:type="paragraph" w:customStyle="1" w:styleId="8FA7B915406E429C98A3FC1F1B0A49F3">
    <w:name w:val="8FA7B915406E429C98A3FC1F1B0A49F3"/>
    <w:rsid w:val="00E65D67"/>
  </w:style>
  <w:style w:type="paragraph" w:customStyle="1" w:styleId="0FDB8AFF80B74DB3941646B423721E7C">
    <w:name w:val="0FDB8AFF80B74DB3941646B423721E7C"/>
    <w:rsid w:val="00E65D67"/>
  </w:style>
  <w:style w:type="paragraph" w:customStyle="1" w:styleId="6ECFDD64930E452B852B5E46D96D9158">
    <w:name w:val="6ECFDD64930E452B852B5E46D96D9158"/>
    <w:rsid w:val="00E65D67"/>
  </w:style>
  <w:style w:type="paragraph" w:customStyle="1" w:styleId="898B3CC4C6C54804B724BADFA816910B">
    <w:name w:val="898B3CC4C6C54804B724BADFA816910B"/>
    <w:rsid w:val="00E65D67"/>
  </w:style>
  <w:style w:type="paragraph" w:customStyle="1" w:styleId="78E481F5FB2C4CC784212AFEBB27278C">
    <w:name w:val="78E481F5FB2C4CC784212AFEBB27278C"/>
    <w:rsid w:val="00E65D67"/>
  </w:style>
  <w:style w:type="paragraph" w:customStyle="1" w:styleId="06484DCFA5064E9EAE9817C200D5713E">
    <w:name w:val="06484DCFA5064E9EAE9817C200D5713E"/>
    <w:rsid w:val="00E65D67"/>
  </w:style>
  <w:style w:type="paragraph" w:customStyle="1" w:styleId="DAF98A14BF1C45EA874AD55ADD6FC9D8">
    <w:name w:val="DAF98A14BF1C45EA874AD55ADD6FC9D8"/>
    <w:rsid w:val="00E65D67"/>
  </w:style>
  <w:style w:type="paragraph" w:customStyle="1" w:styleId="757137E164A64736B165B17E32FE4158">
    <w:name w:val="757137E164A64736B165B17E32FE4158"/>
    <w:rsid w:val="00E65D67"/>
  </w:style>
  <w:style w:type="paragraph" w:customStyle="1" w:styleId="9E54292C8CAB422282D68B86C78EFFC4">
    <w:name w:val="9E54292C8CAB422282D68B86C78EFFC4"/>
    <w:rsid w:val="00E65D67"/>
  </w:style>
  <w:style w:type="paragraph" w:customStyle="1" w:styleId="F3C381E5850B4993AC57C10AC7FFC58C">
    <w:name w:val="F3C381E5850B4993AC57C10AC7FFC58C"/>
    <w:rsid w:val="00E65D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2BA7F-5DE7-413D-975E-0DE766A50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6365</Words>
  <Characters>36287</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42567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Myriam D'Addetta</cp:lastModifiedBy>
  <cp:revision>6</cp:revision>
  <cp:lastPrinted>2018-08-06T16:34:00Z</cp:lastPrinted>
  <dcterms:created xsi:type="dcterms:W3CDTF">2021-03-29T14:02:00Z</dcterms:created>
  <dcterms:modified xsi:type="dcterms:W3CDTF">2021-12-03T11:57:00Z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