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FD1AA8">
        <w:rPr>
          <w:rFonts w:eastAsia="font199"/>
        </w:rPr>
        <w:t xml:space="preserve">L SERVIZIO Fornitura di </w:t>
      </w:r>
      <w:r w:rsidR="00103303">
        <w:rPr>
          <w:rFonts w:eastAsia="font199"/>
        </w:rPr>
        <w:t>Licenze F5 e Apparati Citrix per la</w:t>
      </w:r>
      <w:r w:rsidR="007E1ACE">
        <w:rPr>
          <w:rFonts w:eastAsia="font199"/>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F47363" w:rsidRPr="00930709">
        <w:rPr>
          <w:rFonts w:ascii="Calibri" w:eastAsia="Times New Roman" w:hAnsi="Calibri" w:cs="Calibri"/>
          <w:color w:val="000000"/>
        </w:rPr>
        <w:t>831449497F</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 xml:space="preserve">l servizio di </w:t>
      </w:r>
      <w:r w:rsidR="00F47363">
        <w:rPr>
          <w:rFonts w:ascii="Arial" w:hAnsi="Arial" w:cs="Arial"/>
          <w:b/>
          <w:sz w:val="20"/>
          <w:szCs w:val="20"/>
        </w:rPr>
        <w:t>Fornitura di licenze F5 e apparati Citrix</w:t>
      </w:r>
      <w:r w:rsidR="003A777B">
        <w:rPr>
          <w:rFonts w:ascii="Arial" w:hAnsi="Arial" w:cs="Arial"/>
          <w:b/>
          <w:sz w:val="20"/>
          <w:szCs w:val="20"/>
        </w:rPr>
        <w:t xml:space="preserve"> alla</w:t>
      </w:r>
      <w:r>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F47363" w:rsidRPr="00930709">
        <w:rPr>
          <w:rFonts w:ascii="Calibri" w:eastAsia="Times New Roman" w:hAnsi="Calibri" w:cs="Calibri"/>
          <w:color w:val="000000"/>
        </w:rPr>
        <w:t>831449497F</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7E1ACE" w:rsidP="00F47363">
            <w:pPr>
              <w:rPr>
                <w:rFonts w:ascii="Arial" w:hAnsi="Arial" w:cs="Arial"/>
                <w:sz w:val="16"/>
                <w:szCs w:val="16"/>
              </w:rPr>
            </w:pPr>
            <w:r>
              <w:rPr>
                <w:rFonts w:ascii="Arial" w:hAnsi="Arial" w:cs="Arial"/>
                <w:color w:val="000000"/>
                <w:sz w:val="14"/>
                <w:szCs w:val="14"/>
              </w:rPr>
              <w:t>Procedura negoziata per l’a</w:t>
            </w:r>
            <w:r w:rsidR="003A6A7D" w:rsidRPr="003A6A7D">
              <w:rPr>
                <w:rFonts w:ascii="Arial" w:hAnsi="Arial" w:cs="Arial"/>
                <w:color w:val="000000"/>
                <w:sz w:val="14"/>
                <w:szCs w:val="14"/>
              </w:rPr>
              <w:t>ffidamento dei servizi</w:t>
            </w:r>
            <w:r>
              <w:rPr>
                <w:rFonts w:ascii="Arial" w:hAnsi="Arial" w:cs="Arial"/>
                <w:color w:val="000000"/>
                <w:sz w:val="14"/>
                <w:szCs w:val="14"/>
              </w:rPr>
              <w:t xml:space="preserve">o di </w:t>
            </w:r>
            <w:r w:rsidR="00F47363">
              <w:rPr>
                <w:rFonts w:ascii="Arial" w:hAnsi="Arial" w:cs="Arial"/>
                <w:color w:val="000000"/>
                <w:sz w:val="14"/>
                <w:szCs w:val="14"/>
              </w:rPr>
              <w:t>Fornitura di licenze F5 e apparati Citrix</w:t>
            </w:r>
            <w:r w:rsidR="003A777B">
              <w:rPr>
                <w:rFonts w:ascii="Arial" w:hAnsi="Arial" w:cs="Arial"/>
                <w:color w:val="000000"/>
                <w:sz w:val="14"/>
                <w:szCs w:val="14"/>
              </w:rPr>
              <w:t xml:space="preserve"> alla</w:t>
            </w:r>
            <w:r>
              <w:rPr>
                <w:rFonts w:ascii="Arial" w:hAnsi="Arial" w:cs="Arial"/>
                <w:color w:val="000000"/>
                <w:sz w:val="14"/>
                <w:szCs w:val="14"/>
              </w:rPr>
              <w:t xml:space="preserve"> </w:t>
            </w:r>
            <w:r w:rsidR="003A6A7D" w:rsidRPr="003A6A7D">
              <w:rPr>
                <w:rFonts w:ascii="Arial" w:hAnsi="Arial" w:cs="Arial"/>
                <w:color w:val="000000"/>
                <w:sz w:val="14"/>
                <w:szCs w:val="14"/>
              </w:rPr>
              <w:t>Cassa per i servizi energetici e ambientali (CSEA)</w:t>
            </w:r>
            <w:r>
              <w:rPr>
                <w:rFonts w:ascii="Arial" w:hAnsi="Arial" w:cs="Arial"/>
                <w:color w:val="000000"/>
                <w:sz w:val="14"/>
                <w:szCs w:val="14"/>
              </w:rPr>
              <w:t xml:space="preserve"> -</w:t>
            </w:r>
            <w:r w:rsidR="003A6A7D" w:rsidRPr="003A6A7D">
              <w:rPr>
                <w:rFonts w:ascii="Arial" w:hAnsi="Arial" w:cs="Arial"/>
                <w:color w:val="000000"/>
                <w:sz w:val="14"/>
                <w:szCs w:val="14"/>
              </w:rPr>
              <w:t xml:space="preserve"> CIG </w:t>
            </w:r>
            <w:r w:rsidR="00F47363" w:rsidRPr="00F47363">
              <w:rPr>
                <w:rFonts w:ascii="Arial" w:hAnsi="Arial" w:cs="Arial"/>
                <w:color w:val="000000"/>
                <w:sz w:val="14"/>
                <w:szCs w:val="14"/>
              </w:rPr>
              <w:t>831449497F</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F47363">
                <w:pPr>
                  <w:rPr>
                    <w:rFonts w:ascii="Arial" w:hAnsi="Arial" w:cs="Arial"/>
                    <w:color w:val="000000"/>
                    <w:sz w:val="14"/>
                    <w:szCs w:val="14"/>
                  </w:rPr>
                </w:pPr>
                <w:r w:rsidRPr="00F47363">
                  <w:rPr>
                    <w:rFonts w:ascii="Arial" w:hAnsi="Arial" w:cs="Arial"/>
                    <w:color w:val="000000"/>
                    <w:sz w:val="14"/>
                    <w:szCs w:val="14"/>
                  </w:rPr>
                  <w:t>CIG 831449497F</w:t>
                </w:r>
              </w:p>
            </w:sdtContent>
          </w:sdt>
          <w:p w:rsidR="00A23B3E" w:rsidRPr="003A443E" w:rsidRDefault="00FD1AA8">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bookmarkStart w:id="0" w:name="_GoBack"/>
            <w:bookmarkEnd w:id="0"/>
          </w:p>
          <w:p w:rsidR="00A23B3E" w:rsidRPr="003A443E" w:rsidRDefault="00FD1AA8">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FD1AA8">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FD1AA8">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FD1AA8">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FD1AA8">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FD1AA8">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sz w:val="14"/>
                  <w:szCs w:val="14"/>
                </w:rPr>
                <w:id w:val="-442697011"/>
                <w:text/>
              </w:sdt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spacing w:after="0"/>
            </w:pPr>
            <w:sdt>
              <w:sdtPr>
                <w:rPr>
                  <w:rFonts w:ascii="Arial" w:hAnsi="Arial" w:cs="Arial"/>
                  <w:sz w:val="14"/>
                  <w:szCs w:val="14"/>
                </w:rPr>
                <w:id w:val="1937252086"/>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sz w:val="14"/>
                  <w:szCs w:val="14"/>
                </w:rPr>
                <w:id w:val="304289882"/>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sz w:val="14"/>
                  <w:szCs w:val="14"/>
                </w:rPr>
                <w:id w:val="1456061518"/>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sz w:val="14"/>
                  <w:szCs w:val="14"/>
                </w:rPr>
                <w:id w:val="1771976164"/>
                <w:text/>
              </w:sdt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1AA8">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FD1AA8" w:rsidP="00CA04F3">
            <w:pPr>
              <w:spacing w:after="240"/>
              <w:rPr>
                <w:rFonts w:ascii="Arial" w:hAnsi="Arial" w:cs="Arial"/>
                <w:color w:val="000000"/>
                <w:sz w:val="14"/>
                <w:szCs w:val="14"/>
              </w:rPr>
            </w:pPr>
            <w:sdt>
              <w:sdtPr>
                <w:rPr>
                  <w:rFonts w:ascii="Arial" w:hAnsi="Arial" w:cs="Arial"/>
                  <w:sz w:val="14"/>
                  <w:szCs w:val="14"/>
                </w:rPr>
                <w:id w:val="664511892"/>
                <w:text/>
              </w:sdtPr>
              <w:sdtContent>
                <w:r w:rsidR="00E71712">
                  <w:rPr>
                    <w:rFonts w:ascii="Arial" w:hAnsi="Arial" w:cs="Arial"/>
                    <w:sz w:val="14"/>
                    <w:szCs w:val="14"/>
                  </w:rPr>
                  <w:t>[……………]</w:t>
                </w:r>
              </w:sdtContent>
            </w:sdt>
          </w:p>
          <w:p w:rsidR="00A23B3E" w:rsidRPr="003A443E" w:rsidRDefault="00FD1AA8" w:rsidP="00CA04F3">
            <w:pPr>
              <w:spacing w:after="240"/>
              <w:rPr>
                <w:color w:val="000000"/>
              </w:rPr>
            </w:pPr>
            <w:sdt>
              <w:sdtPr>
                <w:rPr>
                  <w:rFonts w:ascii="Arial" w:hAnsi="Arial" w:cs="Arial"/>
                  <w:sz w:val="14"/>
                  <w:szCs w:val="14"/>
                </w:rPr>
                <w:id w:val="1340821385"/>
                <w:text/>
              </w:sdt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1AA8">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FD1AA8">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FD1AA8">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FD1AA8">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FD1AA8">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FD1AA8">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FD1AA8">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FD1AA8">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FD1AA8">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1AA8">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FD1AA8">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FD1AA8">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FD1AA8">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FD1AA8">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FD1AA8">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FD1AA8">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FD1AA8">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FD1AA8"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FD1AA8"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FD1AA8"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FD1AA8">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FD1AA8"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FD1AA8"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FD1AA8"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1AA8">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1AA8">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FD1AA8">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FD1AA8">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FD1AA8">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FD1AA8"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FD1AA8">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FD1AA8">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FD1AA8">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FD1AA8">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FD1AA8">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FD1AA8">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FD1AA8"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FD1AA8"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FD1AA8">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FD1AA8">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FD1AA8"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FD1AA8"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FD1AA8">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FD1AA8">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FD1AA8">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FD1AA8"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FD1AA8">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FD1AA8" w:rsidP="007F5D9C">
            <w:pPr>
              <w:rPr>
                <w:rFonts w:ascii="Arial" w:hAnsi="Arial" w:cs="Arial"/>
                <w:sz w:val="15"/>
                <w:szCs w:val="15"/>
              </w:rPr>
            </w:pPr>
            <w:sdt>
              <w:sdtPr>
                <w:rPr>
                  <w:rFonts w:ascii="Arial" w:hAnsi="Arial" w:cs="Arial"/>
                  <w:sz w:val="15"/>
                  <w:szCs w:val="15"/>
                </w:rPr>
                <w:id w:val="-1973197077"/>
                <w:text/>
              </w:sdt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FD1AA8">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1AA8"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FD1AA8">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rsidR="007F5D9C" w:rsidRDefault="00FD1AA8"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FD1AA8"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FD1AA8"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FD1AA8"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FD1AA8"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FD1AA8">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FD1AA8">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FD1AA8">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1AA8">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AA8">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FD1AA8">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A8" w:rsidRDefault="00FD1AA8">
      <w:pPr>
        <w:spacing w:before="0" w:after="0"/>
      </w:pPr>
      <w:r>
        <w:separator/>
      </w:r>
    </w:p>
  </w:endnote>
  <w:endnote w:type="continuationSeparator" w:id="0">
    <w:p w:rsidR="00FD1AA8" w:rsidRDefault="00FD1A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8" w:rsidRPr="00D509A5" w:rsidRDefault="00FD1AA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C5046">
      <w:rPr>
        <w:rFonts w:ascii="Calibri" w:hAnsi="Calibri"/>
        <w:noProof/>
        <w:sz w:val="20"/>
        <w:szCs w:val="20"/>
      </w:rPr>
      <w:t>1</w:t>
    </w:r>
    <w:r w:rsidRPr="00D509A5">
      <w:rPr>
        <w:rFonts w:ascii="Calibri" w:hAnsi="Calibri"/>
        <w:sz w:val="20"/>
        <w:szCs w:val="20"/>
      </w:rPr>
      <w:fldChar w:fldCharType="end"/>
    </w:r>
  </w:p>
  <w:p w:rsidR="00FD1AA8" w:rsidRDefault="00FD1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A8" w:rsidRDefault="00FD1AA8">
      <w:pPr>
        <w:spacing w:before="0" w:after="0"/>
      </w:pPr>
      <w:r>
        <w:separator/>
      </w:r>
    </w:p>
  </w:footnote>
  <w:footnote w:type="continuationSeparator" w:id="0">
    <w:p w:rsidR="00FD1AA8" w:rsidRDefault="00FD1AA8">
      <w:pPr>
        <w:spacing w:before="0" w:after="0"/>
      </w:pPr>
      <w:r>
        <w:continuationSeparator/>
      </w:r>
    </w:p>
  </w:footnote>
  <w:footnote w:id="1">
    <w:p w:rsidR="00FD1AA8" w:rsidRPr="001F35A9" w:rsidRDefault="00FD1AA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FD1AA8" w:rsidRPr="001F35A9" w:rsidRDefault="00FD1AA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FD1AA8" w:rsidRPr="001F35A9" w:rsidRDefault="00FD1AA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FD1AA8" w:rsidRPr="001F35A9" w:rsidRDefault="00FD1AA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FD1AA8" w:rsidRPr="001F35A9" w:rsidRDefault="00FD1AA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D1AA8" w:rsidRPr="001F35A9" w:rsidRDefault="00FD1AA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D1AA8" w:rsidRPr="001F35A9" w:rsidRDefault="00FD1AA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D1AA8" w:rsidRPr="001F35A9" w:rsidRDefault="00FD1AA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FD1AA8" w:rsidRPr="001F35A9" w:rsidRDefault="00FD1AA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FD1AA8" w:rsidRPr="001F35A9" w:rsidRDefault="00FD1AA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FD1AA8" w:rsidRPr="001F35A9" w:rsidRDefault="00FD1AA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FD1AA8" w:rsidRPr="001F35A9" w:rsidRDefault="00FD1AA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FD1AA8" w:rsidRPr="003E60D1" w:rsidRDefault="00FD1AA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FD1AA8" w:rsidRPr="003E60D1" w:rsidRDefault="00FD1AA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FD1AA8" w:rsidRPr="003E60D1" w:rsidRDefault="00FD1AA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FD1AA8" w:rsidRPr="003E60D1" w:rsidRDefault="00FD1AA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FD1AA8" w:rsidRPr="003E60D1" w:rsidRDefault="00FD1AA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FD1AA8" w:rsidRPr="003E60D1" w:rsidRDefault="00FD1AA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FD1AA8" w:rsidRPr="003E60D1" w:rsidRDefault="00FD1AA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FD1AA8" w:rsidRPr="003E60D1" w:rsidRDefault="00FD1AA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FD1AA8" w:rsidRPr="003E60D1" w:rsidRDefault="00FD1AA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FD1AA8" w:rsidRPr="003E60D1" w:rsidRDefault="00FD1AA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FD1AA8" w:rsidRPr="003E60D1" w:rsidRDefault="00FD1AA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FD1AA8" w:rsidRPr="003E60D1" w:rsidRDefault="00FD1AA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FD1AA8" w:rsidRPr="00BF74E1" w:rsidRDefault="00FD1AA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FD1AA8" w:rsidRPr="00F351F0" w:rsidRDefault="00FD1AA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FD1AA8" w:rsidRPr="003E60D1" w:rsidRDefault="00FD1AA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FD1AA8" w:rsidRPr="003E60D1" w:rsidRDefault="00FD1AA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FD1AA8" w:rsidRPr="003E60D1" w:rsidRDefault="00FD1AA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FD1AA8" w:rsidRPr="003E60D1" w:rsidRDefault="00FD1AA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FD1AA8" w:rsidRPr="003E60D1" w:rsidRDefault="00FD1AA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FD1AA8" w:rsidRPr="003E60D1" w:rsidRDefault="00FD1AA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FD1AA8" w:rsidRPr="003E60D1" w:rsidRDefault="00FD1AA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FD1AA8" w:rsidRPr="003E60D1" w:rsidRDefault="00FD1AA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FD1AA8" w:rsidRPr="003E60D1" w:rsidRDefault="00FD1AA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FD1AA8" w:rsidRPr="003E60D1" w:rsidRDefault="00FD1AA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FD1AA8" w:rsidRPr="003E60D1" w:rsidRDefault="00FD1AA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x5cNfCuRi7gHzKDJ/BKHIoK+oOo=" w:salt="HTVDmYG8Zc+8uuLlXUW1W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FBC"/>
    <w:rsid w:val="00103303"/>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C5046"/>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47363"/>
    <w:rsid w:val="00F51F37"/>
    <w:rsid w:val="00F575CF"/>
    <w:rsid w:val="00F62D30"/>
    <w:rsid w:val="00F62F53"/>
    <w:rsid w:val="00F672A2"/>
    <w:rsid w:val="00F9449A"/>
    <w:rsid w:val="00F95202"/>
    <w:rsid w:val="00FB3543"/>
    <w:rsid w:val="00FD0D45"/>
    <w:rsid w:val="00FD1AA8"/>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30544E"/>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3DBA-105D-4AB9-BBE6-857C57C7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16</Pages>
  <Words>6360</Words>
  <Characters>36255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MONACO Maria CSEA</cp:lastModifiedBy>
  <cp:revision>4</cp:revision>
  <cp:lastPrinted>2018-08-06T16:34:00Z</cp:lastPrinted>
  <dcterms:created xsi:type="dcterms:W3CDTF">2020-05-08T08:58:00Z</dcterms:created>
  <dcterms:modified xsi:type="dcterms:W3CDTF">2020-05-25T08:41:00Z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