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7E1ACE">
        <w:rPr>
          <w:rFonts w:eastAsia="font199"/>
        </w:rPr>
        <w:t xml:space="preserve">L SERVIZIO DI RECEPTION </w:t>
      </w:r>
      <w:r w:rsidR="003A6A7D" w:rsidRPr="003A6A7D">
        <w:rPr>
          <w:rFonts w:eastAsia="font199"/>
        </w:rPr>
        <w:t xml:space="preserve">PER LA CASSA PER I SERVIZI ENERGETICI E AMBIENTALI </w:t>
      </w:r>
      <w:r w:rsidR="003A6A7D">
        <w:rPr>
          <w:rFonts w:eastAsia="font199"/>
        </w:rPr>
        <w:t xml:space="preserve">-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7E1ACE">
        <w:rPr>
          <w:rFonts w:eastAsia="font199"/>
          <w:b/>
          <w:bCs/>
          <w:smallCaps/>
          <w:szCs w:val="28"/>
        </w:rPr>
        <w:t>8226267248</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reception </w:t>
      </w:r>
      <w:r w:rsidR="003A6A7D">
        <w:rPr>
          <w:rFonts w:ascii="Arial" w:hAnsi="Arial" w:cs="Arial"/>
          <w:b/>
          <w:sz w:val="20"/>
          <w:szCs w:val="20"/>
        </w:rPr>
        <w:t>per la 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Pr="007E1ACE">
        <w:rPr>
          <w:rFonts w:ascii="Arial" w:hAnsi="Arial" w:cs="Arial"/>
          <w:b/>
          <w:sz w:val="20"/>
          <w:szCs w:val="20"/>
        </w:rPr>
        <w:t>8226267248</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7E1ACE" w:rsidP="007E1ACE">
            <w:pPr>
              <w:rPr>
                <w:rFonts w:ascii="Arial" w:hAnsi="Arial" w:cs="Arial"/>
                <w:sz w:val="16"/>
                <w:szCs w:val="16"/>
              </w:rPr>
            </w:pPr>
            <w:r>
              <w:rPr>
                <w:rFonts w:ascii="Arial" w:hAnsi="Arial" w:cs="Arial"/>
                <w:color w:val="000000"/>
                <w:sz w:val="14"/>
                <w:szCs w:val="14"/>
              </w:rPr>
              <w:t>Procedura negoziata per l’a</w:t>
            </w:r>
            <w:r w:rsidR="003A6A7D" w:rsidRPr="003A6A7D">
              <w:rPr>
                <w:rFonts w:ascii="Arial" w:hAnsi="Arial" w:cs="Arial"/>
                <w:color w:val="000000"/>
                <w:sz w:val="14"/>
                <w:szCs w:val="14"/>
              </w:rPr>
              <w:t>ffidamento dei servizi</w:t>
            </w:r>
            <w:r>
              <w:rPr>
                <w:rFonts w:ascii="Arial" w:hAnsi="Arial" w:cs="Arial"/>
                <w:color w:val="000000"/>
                <w:sz w:val="14"/>
                <w:szCs w:val="14"/>
              </w:rPr>
              <w:t xml:space="preserve">o di reception </w:t>
            </w:r>
            <w:r w:rsidR="003A6A7D" w:rsidRPr="003A6A7D">
              <w:rPr>
                <w:rFonts w:ascii="Arial" w:hAnsi="Arial" w:cs="Arial"/>
                <w:color w:val="000000"/>
                <w:sz w:val="14"/>
                <w:szCs w:val="14"/>
              </w:rPr>
              <w:t>per la Cassa per i servizi energetici e ambientali (CSEA)</w:t>
            </w:r>
            <w:r>
              <w:rPr>
                <w:rFonts w:ascii="Arial" w:hAnsi="Arial" w:cs="Arial"/>
                <w:color w:val="000000"/>
                <w:sz w:val="14"/>
                <w:szCs w:val="14"/>
              </w:rPr>
              <w:t xml:space="preserve"> -</w:t>
            </w:r>
            <w:r w:rsidR="003A6A7D" w:rsidRPr="003A6A7D">
              <w:rPr>
                <w:rFonts w:ascii="Arial" w:hAnsi="Arial" w:cs="Arial"/>
                <w:color w:val="000000"/>
                <w:sz w:val="14"/>
                <w:szCs w:val="14"/>
              </w:rPr>
              <w:t xml:space="preserve"> CIG </w:t>
            </w:r>
            <w:r w:rsidRPr="007E1ACE">
              <w:rPr>
                <w:rFonts w:ascii="Arial" w:hAnsi="Arial" w:cs="Arial"/>
                <w:color w:val="000000"/>
                <w:sz w:val="14"/>
                <w:szCs w:val="14"/>
              </w:rPr>
              <w:t>8226267248</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3A6A7D">
                <w:pPr>
                  <w:rPr>
                    <w:rFonts w:ascii="Arial" w:hAnsi="Arial" w:cs="Arial"/>
                    <w:color w:val="000000"/>
                    <w:sz w:val="14"/>
                    <w:szCs w:val="14"/>
                  </w:rPr>
                </w:pPr>
                <w:r w:rsidRPr="003A6A7D">
                  <w:rPr>
                    <w:rFonts w:ascii="Arial" w:hAnsi="Arial" w:cs="Arial"/>
                    <w:color w:val="000000"/>
                    <w:sz w:val="14"/>
                    <w:szCs w:val="14"/>
                  </w:rPr>
                  <w:t xml:space="preserve">CIG </w:t>
                </w:r>
                <w:r w:rsidR="007E1ACE">
                  <w:rPr>
                    <w:rFonts w:ascii="Arial" w:hAnsi="Arial" w:cs="Arial"/>
                    <w:color w:val="000000"/>
                    <w:sz w:val="14"/>
                    <w:szCs w:val="14"/>
                  </w:rPr>
                  <w:t>8226267248</w:t>
                </w:r>
              </w:p>
            </w:sdtContent>
          </w:sdt>
          <w:p w:rsidR="00A23B3E" w:rsidRPr="003A443E" w:rsidRDefault="007E1ACE">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7E1ACE">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7E1ACE">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7E1ACE">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7E1ACE">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7E1ACE">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7E1ACE">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sz w:val="14"/>
                  <w:szCs w:val="14"/>
                </w:rPr>
                <w:id w:val="-442697011"/>
                <w:text/>
              </w:sdt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spacing w:after="0"/>
            </w:pPr>
            <w:sdt>
              <w:sdtPr>
                <w:rPr>
                  <w:rFonts w:ascii="Arial" w:hAnsi="Arial" w:cs="Arial"/>
                  <w:sz w:val="14"/>
                  <w:szCs w:val="14"/>
                </w:rPr>
                <w:id w:val="1937252086"/>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sz w:val="14"/>
                  <w:szCs w:val="14"/>
                </w:rPr>
                <w:id w:val="304289882"/>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sz w:val="14"/>
                  <w:szCs w:val="14"/>
                </w:rPr>
                <w:id w:val="1456061518"/>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sz w:val="14"/>
                  <w:szCs w:val="14"/>
                </w:rPr>
                <w:id w:val="1771976164"/>
                <w:text/>
              </w:sdt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7E1ACE"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sdtContent>
            </w:sdt>
          </w:p>
          <w:p w:rsidR="00A23B3E" w:rsidRPr="003A443E" w:rsidRDefault="007E1ACE"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7E1ACE">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7E1ACE">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7E1ACE">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7E1ACE">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7E1ACE">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7E1ACE">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7E1ACE">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7E1ACE">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7E1ACE">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7E1ACE">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7E1ACE">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7E1ACE">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7E1ACE">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7E1ACE"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7E1ACE"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7E1ACE"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7E1ACE"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7E1ACE"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7E1ACE"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7E1ACE">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7E1ACE"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7E1ACE">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7E1ACE">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7E1ACE">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7E1ACE">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7E1ACE">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7E1ACE">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7E1ACE"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7E1ACE"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7E1ACE">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7E1ACE">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7E1ACE"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7E1ACE"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7E1ACE">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7E1ACE">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7E1ACE">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7E1ACE"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7E1ACE">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7E1ACE"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7E1ACE">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E1ACE"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7E1ACE">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rsidR="007F5D9C" w:rsidRDefault="007E1ACE"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7E1ACE"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7E1ACE"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7E1ACE"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7E1ACE"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7E1ACE">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7E1ACE">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7E1ACE">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E1ACE">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E1ACE">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7E1ACE">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21B89">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BUQHkg0Eu3EyCP7sxPj1R9xaRfU=" w:salt="7JU9DZ2ouLh1JIKZ588mG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B889-C417-4998-A8CF-0A054089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6347</Words>
  <Characters>36179</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Clara Gravina di Ramacca</cp:lastModifiedBy>
  <cp:revision>2</cp:revision>
  <cp:lastPrinted>2018-08-06T16:34:00Z</cp:lastPrinted>
  <dcterms:created xsi:type="dcterms:W3CDTF">2020-03-03T09:22:00Z</dcterms:created>
  <dcterms:modified xsi:type="dcterms:W3CDTF">2020-03-03T09:22:00Z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