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A7D" w:rsidRPr="003A6A7D" w:rsidRDefault="00062862" w:rsidP="003A6A7D">
      <w:pPr>
        <w:pStyle w:val="Titolo1"/>
        <w:jc w:val="center"/>
        <w:rPr>
          <w:rFonts w:eastAsia="font199"/>
        </w:rPr>
      </w:pPr>
      <w:r>
        <w:t xml:space="preserve"> </w:t>
      </w:r>
      <w:r w:rsidR="006C637B" w:rsidRPr="00AA154D">
        <w:t>PROCEDURA DI SELEZIONE PER L'A</w:t>
      </w:r>
      <w:r w:rsidR="006C637B">
        <w:t>FFIDAMENTO</w:t>
      </w:r>
      <w:r w:rsidR="006C637B" w:rsidRPr="00AA154D">
        <w:t xml:space="preserve"> DEL SERVIZIO</w:t>
      </w:r>
      <w:r w:rsidR="006C637B" w:rsidRPr="00B762B6">
        <w:t xml:space="preserve"> </w:t>
      </w:r>
      <w:r w:rsidR="006C637B">
        <w:t xml:space="preserve">DI PULIZIA DEGLI UFFICI DELLA </w:t>
      </w:r>
      <w:r w:rsidR="006C637B" w:rsidRPr="00AA154D">
        <w:t xml:space="preserve">CASSA </w:t>
      </w:r>
      <w:r w:rsidR="006C637B">
        <w:t xml:space="preserve">PER I SERVIZI ENERGETICI E AMBIENTALI </w:t>
      </w:r>
    </w:p>
    <w:p w:rsidR="003A6A7D" w:rsidRPr="003A6A7D" w:rsidRDefault="003A6A7D" w:rsidP="003A6A7D">
      <w:pPr>
        <w:keepNext/>
        <w:spacing w:before="360"/>
        <w:jc w:val="center"/>
        <w:outlineLvl w:val="0"/>
        <w:rPr>
          <w:rFonts w:eastAsia="font199"/>
          <w:b/>
          <w:bCs/>
          <w:smallCaps/>
          <w:szCs w:val="28"/>
        </w:rPr>
      </w:pPr>
      <w:r w:rsidRPr="003A6A7D">
        <w:rPr>
          <w:rFonts w:eastAsia="font199"/>
          <w:b/>
          <w:bCs/>
          <w:smallCaps/>
          <w:szCs w:val="28"/>
        </w:rPr>
        <w:t xml:space="preserve">CIG  </w:t>
      </w:r>
      <w:r w:rsidR="006C637B" w:rsidRPr="006C637B">
        <w:rPr>
          <w:rFonts w:eastAsia="font199"/>
          <w:b/>
          <w:bCs/>
          <w:smallCaps/>
          <w:szCs w:val="28"/>
        </w:rPr>
        <w:t>850340609F</w:t>
      </w:r>
    </w:p>
    <w:p w:rsidR="003A6A7D" w:rsidRPr="003A6A7D" w:rsidRDefault="003A6A7D" w:rsidP="003A6A7D">
      <w:pPr>
        <w:spacing w:before="0" w:after="0"/>
        <w:jc w:val="center"/>
        <w:rPr>
          <w:b/>
          <w:u w:val="single"/>
        </w:rPr>
      </w:pPr>
      <w:r w:rsidRPr="003A6A7D">
        <w:rPr>
          <w:b/>
          <w:caps/>
          <w:sz w:val="16"/>
          <w:szCs w:val="16"/>
        </w:rPr>
        <w:t>Modello di formulario per</w:t>
      </w:r>
      <w:r>
        <w:rPr>
          <w:b/>
          <w:caps/>
          <w:sz w:val="16"/>
          <w:szCs w:val="16"/>
        </w:rPr>
        <w:t xml:space="preserve"> </w:t>
      </w:r>
      <w:r w:rsidRPr="003A6A7D">
        <w:rPr>
          <w:b/>
          <w:caps/>
          <w:sz w:val="16"/>
          <w:szCs w:val="16"/>
        </w:rPr>
        <w:t>il documento di gara unico europeo (DGUE)</w:t>
      </w:r>
    </w:p>
    <w:p w:rsidR="00A23B3E" w:rsidRDefault="00A23B3E" w:rsidP="003A6A7D">
      <w:pPr>
        <w:pStyle w:val="Titolo1"/>
        <w:jc w:val="center"/>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062862" w:rsidRPr="00062862" w:rsidRDefault="007E1ACE" w:rsidP="003A6A7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Pr>
          <w:rFonts w:ascii="Arial" w:hAnsi="Arial" w:cs="Arial"/>
          <w:b/>
          <w:sz w:val="20"/>
          <w:szCs w:val="20"/>
        </w:rPr>
        <w:t>Procedura negoziata per l’affi</w:t>
      </w:r>
      <w:r w:rsidR="003A6A7D" w:rsidRPr="003A6A7D">
        <w:rPr>
          <w:rFonts w:ascii="Arial" w:hAnsi="Arial" w:cs="Arial"/>
          <w:b/>
          <w:sz w:val="20"/>
          <w:szCs w:val="20"/>
        </w:rPr>
        <w:t>damento d</w:t>
      </w:r>
      <w:r w:rsidR="003A6A7D">
        <w:rPr>
          <w:rFonts w:ascii="Arial" w:hAnsi="Arial" w:cs="Arial"/>
          <w:b/>
          <w:sz w:val="20"/>
          <w:szCs w:val="20"/>
        </w:rPr>
        <w:t>e</w:t>
      </w:r>
      <w:r>
        <w:rPr>
          <w:rFonts w:ascii="Arial" w:hAnsi="Arial" w:cs="Arial"/>
          <w:b/>
          <w:sz w:val="20"/>
          <w:szCs w:val="20"/>
        </w:rPr>
        <w:t xml:space="preserve">l servizio di </w:t>
      </w:r>
      <w:r w:rsidR="006C637B">
        <w:rPr>
          <w:rFonts w:ascii="Arial" w:hAnsi="Arial" w:cs="Arial"/>
          <w:b/>
          <w:sz w:val="20"/>
          <w:szCs w:val="20"/>
        </w:rPr>
        <w:t>Pulizia degli Uffici de</w:t>
      </w:r>
      <w:r w:rsidR="003A777B">
        <w:rPr>
          <w:rFonts w:ascii="Arial" w:hAnsi="Arial" w:cs="Arial"/>
          <w:b/>
          <w:sz w:val="20"/>
          <w:szCs w:val="20"/>
        </w:rPr>
        <w:t>lla</w:t>
      </w:r>
      <w:r>
        <w:rPr>
          <w:rFonts w:ascii="Arial" w:hAnsi="Arial" w:cs="Arial"/>
          <w:b/>
          <w:sz w:val="20"/>
          <w:szCs w:val="20"/>
        </w:rPr>
        <w:t xml:space="preserve"> </w:t>
      </w:r>
      <w:r w:rsidR="003A6A7D">
        <w:rPr>
          <w:rFonts w:ascii="Arial" w:hAnsi="Arial" w:cs="Arial"/>
          <w:b/>
          <w:sz w:val="20"/>
          <w:szCs w:val="20"/>
        </w:rPr>
        <w:t>C</w:t>
      </w:r>
      <w:r w:rsidR="003A6A7D" w:rsidRPr="003A6A7D">
        <w:rPr>
          <w:rFonts w:ascii="Arial" w:hAnsi="Arial" w:cs="Arial"/>
          <w:b/>
          <w:sz w:val="20"/>
          <w:szCs w:val="20"/>
        </w:rPr>
        <w:t>assa per i servizi energetici e ambientali (CSEA)</w:t>
      </w:r>
      <w:r>
        <w:rPr>
          <w:rFonts w:ascii="Arial" w:hAnsi="Arial" w:cs="Arial"/>
          <w:b/>
          <w:sz w:val="20"/>
          <w:szCs w:val="20"/>
        </w:rPr>
        <w:t xml:space="preserve"> </w:t>
      </w:r>
      <w:r w:rsidR="003A6A7D">
        <w:rPr>
          <w:rFonts w:ascii="Arial" w:hAnsi="Arial" w:cs="Arial"/>
          <w:b/>
          <w:sz w:val="20"/>
          <w:szCs w:val="20"/>
        </w:rPr>
        <w:t>–</w:t>
      </w:r>
      <w:r w:rsidR="003A6A7D" w:rsidRPr="003A6A7D">
        <w:rPr>
          <w:rFonts w:ascii="Arial" w:hAnsi="Arial" w:cs="Arial"/>
          <w:b/>
          <w:sz w:val="20"/>
          <w:szCs w:val="20"/>
        </w:rPr>
        <w:t xml:space="preserve"> </w:t>
      </w:r>
      <w:r w:rsidR="00062862" w:rsidRPr="00062862">
        <w:rPr>
          <w:rFonts w:ascii="Arial" w:hAnsi="Arial" w:cs="Arial"/>
          <w:b/>
          <w:sz w:val="20"/>
          <w:szCs w:val="20"/>
        </w:rPr>
        <w:t>CIG</w:t>
      </w:r>
      <w:r w:rsidR="006C637B">
        <w:rPr>
          <w:rFonts w:ascii="Arial" w:hAnsi="Arial" w:cs="Arial"/>
          <w:b/>
          <w:sz w:val="20"/>
          <w:szCs w:val="20"/>
        </w:rPr>
        <w:t xml:space="preserve"> </w:t>
      </w:r>
      <w:r w:rsidR="006C637B" w:rsidRPr="006C637B">
        <w:rPr>
          <w:rFonts w:ascii="Arial" w:hAnsi="Arial" w:cs="Arial"/>
          <w:b/>
          <w:sz w:val="20"/>
          <w:szCs w:val="20"/>
        </w:rPr>
        <w:t>850340609F</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GU UE </w:t>
      </w:r>
      <w:sdt>
        <w:sdtPr>
          <w:rPr>
            <w:rFonts w:ascii="Arial" w:hAnsi="Arial" w:cs="Arial"/>
            <w:b/>
            <w:sz w:val="20"/>
            <w:szCs w:val="20"/>
          </w:rPr>
          <w:id w:val="1686402816"/>
          <w:placeholder>
            <w:docPart w:val="DefaultPlaceholder_1082065158"/>
          </w:placeholder>
          <w:text/>
        </w:sdtPr>
        <w:sdtEndPr/>
        <w:sdtContent>
          <w:r w:rsidRPr="00062862">
            <w:rPr>
              <w:rFonts w:ascii="Arial" w:hAnsi="Arial" w:cs="Arial"/>
              <w:b/>
              <w:sz w:val="20"/>
              <w:szCs w:val="20"/>
            </w:rPr>
            <w:t>S numero [], data [], pag. []</w:t>
          </w:r>
        </w:sdtContent>
      </w:sdt>
      <w:r w:rsidRPr="00062862">
        <w:rPr>
          <w:rFonts w:ascii="Arial" w:hAnsi="Arial" w:cs="Arial"/>
          <w:b/>
          <w:sz w:val="20"/>
          <w:szCs w:val="20"/>
        </w:rPr>
        <w:t xml:space="preserve">, </w:t>
      </w:r>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Numero dell'avviso nella GU S: </w:t>
      </w:r>
      <w:sdt>
        <w:sdtPr>
          <w:rPr>
            <w:rFonts w:ascii="Arial" w:hAnsi="Arial" w:cs="Arial"/>
            <w:b/>
            <w:sz w:val="20"/>
            <w:szCs w:val="20"/>
          </w:rPr>
          <w:id w:val="-1268467577"/>
          <w:placeholder>
            <w:docPart w:val="DefaultPlaceholder_1082065158"/>
          </w:placeholder>
          <w:text/>
        </w:sdtPr>
        <w:sdtEndPr/>
        <w:sdtContent>
          <w:r w:rsidRPr="00062862">
            <w:rPr>
              <w:rFonts w:ascii="Arial" w:hAnsi="Arial" w:cs="Arial"/>
              <w:b/>
              <w:sz w:val="20"/>
              <w:szCs w:val="20"/>
            </w:rPr>
            <w:t>[ ][ ][ ][ ]/S [ ][ ][ ]–[ ][ ][ ][ ][ ][ ][ ]</w:t>
          </w:r>
        </w:sdtContent>
      </w:sdt>
    </w:p>
    <w:p w:rsidR="00062862" w:rsidRPr="00062862" w:rsidRDefault="00062862" w:rsidP="00062862">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20"/>
          <w:szCs w:val="20"/>
        </w:rPr>
      </w:pPr>
      <w:r w:rsidRPr="00062862">
        <w:rPr>
          <w:rFonts w:ascii="Arial" w:hAnsi="Arial" w:cs="Arial"/>
          <w:b/>
          <w:sz w:val="20"/>
          <w:szCs w:val="20"/>
        </w:rPr>
        <w:t xml:space="preserve">Pubblicato sulla GURI n. </w:t>
      </w:r>
      <w:sdt>
        <w:sdtPr>
          <w:rPr>
            <w:rFonts w:ascii="Arial" w:hAnsi="Arial" w:cs="Arial"/>
            <w:b/>
            <w:sz w:val="20"/>
            <w:szCs w:val="20"/>
          </w:rPr>
          <w:id w:val="-191075267"/>
          <w:placeholder>
            <w:docPart w:val="DefaultPlaceholder_1082065158"/>
          </w:placeholder>
          <w:text/>
        </w:sdtPr>
        <w:sdtEndPr/>
        <w:sdtContent>
          <w:r w:rsidRPr="00062862">
            <w:rPr>
              <w:rFonts w:ascii="Arial" w:hAnsi="Arial" w:cs="Arial"/>
              <w:b/>
              <w:sz w:val="20"/>
              <w:szCs w:val="20"/>
            </w:rPr>
            <w:t>….</w:t>
          </w:r>
        </w:sdtContent>
      </w:sdt>
      <w:r w:rsidRPr="00062862">
        <w:rPr>
          <w:rFonts w:ascii="Arial" w:hAnsi="Arial" w:cs="Arial"/>
          <w:b/>
          <w:sz w:val="20"/>
          <w:szCs w:val="20"/>
        </w:rPr>
        <w:t xml:space="preserve">   del </w:t>
      </w:r>
      <w:sdt>
        <w:sdtPr>
          <w:rPr>
            <w:rFonts w:ascii="Arial" w:hAnsi="Arial" w:cs="Arial"/>
            <w:b/>
            <w:sz w:val="20"/>
            <w:szCs w:val="20"/>
          </w:rPr>
          <w:id w:val="-1642641673"/>
          <w:placeholder>
            <w:docPart w:val="DefaultPlaceholder_1082065158"/>
          </w:placeholder>
          <w:text/>
        </w:sdtPr>
        <w:sdtEndPr/>
        <w:sdtContent>
          <w:r w:rsidRPr="00062862">
            <w:rPr>
              <w:rFonts w:ascii="Arial" w:hAnsi="Arial" w:cs="Arial"/>
              <w:b/>
              <w:sz w:val="20"/>
              <w:szCs w:val="20"/>
            </w:rPr>
            <w:t>…….</w:t>
          </w:r>
        </w:sdtContent>
      </w:sdt>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2862" w:rsidRPr="00062862" w:rsidRDefault="00062862" w:rsidP="00062862">
            <w:pPr>
              <w:rPr>
                <w:rFonts w:ascii="Arial" w:hAnsi="Arial" w:cs="Arial"/>
                <w:color w:val="000000"/>
                <w:sz w:val="14"/>
                <w:szCs w:val="14"/>
              </w:rPr>
            </w:pPr>
            <w:r w:rsidRPr="00062862">
              <w:rPr>
                <w:rFonts w:ascii="Arial" w:hAnsi="Arial" w:cs="Arial"/>
                <w:color w:val="000000"/>
                <w:sz w:val="14"/>
                <w:szCs w:val="14"/>
              </w:rPr>
              <w:t>Cassa per i servizi energetici e ambientali - CSEA</w:t>
            </w:r>
          </w:p>
          <w:p w:rsidR="00A23B3E" w:rsidRPr="003A443E" w:rsidRDefault="00062862" w:rsidP="00062862">
            <w:pPr>
              <w:rPr>
                <w:color w:val="000000"/>
              </w:rPr>
            </w:pPr>
            <w:r w:rsidRPr="00062862">
              <w:rPr>
                <w:rFonts w:ascii="Arial" w:hAnsi="Arial" w:cs="Arial"/>
                <w:color w:val="000000"/>
                <w:sz w:val="14"/>
                <w:szCs w:val="14"/>
              </w:rPr>
              <w:t>80198650584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C637B" w:rsidRDefault="007E1ACE" w:rsidP="003A777B">
            <w:pPr>
              <w:rPr>
                <w:rFonts w:ascii="Arial" w:hAnsi="Arial" w:cs="Arial"/>
                <w:color w:val="000000"/>
                <w:sz w:val="14"/>
                <w:szCs w:val="14"/>
              </w:rPr>
            </w:pPr>
            <w:r>
              <w:rPr>
                <w:rFonts w:ascii="Arial" w:hAnsi="Arial" w:cs="Arial"/>
                <w:color w:val="000000"/>
                <w:sz w:val="14"/>
                <w:szCs w:val="14"/>
              </w:rPr>
              <w:t>Procedura negoziata per l’a</w:t>
            </w:r>
            <w:r w:rsidR="003A6A7D" w:rsidRPr="003A6A7D">
              <w:rPr>
                <w:rFonts w:ascii="Arial" w:hAnsi="Arial" w:cs="Arial"/>
                <w:color w:val="000000"/>
                <w:sz w:val="14"/>
                <w:szCs w:val="14"/>
              </w:rPr>
              <w:t>ffidamento dei servizi</w:t>
            </w:r>
            <w:r>
              <w:rPr>
                <w:rFonts w:ascii="Arial" w:hAnsi="Arial" w:cs="Arial"/>
                <w:color w:val="000000"/>
                <w:sz w:val="14"/>
                <w:szCs w:val="14"/>
              </w:rPr>
              <w:t xml:space="preserve">o di </w:t>
            </w:r>
            <w:r w:rsidR="006C637B">
              <w:rPr>
                <w:rFonts w:ascii="Arial" w:hAnsi="Arial" w:cs="Arial"/>
                <w:color w:val="000000"/>
                <w:sz w:val="14"/>
                <w:szCs w:val="14"/>
              </w:rPr>
              <w:t>Pulizia degli Uffici</w:t>
            </w:r>
            <w:r w:rsidR="003A777B">
              <w:rPr>
                <w:rFonts w:ascii="Arial" w:hAnsi="Arial" w:cs="Arial"/>
                <w:color w:val="000000"/>
                <w:sz w:val="14"/>
                <w:szCs w:val="14"/>
              </w:rPr>
              <w:t xml:space="preserve"> </w:t>
            </w:r>
            <w:r w:rsidR="006C637B">
              <w:rPr>
                <w:rFonts w:ascii="Arial" w:hAnsi="Arial" w:cs="Arial"/>
                <w:color w:val="000000"/>
                <w:sz w:val="14"/>
                <w:szCs w:val="14"/>
              </w:rPr>
              <w:t>de</w:t>
            </w:r>
            <w:r w:rsidR="003A777B">
              <w:rPr>
                <w:rFonts w:ascii="Arial" w:hAnsi="Arial" w:cs="Arial"/>
                <w:color w:val="000000"/>
                <w:sz w:val="14"/>
                <w:szCs w:val="14"/>
              </w:rPr>
              <w:t>lla</w:t>
            </w:r>
            <w:r>
              <w:rPr>
                <w:rFonts w:ascii="Arial" w:hAnsi="Arial" w:cs="Arial"/>
                <w:color w:val="000000"/>
                <w:sz w:val="14"/>
                <w:szCs w:val="14"/>
              </w:rPr>
              <w:t xml:space="preserve"> </w:t>
            </w:r>
            <w:r w:rsidR="003A6A7D" w:rsidRPr="003A6A7D">
              <w:rPr>
                <w:rFonts w:ascii="Arial" w:hAnsi="Arial" w:cs="Arial"/>
                <w:color w:val="000000"/>
                <w:sz w:val="14"/>
                <w:szCs w:val="14"/>
              </w:rPr>
              <w:t>Cassa per i servizi energetici e ambientali (CSEA)</w:t>
            </w:r>
            <w:r>
              <w:rPr>
                <w:rFonts w:ascii="Arial" w:hAnsi="Arial" w:cs="Arial"/>
                <w:color w:val="000000"/>
                <w:sz w:val="14"/>
                <w:szCs w:val="14"/>
              </w:rPr>
              <w:t xml:space="preserve"> -</w:t>
            </w:r>
            <w:r w:rsidR="003A6A7D" w:rsidRPr="003A6A7D">
              <w:rPr>
                <w:rFonts w:ascii="Arial" w:hAnsi="Arial" w:cs="Arial"/>
                <w:color w:val="000000"/>
                <w:sz w:val="14"/>
                <w:szCs w:val="14"/>
              </w:rPr>
              <w:t xml:space="preserve"> CIG </w:t>
            </w:r>
          </w:p>
          <w:p w:rsidR="00A23B3E" w:rsidRPr="00062862" w:rsidRDefault="006C637B" w:rsidP="003A777B">
            <w:pPr>
              <w:rPr>
                <w:rFonts w:ascii="Arial" w:hAnsi="Arial" w:cs="Arial"/>
                <w:sz w:val="16"/>
                <w:szCs w:val="16"/>
              </w:rPr>
            </w:pPr>
            <w:r w:rsidRPr="006C637B">
              <w:rPr>
                <w:rFonts w:ascii="Arial" w:hAnsi="Arial" w:cs="Arial"/>
                <w:color w:val="000000"/>
                <w:sz w:val="14"/>
                <w:szCs w:val="14"/>
              </w:rPr>
              <w:t>850340609F</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1288870"/>
              <w:placeholder>
                <w:docPart w:val="DefaultPlaceholder_1082065158"/>
              </w:placeholder>
              <w:text/>
            </w:sdtPr>
            <w:sdtEndPr/>
            <w:sdtContent>
              <w:p w:rsidR="00A23B3E" w:rsidRDefault="00A23B3E">
                <w:r>
                  <w:rPr>
                    <w:rFonts w:ascii="Arial" w:hAnsi="Arial" w:cs="Arial"/>
                    <w:sz w:val="14"/>
                    <w:szCs w:val="14"/>
                  </w:rPr>
                  <w:t>[   ]</w:t>
                </w:r>
              </w:p>
            </w:sdtContent>
          </w:sdt>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6C637B" w:rsidRDefault="00A23B3E">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color w:val="000000"/>
                <w:sz w:val="14"/>
                <w:szCs w:val="14"/>
              </w:rPr>
              <w:id w:val="1790013202"/>
              <w:placeholder>
                <w:docPart w:val="DefaultPlaceholder_1082065158"/>
              </w:placeholder>
              <w:text/>
            </w:sdtPr>
            <w:sdtContent>
              <w:p w:rsidR="00A23B3E" w:rsidRPr="003A443E" w:rsidRDefault="006C637B">
                <w:pPr>
                  <w:rPr>
                    <w:rFonts w:ascii="Arial" w:hAnsi="Arial" w:cs="Arial"/>
                    <w:color w:val="000000"/>
                    <w:sz w:val="14"/>
                    <w:szCs w:val="14"/>
                  </w:rPr>
                </w:pPr>
                <w:r w:rsidRPr="006C637B">
                  <w:rPr>
                    <w:rFonts w:ascii="Arial" w:hAnsi="Arial" w:cs="Arial"/>
                    <w:color w:val="000000"/>
                    <w:sz w:val="14"/>
                    <w:szCs w:val="14"/>
                  </w:rPr>
                  <w:t>CIG 850340609F</w:t>
                </w:r>
              </w:p>
            </w:sdtContent>
          </w:sdt>
          <w:p w:rsidR="00A23B3E" w:rsidRPr="003A443E" w:rsidRDefault="006C637B">
            <w:pPr>
              <w:rPr>
                <w:rFonts w:ascii="Arial" w:hAnsi="Arial" w:cs="Arial"/>
                <w:color w:val="000000"/>
                <w:sz w:val="14"/>
                <w:szCs w:val="14"/>
              </w:rPr>
            </w:pPr>
            <w:sdt>
              <w:sdtPr>
                <w:rPr>
                  <w:rFonts w:ascii="Arial" w:hAnsi="Arial" w:cs="Arial"/>
                  <w:color w:val="000000"/>
                  <w:sz w:val="14"/>
                  <w:szCs w:val="14"/>
                </w:rPr>
                <w:id w:val="-1343538651"/>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p w:rsidR="00A23B3E" w:rsidRPr="006C637B" w:rsidRDefault="006C637B">
            <w:pPr>
              <w:rPr>
                <w:rFonts w:ascii="Arial" w:hAnsi="Arial" w:cs="Arial"/>
                <w:color w:val="000000"/>
                <w:sz w:val="14"/>
                <w:szCs w:val="14"/>
              </w:rPr>
            </w:pPr>
            <w:sdt>
              <w:sdtPr>
                <w:rPr>
                  <w:rFonts w:ascii="Arial" w:hAnsi="Arial" w:cs="Arial"/>
                  <w:color w:val="000000"/>
                  <w:sz w:val="14"/>
                  <w:szCs w:val="14"/>
                </w:rPr>
                <w:id w:val="-445618088"/>
                <w:placeholder>
                  <w:docPart w:val="DefaultPlaceholder_1082065158"/>
                </w:placeholder>
                <w:text/>
              </w:sdtPr>
              <w:sdtEndPr/>
              <w:sdtContent>
                <w:r w:rsidR="00A23B3E" w:rsidRPr="003A443E">
                  <w:rPr>
                    <w:rFonts w:ascii="Arial" w:hAnsi="Arial" w:cs="Arial"/>
                    <w:color w:val="000000"/>
                    <w:sz w:val="14"/>
                    <w:szCs w:val="14"/>
                  </w:rPr>
                  <w:t>[  ]</w:t>
                </w:r>
              </w:sdtContent>
            </w:sdt>
            <w:r w:rsidR="00A23B3E"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965740319"/>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97122583"/>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   ]</w:t>
                </w:r>
              </w:p>
            </w:sdtContent>
          </w:sdt>
          <w:sdt>
            <w:sdtPr>
              <w:rPr>
                <w:rFonts w:ascii="Arial" w:hAnsi="Arial" w:cs="Arial"/>
                <w:sz w:val="14"/>
                <w:szCs w:val="14"/>
              </w:rPr>
              <w:id w:val="-1465124227"/>
              <w:placeholder>
                <w:docPart w:val="DefaultPlaceholder_1082065158"/>
              </w:placeholder>
              <w:text/>
            </w:sdtPr>
            <w:sdtEndPr/>
            <w:sdtContent>
              <w:p w:rsidR="00A23B3E" w:rsidRDefault="00A23B3E">
                <w:pPr>
                  <w:pStyle w:val="Text1"/>
                  <w:ind w:left="0"/>
                </w:pPr>
                <w:r>
                  <w:rPr>
                    <w:rFonts w:ascii="Arial" w:hAnsi="Arial" w:cs="Arial"/>
                    <w:sz w:val="14"/>
                    <w:szCs w:val="14"/>
                  </w:rPr>
                  <w:t>[   ]</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223817600"/>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4"/>
                <w:szCs w:val="14"/>
              </w:rPr>
              <w:id w:val="1749150961"/>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302192786"/>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1988313957"/>
              <w:placeholder>
                <w:docPart w:val="DefaultPlaceholder_1082065158"/>
              </w:placeholder>
              <w:text/>
            </w:sdtPr>
            <w:sdtEndPr/>
            <w:sdtContent>
              <w:p w:rsidR="00A23B3E" w:rsidRDefault="00A23B3E">
                <w:pPr>
                  <w:pStyle w:val="Text1"/>
                  <w:ind w:left="0"/>
                  <w:rPr>
                    <w:rFonts w:ascii="Arial" w:hAnsi="Arial" w:cs="Arial"/>
                    <w:sz w:val="14"/>
                    <w:szCs w:val="14"/>
                  </w:rPr>
                </w:pPr>
                <w:r>
                  <w:rPr>
                    <w:rFonts w:ascii="Arial" w:hAnsi="Arial" w:cs="Arial"/>
                    <w:sz w:val="14"/>
                    <w:szCs w:val="14"/>
                  </w:rPr>
                  <w:t>[……………]</w:t>
                </w:r>
              </w:p>
            </w:sdtContent>
          </w:sdt>
          <w:sdt>
            <w:sdtPr>
              <w:rPr>
                <w:rFonts w:ascii="Arial" w:hAnsi="Arial" w:cs="Arial"/>
                <w:sz w:val="14"/>
                <w:szCs w:val="14"/>
              </w:rPr>
              <w:id w:val="-2114501822"/>
              <w:placeholder>
                <w:docPart w:val="DefaultPlaceholder_1082065158"/>
              </w:placeholder>
              <w:text/>
            </w:sdtPr>
            <w:sdtEndPr/>
            <w:sdtContent>
              <w:p w:rsidR="00A23B3E" w:rsidRDefault="00A23B3E">
                <w:pPr>
                  <w:pStyle w:val="Text1"/>
                  <w:ind w:left="0"/>
                </w:pPr>
                <w:r>
                  <w:rPr>
                    <w:rFonts w:ascii="Arial" w:hAnsi="Arial" w:cs="Arial"/>
                    <w:sz w:val="14"/>
                    <w:szCs w:val="14"/>
                  </w:rPr>
                  <w:t>[……………]</w:t>
                </w:r>
              </w:p>
            </w:sdtContent>
          </w:sdt>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rsidP="002D01FA">
            <w:pPr>
              <w:pStyle w:val="Text1"/>
              <w:ind w:left="0"/>
            </w:pPr>
            <w:sdt>
              <w:sdtPr>
                <w:rPr>
                  <w:rFonts w:ascii="Arial" w:hAnsi="Arial" w:cs="Arial"/>
                  <w:sz w:val="14"/>
                  <w:szCs w:val="14"/>
                </w:rPr>
                <w:id w:val="-1167775237"/>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Sì </w:t>
            </w:r>
            <w:sdt>
              <w:sdtPr>
                <w:rPr>
                  <w:rFonts w:ascii="Arial" w:hAnsi="Arial" w:cs="Arial"/>
                  <w:sz w:val="14"/>
                  <w:szCs w:val="14"/>
                </w:rPr>
                <w:id w:val="180141488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A23B3E">
              <w:rPr>
                <w:rFonts w:ascii="Arial" w:hAnsi="Arial" w:cs="Arial"/>
                <w:sz w:val="14"/>
                <w:szCs w:val="14"/>
              </w:rPr>
              <w:t xml:space="preserve">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pStyle w:val="Text1"/>
              <w:spacing w:after="0"/>
              <w:ind w:left="0"/>
              <w:rPr>
                <w:rFonts w:ascii="Arial" w:hAnsi="Arial" w:cs="Arial"/>
                <w:sz w:val="14"/>
                <w:szCs w:val="14"/>
              </w:rPr>
            </w:pPr>
            <w:sdt>
              <w:sdtPr>
                <w:rPr>
                  <w:rFonts w:ascii="Arial" w:hAnsi="Arial" w:cs="Arial"/>
                  <w:sz w:val="14"/>
                  <w:szCs w:val="14"/>
                </w:rPr>
                <w:id w:val="-1126698175"/>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Sì </w:t>
            </w:r>
            <w:sdt>
              <w:sdtPr>
                <w:rPr>
                  <w:rFonts w:ascii="Arial" w:hAnsi="Arial" w:cs="Arial"/>
                  <w:sz w:val="14"/>
                  <w:szCs w:val="14"/>
                </w:rPr>
                <w:id w:val="1892233113"/>
                <w14:checkbox>
                  <w14:checked w14:val="0"/>
                  <w14:checkedState w14:val="2612" w14:font="MS Gothic"/>
                  <w14:uncheckedState w14:val="2610" w14:font="MS Gothic"/>
                </w14:checkbox>
              </w:sdtPr>
              <w:sdtEndPr/>
              <w:sdtContent>
                <w:r w:rsidR="002D01FA">
                  <w:rPr>
                    <w:rFonts w:ascii="MS Gothic" w:eastAsia="MS Gothic" w:hAnsi="MS Gothic" w:cs="Arial" w:hint="eastAsia"/>
                    <w:sz w:val="14"/>
                    <w:szCs w:val="14"/>
                  </w:rPr>
                  <w:t>☐</w:t>
                </w:r>
              </w:sdtContent>
            </w:sdt>
            <w:r w:rsidR="002D01FA">
              <w:rPr>
                <w:rFonts w:ascii="Arial" w:hAnsi="Arial" w:cs="Arial"/>
                <w:sz w:val="14"/>
                <w:szCs w:val="14"/>
              </w:rPr>
              <w:t xml:space="preserve"> No </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498648096"/>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sdt>
            <w:sdtPr>
              <w:rPr>
                <w:rFonts w:ascii="Arial" w:hAnsi="Arial" w:cs="Arial"/>
                <w:sz w:val="14"/>
                <w:szCs w:val="14"/>
              </w:rPr>
              <w:id w:val="1007101258"/>
              <w:placeholder>
                <w:docPart w:val="DefaultPlaceholder_1082065158"/>
              </w:placeholder>
              <w:text/>
            </w:sdtPr>
            <w:sdtEndPr/>
            <w:sdtContent>
              <w:p w:rsidR="00A23B3E" w:rsidRDefault="00A23B3E">
                <w:pPr>
                  <w:pStyle w:val="Text1"/>
                  <w:spacing w:before="0" w:after="0"/>
                  <w:ind w:left="0"/>
                  <w:rPr>
                    <w:rFonts w:ascii="Arial" w:hAnsi="Arial" w:cs="Arial"/>
                    <w:sz w:val="14"/>
                    <w:szCs w:val="14"/>
                  </w:rPr>
                </w:pPr>
                <w:r>
                  <w:rPr>
                    <w:rFonts w:ascii="Arial" w:hAnsi="Arial" w:cs="Arial"/>
                    <w:sz w:val="14"/>
                    <w:szCs w:val="14"/>
                  </w:rPr>
                  <w:t>[…………....]</w:t>
                </w:r>
              </w:p>
            </w:sdtContent>
          </w:sdt>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6C637B">
            <w:pPr>
              <w:pStyle w:val="Text1"/>
              <w:ind w:left="0"/>
              <w:rPr>
                <w:rFonts w:ascii="Arial" w:hAnsi="Arial" w:cs="Arial"/>
                <w:sz w:val="15"/>
                <w:szCs w:val="15"/>
              </w:rPr>
            </w:pPr>
            <w:sdt>
              <w:sdtPr>
                <w:rPr>
                  <w:rFonts w:ascii="Arial" w:hAnsi="Arial" w:cs="Arial"/>
                  <w:sz w:val="15"/>
                  <w:szCs w:val="15"/>
                </w:rPr>
                <w:id w:val="-1899200870"/>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Sì </w:t>
            </w:r>
            <w:sdt>
              <w:sdtPr>
                <w:rPr>
                  <w:rFonts w:ascii="Arial" w:hAnsi="Arial" w:cs="Arial"/>
                  <w:sz w:val="15"/>
                  <w:szCs w:val="15"/>
                </w:rPr>
                <w:id w:val="35230328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2D01FA">
              <w:rPr>
                <w:rFonts w:ascii="Arial" w:hAnsi="Arial" w:cs="Arial"/>
                <w:sz w:val="15"/>
                <w:szCs w:val="15"/>
              </w:rPr>
              <w:t xml:space="preserve"> No </w:t>
            </w:r>
            <w:sdt>
              <w:sdtPr>
                <w:rPr>
                  <w:rFonts w:ascii="Arial" w:hAnsi="Arial" w:cs="Arial"/>
                  <w:sz w:val="15"/>
                  <w:szCs w:val="15"/>
                </w:rPr>
                <w:id w:val="-320660492"/>
                <w14:checkbox>
                  <w14:checked w14:val="0"/>
                  <w14:checkedState w14:val="2612" w14:font="MS Gothic"/>
                  <w14:uncheckedState w14:val="2610" w14:font="MS Gothic"/>
                </w14:checkbox>
              </w:sdtPr>
              <w:sdtEndPr/>
              <w:sdtContent>
                <w:r w:rsidR="002D01FA">
                  <w:rPr>
                    <w:rFonts w:ascii="MS Gothic" w:eastAsia="MS Gothic" w:hAnsi="MS Gothic" w:cs="Arial" w:hint="eastAsia"/>
                    <w:sz w:val="15"/>
                    <w:szCs w:val="15"/>
                  </w:rPr>
                  <w:t>☐</w:t>
                </w:r>
              </w:sdtContent>
            </w:sdt>
            <w:r w:rsidR="00A23B3E">
              <w:rPr>
                <w:rFonts w:ascii="Arial" w:hAnsi="Arial" w:cs="Arial"/>
                <w:sz w:val="15"/>
                <w:szCs w:val="15"/>
              </w:rPr>
              <w:t xml:space="preserve">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6C637B">
            <w:pPr>
              <w:pStyle w:val="Text1"/>
              <w:numPr>
                <w:ilvl w:val="0"/>
                <w:numId w:val="5"/>
              </w:numPr>
              <w:spacing w:before="0" w:after="0"/>
              <w:ind w:left="318" w:hanging="318"/>
              <w:rPr>
                <w:rFonts w:ascii="Arial" w:hAnsi="Arial" w:cs="Arial"/>
                <w:color w:val="000000"/>
                <w:sz w:val="14"/>
                <w:szCs w:val="14"/>
              </w:rPr>
            </w:pPr>
            <w:sdt>
              <w:sdtPr>
                <w:rPr>
                  <w:rFonts w:ascii="Arial" w:hAnsi="Arial" w:cs="Arial"/>
                  <w:color w:val="000000"/>
                  <w:sz w:val="14"/>
                  <w:szCs w:val="14"/>
                </w:rPr>
                <w:id w:val="586191071"/>
                <w:placeholder>
                  <w:docPart w:val="DefaultPlaceholder_1082065158"/>
                </w:placeholder>
                <w:text/>
              </w:sdtPr>
              <w:sdtEndPr/>
              <w:sdtContent>
                <w:r w:rsidR="00A23B3E">
                  <w:rPr>
                    <w:rFonts w:ascii="Arial" w:hAnsi="Arial" w:cs="Arial"/>
                    <w:color w:val="000000"/>
                    <w:sz w:val="14"/>
                    <w:szCs w:val="14"/>
                  </w:rPr>
                  <w:t>[………….…]</w:t>
                </w:r>
              </w:sdtContent>
            </w:sdt>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sdt>
              <w:sdtPr>
                <w:rPr>
                  <w:rFonts w:ascii="Arial" w:hAnsi="Arial" w:cs="Arial"/>
                  <w:color w:val="000000"/>
                  <w:sz w:val="14"/>
                  <w:szCs w:val="14"/>
                </w:rPr>
                <w:id w:val="1836489081"/>
                <w:placeholder>
                  <w:docPart w:val="DefaultPlaceholder_1082065158"/>
                </w:placeholder>
                <w:text/>
              </w:sdtPr>
              <w:sdtEndPr/>
              <w:sdtContent>
                <w:r>
                  <w:rPr>
                    <w:rFonts w:ascii="Arial" w:hAnsi="Arial" w:cs="Arial"/>
                    <w:color w:val="000000"/>
                    <w:sz w:val="14"/>
                    <w:szCs w:val="14"/>
                  </w:rPr>
                  <w:t>[………..…][…………][……….…][……….…]</w:t>
                </w:r>
              </w:sdtContent>
            </w:sdt>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 xml:space="preserve">c) </w:t>
            </w:r>
            <w:sdt>
              <w:sdtPr>
                <w:rPr>
                  <w:rFonts w:ascii="Arial" w:hAnsi="Arial" w:cs="Arial"/>
                  <w:color w:val="000000"/>
                  <w:sz w:val="14"/>
                  <w:szCs w:val="14"/>
                </w:rPr>
                <w:id w:val="-1376695167"/>
                <w:placeholder>
                  <w:docPart w:val="DefaultPlaceholder_1082065158"/>
                </w:placeholder>
                <w:text/>
              </w:sdtPr>
              <w:sdtEndPr/>
              <w:sdtContent>
                <w:r>
                  <w:rPr>
                    <w:rFonts w:ascii="Arial" w:hAnsi="Arial" w:cs="Arial"/>
                    <w:color w:val="000000"/>
                    <w:sz w:val="14"/>
                    <w:szCs w:val="14"/>
                  </w:rPr>
                  <w:t>[…………..…]</w:t>
                </w:r>
              </w:sdtContent>
            </w:sdt>
            <w:r>
              <w:rPr>
                <w:rFonts w:ascii="Arial" w:hAnsi="Arial" w:cs="Arial"/>
                <w:color w:val="000000"/>
                <w:sz w:val="14"/>
                <w:szCs w:val="14"/>
              </w:rPr>
              <w:br/>
            </w:r>
            <w:r>
              <w:rPr>
                <w:rFonts w:ascii="Arial" w:hAnsi="Arial" w:cs="Arial"/>
                <w:color w:val="000000"/>
                <w:sz w:val="14"/>
                <w:szCs w:val="14"/>
              </w:rPr>
              <w:lastRenderedPageBreak/>
              <w:br/>
              <w:t xml:space="preserve">d) </w:t>
            </w:r>
            <w:sdt>
              <w:sdtPr>
                <w:rPr>
                  <w:rFonts w:ascii="Arial" w:hAnsi="Arial" w:cs="Arial"/>
                  <w:color w:val="000000"/>
                  <w:sz w:val="14"/>
                  <w:szCs w:val="14"/>
                </w:rPr>
                <w:id w:val="-195385042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Sì </w:t>
            </w:r>
            <w:sdt>
              <w:sdtPr>
                <w:rPr>
                  <w:rFonts w:ascii="Arial" w:hAnsi="Arial" w:cs="Arial"/>
                  <w:color w:val="000000"/>
                  <w:sz w:val="14"/>
                  <w:szCs w:val="14"/>
                </w:rPr>
                <w:id w:val="-191361629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Pr>
                <w:rFonts w:ascii="Arial" w:hAnsi="Arial" w:cs="Arial"/>
                <w:color w:val="000000"/>
                <w:sz w:val="14"/>
                <w:szCs w:val="14"/>
              </w:rPr>
              <w:t xml:space="preserve">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sdt>
              <w:sdtPr>
                <w:rPr>
                  <w:rFonts w:ascii="Arial" w:hAnsi="Arial" w:cs="Arial"/>
                  <w:color w:val="000000"/>
                  <w:sz w:val="14"/>
                  <w:szCs w:val="14"/>
                </w:rPr>
                <w:id w:val="-5304162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07892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sdt>
            <w:sdtPr>
              <w:rPr>
                <w:rFonts w:ascii="Arial" w:hAnsi="Arial" w:cs="Arial"/>
                <w:sz w:val="14"/>
                <w:szCs w:val="14"/>
              </w:rPr>
              <w:id w:val="52740020"/>
              <w:placeholder>
                <w:docPart w:val="DefaultPlaceholder_1082065158"/>
              </w:placeholder>
              <w:text/>
            </w:sdtPr>
            <w:sdtEndPr/>
            <w:sdtContent>
              <w:p w:rsidR="00A23B3E" w:rsidRDefault="00A23B3E" w:rsidP="005309A4">
                <w:pPr>
                  <w:pStyle w:val="Text1"/>
                  <w:spacing w:before="0"/>
                  <w:ind w:left="0"/>
                </w:pPr>
                <w:r>
                  <w:rPr>
                    <w:rFonts w:ascii="Arial" w:hAnsi="Arial" w:cs="Arial"/>
                    <w:sz w:val="14"/>
                    <w:szCs w:val="14"/>
                  </w:rPr>
                  <w:t>[………..…][…………][……….…][……….…]</w:t>
                </w:r>
              </w:p>
            </w:sdtContent>
          </w:sdt>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6C637B">
            <w:pPr>
              <w:pStyle w:val="Text1"/>
              <w:ind w:left="0"/>
              <w:rPr>
                <w:rFonts w:ascii="Arial" w:hAnsi="Arial" w:cs="Arial"/>
                <w:color w:val="000000"/>
                <w:sz w:val="14"/>
                <w:szCs w:val="14"/>
              </w:rPr>
            </w:pPr>
            <w:sdt>
              <w:sdtPr>
                <w:rPr>
                  <w:rFonts w:ascii="Arial" w:hAnsi="Arial" w:cs="Arial"/>
                  <w:color w:val="000000"/>
                  <w:sz w:val="14"/>
                  <w:szCs w:val="14"/>
                </w:rPr>
                <w:id w:val="-151646027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82935635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6C637B">
            <w:pPr>
              <w:pStyle w:val="Text1"/>
              <w:ind w:left="0"/>
              <w:rPr>
                <w:rFonts w:ascii="Arial" w:hAnsi="Arial" w:cs="Arial"/>
                <w:color w:val="000000"/>
                <w:sz w:val="14"/>
                <w:szCs w:val="14"/>
              </w:rPr>
            </w:pPr>
            <w:sdt>
              <w:sdtPr>
                <w:rPr>
                  <w:rFonts w:ascii="Arial" w:hAnsi="Arial" w:cs="Arial"/>
                  <w:color w:val="000000"/>
                  <w:sz w:val="14"/>
                  <w:szCs w:val="14"/>
                </w:rPr>
                <w:id w:val="-14389108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2964777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6C637B">
            <w:pPr>
              <w:pStyle w:val="Text1"/>
              <w:numPr>
                <w:ilvl w:val="0"/>
                <w:numId w:val="12"/>
              </w:numPr>
              <w:spacing w:before="0" w:after="0"/>
              <w:ind w:left="318"/>
              <w:rPr>
                <w:rFonts w:ascii="Arial" w:hAnsi="Arial" w:cs="Arial"/>
                <w:color w:val="000000"/>
                <w:sz w:val="14"/>
                <w:szCs w:val="14"/>
              </w:rPr>
            </w:pPr>
            <w:sdt>
              <w:sdtPr>
                <w:rPr>
                  <w:rFonts w:ascii="Arial" w:hAnsi="Arial" w:cs="Arial"/>
                  <w:color w:val="000000"/>
                  <w:sz w:val="14"/>
                  <w:szCs w:val="14"/>
                </w:rPr>
                <w:id w:val="-196334336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302279003"/>
                <w:placeholder>
                  <w:docPart w:val="DefaultPlaceholder_1082065158"/>
                </w:placeholder>
                <w:text/>
              </w:sdtPr>
              <w:sdtEndPr/>
              <w:sdtContent>
                <w:r w:rsidRPr="003A443E">
                  <w:rPr>
                    <w:rFonts w:ascii="Arial" w:hAnsi="Arial" w:cs="Arial"/>
                    <w:color w:val="000000"/>
                    <w:sz w:val="14"/>
                    <w:szCs w:val="14"/>
                  </w:rPr>
                  <w:t>[………..…][…………][……….…][……….…]</w:t>
                </w:r>
              </w:sdtContent>
            </w:sdt>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sdt>
              <w:sdtPr>
                <w:rPr>
                  <w:rFonts w:ascii="Arial" w:hAnsi="Arial" w:cs="Arial"/>
                  <w:color w:val="000000"/>
                  <w:sz w:val="14"/>
                  <w:szCs w:val="14"/>
                </w:rPr>
                <w:id w:val="1545252129"/>
                <w:placeholder>
                  <w:docPart w:val="DefaultPlaceholder_1082065158"/>
                </w:placeholder>
                <w:text/>
              </w:sdtPr>
              <w:sdtEndPr/>
              <w:sdtContent>
                <w:r w:rsidRPr="003A443E">
                  <w:rPr>
                    <w:rFonts w:ascii="Arial" w:hAnsi="Arial" w:cs="Arial"/>
                    <w:color w:val="000000"/>
                    <w:sz w:val="14"/>
                    <w:szCs w:val="14"/>
                  </w:rPr>
                  <w:t>[…………..…]</w:t>
                </w:r>
              </w:sdtContent>
            </w:sdt>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sdt>
              <w:sdtPr>
                <w:rPr>
                  <w:rFonts w:ascii="Arial" w:hAnsi="Arial" w:cs="Arial"/>
                  <w:color w:val="000000"/>
                  <w:sz w:val="14"/>
                  <w:szCs w:val="14"/>
                </w:rPr>
                <w:id w:val="-160811352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83459822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pStyle w:val="Text1"/>
              <w:ind w:left="0"/>
            </w:pPr>
            <w:sdt>
              <w:sdtPr>
                <w:rPr>
                  <w:rFonts w:ascii="Arial" w:hAnsi="Arial" w:cs="Arial"/>
                  <w:color w:val="000000"/>
                  <w:sz w:val="14"/>
                  <w:szCs w:val="14"/>
                </w:rPr>
                <w:id w:val="88937914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6059441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E71712" w:rsidRDefault="00A23B3E" w:rsidP="00E71712">
            <w:pPr>
              <w:pStyle w:val="Text1"/>
              <w:ind w:left="0"/>
              <w:rPr>
                <w:rFonts w:ascii="Arial" w:hAnsi="Arial" w:cs="Arial"/>
                <w:sz w:val="14"/>
                <w:szCs w:val="14"/>
              </w:rPr>
            </w:pPr>
            <w:r w:rsidRPr="003A443E">
              <w:rPr>
                <w:rFonts w:ascii="Arial" w:hAnsi="Arial" w:cs="Arial"/>
                <w:color w:val="000000"/>
                <w:sz w:val="15"/>
                <w:szCs w:val="15"/>
              </w:rPr>
              <w:t xml:space="preserve">a): </w:t>
            </w:r>
            <w:sdt>
              <w:sdtPr>
                <w:rPr>
                  <w:rFonts w:ascii="Arial" w:hAnsi="Arial" w:cs="Arial"/>
                  <w:sz w:val="14"/>
                  <w:szCs w:val="14"/>
                </w:rPr>
                <w:id w:val="-1169632687"/>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E71712" w:rsidRDefault="00A23B3E" w:rsidP="00E71712">
            <w:pPr>
              <w:pStyle w:val="Text1"/>
              <w:spacing w:after="0"/>
              <w:ind w:left="0"/>
              <w:rPr>
                <w:rFonts w:ascii="Arial" w:hAnsi="Arial" w:cs="Arial"/>
                <w:color w:val="000000"/>
                <w:sz w:val="15"/>
                <w:szCs w:val="15"/>
              </w:rPr>
            </w:pPr>
            <w:r w:rsidRPr="003A443E">
              <w:rPr>
                <w:rFonts w:ascii="Arial" w:hAnsi="Arial" w:cs="Arial"/>
                <w:color w:val="000000"/>
                <w:sz w:val="15"/>
                <w:szCs w:val="15"/>
              </w:rPr>
              <w:t xml:space="preserve">b): </w:t>
            </w:r>
            <w:sdt>
              <w:sdtPr>
                <w:rPr>
                  <w:rFonts w:ascii="Arial" w:hAnsi="Arial" w:cs="Arial"/>
                  <w:sz w:val="14"/>
                  <w:szCs w:val="14"/>
                </w:rPr>
                <w:id w:val="-1071195156"/>
                <w:text/>
              </w:sdtPr>
              <w:sdtEndPr/>
              <w:sdtContent>
                <w:r w:rsidR="00E71712">
                  <w:rPr>
                    <w:rFonts w:ascii="Arial" w:hAnsi="Arial" w:cs="Arial"/>
                    <w:sz w:val="14"/>
                    <w:szCs w:val="14"/>
                  </w:rPr>
                  <w:t>[……………]</w:t>
                </w:r>
              </w:sdtContent>
            </w:sdt>
            <w:r w:rsidRPr="003A443E">
              <w:rPr>
                <w:rFonts w:ascii="Arial" w:hAnsi="Arial" w:cs="Arial"/>
                <w:color w:val="000000"/>
                <w:sz w:val="15"/>
                <w:szCs w:val="15"/>
              </w:rPr>
              <w:br/>
            </w:r>
          </w:p>
          <w:p w:rsidR="00A23B3E" w:rsidRPr="003A443E" w:rsidRDefault="00A23B3E" w:rsidP="00E71712">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sdt>
              <w:sdtPr>
                <w:rPr>
                  <w:rFonts w:ascii="Arial" w:hAnsi="Arial" w:cs="Arial"/>
                  <w:sz w:val="14"/>
                  <w:szCs w:val="14"/>
                </w:rPr>
                <w:id w:val="-1585600296"/>
                <w:text/>
              </w:sdtPr>
              <w:sdtEndPr/>
              <w:sdtContent>
                <w:r w:rsidR="00E71712">
                  <w:rPr>
                    <w:rFonts w:ascii="Arial" w:hAnsi="Arial" w:cs="Arial"/>
                    <w:sz w:val="14"/>
                    <w:szCs w:val="14"/>
                  </w:rPr>
                  <w:t>[……………]</w:t>
                </w:r>
              </w:sdtContent>
            </w:sdt>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sdt>
              <w:sdtPr>
                <w:rPr>
                  <w:rFonts w:ascii="Arial" w:hAnsi="Arial" w:cs="Arial"/>
                  <w:sz w:val="14"/>
                  <w:szCs w:val="14"/>
                </w:rPr>
                <w:id w:val="-296377022"/>
                <w:text/>
              </w:sdtPr>
              <w:sdtEndPr/>
              <w:sdtContent>
                <w:r w:rsidR="00E71712">
                  <w:rPr>
                    <w:rFonts w:ascii="Arial" w:hAnsi="Arial" w:cs="Arial"/>
                    <w:sz w:val="14"/>
                    <w:szCs w:val="14"/>
                  </w:rPr>
                  <w:t>[……………]</w:t>
                </w:r>
              </w:sdtContent>
            </w:sdt>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36707400"/>
              <w:placeholder>
                <w:docPart w:val="DefaultPlaceholder_1082065158"/>
              </w:placeholder>
              <w:text/>
            </w:sdtPr>
            <w:sdtEndPr/>
            <w:sdtContent>
              <w:p w:rsidR="00A23B3E" w:rsidRDefault="00A23B3E">
                <w:pPr>
                  <w:pStyle w:val="Text1"/>
                  <w:ind w:left="0"/>
                </w:pPr>
                <w:r>
                  <w:rPr>
                    <w:rFonts w:ascii="Arial" w:hAnsi="Arial" w:cs="Arial"/>
                    <w:sz w:val="15"/>
                    <w:szCs w:val="15"/>
                  </w:rPr>
                  <w:t>[   ]</w:t>
                </w:r>
              </w:p>
            </w:sdtContent>
          </w:sdt>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spacing w:after="0"/>
            </w:pPr>
            <w:sdt>
              <w:sdtPr>
                <w:rPr>
                  <w:rFonts w:ascii="Arial" w:hAnsi="Arial" w:cs="Arial"/>
                  <w:sz w:val="14"/>
                  <w:szCs w:val="14"/>
                </w:rPr>
                <w:id w:val="-336078941"/>
                <w:placeholder>
                  <w:docPart w:val="DefaultPlaceholder_1082065158"/>
                </w:placeholder>
                <w:text/>
              </w:sdtPr>
              <w:sdtEndPr/>
              <w:sdtContent>
                <w:r w:rsidR="00A23B3E">
                  <w:rPr>
                    <w:rFonts w:ascii="Arial" w:hAnsi="Arial" w:cs="Arial"/>
                    <w:sz w:val="14"/>
                    <w:szCs w:val="14"/>
                  </w:rPr>
                  <w:t>[…………….]</w:t>
                </w:r>
              </w:sdtContent>
            </w:sdt>
            <w:r w:rsidR="00A23B3E">
              <w:rPr>
                <w:rFonts w:ascii="Arial" w:hAnsi="Arial" w:cs="Arial"/>
                <w:sz w:val="14"/>
                <w:szCs w:val="14"/>
              </w:rPr>
              <w:t>;</w:t>
            </w:r>
            <w:r w:rsidR="00A23B3E">
              <w:rPr>
                <w:rFonts w:ascii="Arial" w:hAnsi="Arial" w:cs="Arial"/>
                <w:sz w:val="14"/>
                <w:szCs w:val="14"/>
              </w:rPr>
              <w:br/>
            </w:r>
            <w:sdt>
              <w:sdtPr>
                <w:rPr>
                  <w:rFonts w:ascii="Arial" w:hAnsi="Arial" w:cs="Arial"/>
                  <w:sz w:val="14"/>
                  <w:szCs w:val="14"/>
                </w:rPr>
                <w:id w:val="1056427237"/>
                <w:placeholder>
                  <w:docPart w:val="DefaultPlaceholder_1082065158"/>
                </w:placeholder>
                <w:text/>
              </w:sdtPr>
              <w:sdtEndPr/>
              <w:sdtContent>
                <w:r w:rsidR="00A23B3E">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sz w:val="14"/>
                  <w:szCs w:val="14"/>
                </w:rPr>
                <w:id w:val="-442697011"/>
                <w:text/>
              </w:sdtPr>
              <w:sdtEndPr/>
              <w:sdtContent>
                <w:r w:rsidR="00E71712">
                  <w:rPr>
                    <w:rFonts w:ascii="Arial" w:hAnsi="Arial" w:cs="Arial"/>
                    <w:sz w:val="14"/>
                    <w:szCs w:val="14"/>
                  </w:rPr>
                  <w:t>[……………]</w:t>
                </w:r>
              </w:sdtContent>
            </w:sdt>
          </w:p>
        </w:tc>
      </w:tr>
      <w:tr w:rsidR="00A23B3E" w:rsidTr="00E71712">
        <w:trPr>
          <w:trHeight w:val="2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spacing w:after="0"/>
            </w:pPr>
            <w:sdt>
              <w:sdtPr>
                <w:rPr>
                  <w:rFonts w:ascii="Arial" w:hAnsi="Arial" w:cs="Arial"/>
                  <w:sz w:val="14"/>
                  <w:szCs w:val="14"/>
                </w:rPr>
                <w:id w:val="1937252086"/>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sz w:val="14"/>
                  <w:szCs w:val="14"/>
                </w:rPr>
                <w:id w:val="304289882"/>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sz w:val="14"/>
                  <w:szCs w:val="14"/>
                </w:rPr>
                <w:id w:val="1456061518"/>
                <w:text/>
              </w:sdtPr>
              <w:sdtEndPr/>
              <w:sdtContent>
                <w:r w:rsidR="00E71712">
                  <w:rPr>
                    <w:rFonts w:ascii="Arial" w:hAnsi="Arial" w:cs="Arial"/>
                    <w:sz w:val="14"/>
                    <w:szCs w:val="14"/>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sz w:val="14"/>
                  <w:szCs w:val="14"/>
                </w:rPr>
                <w:id w:val="1771976164"/>
                <w:text/>
              </w:sdtPr>
              <w:sdtEndPr/>
              <w:sdtContent>
                <w:r w:rsidR="00E71712">
                  <w:rPr>
                    <w:rFonts w:ascii="Arial" w:hAnsi="Arial" w:cs="Arial"/>
                    <w:sz w:val="14"/>
                    <w:szCs w:val="14"/>
                  </w:rPr>
                  <w:t>[……………]</w:t>
                </w:r>
              </w:sdtContent>
            </w:sdt>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rFonts w:ascii="Arial" w:hAnsi="Arial" w:cs="Arial"/>
                <w:color w:val="000000"/>
                <w:sz w:val="15"/>
                <w:szCs w:val="15"/>
              </w:rPr>
            </w:pPr>
            <w:sdt>
              <w:sdtPr>
                <w:rPr>
                  <w:rFonts w:ascii="Arial" w:hAnsi="Arial" w:cs="Arial"/>
                  <w:color w:val="000000"/>
                  <w:sz w:val="14"/>
                  <w:szCs w:val="14"/>
                </w:rPr>
                <w:id w:val="-160325223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174375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6C637B" w:rsidP="00CA04F3">
            <w:pPr>
              <w:spacing w:after="240"/>
              <w:rPr>
                <w:rFonts w:ascii="Arial" w:hAnsi="Arial" w:cs="Arial"/>
                <w:color w:val="000000"/>
                <w:sz w:val="14"/>
                <w:szCs w:val="14"/>
              </w:rPr>
            </w:pPr>
            <w:sdt>
              <w:sdtPr>
                <w:rPr>
                  <w:rFonts w:ascii="Arial" w:hAnsi="Arial" w:cs="Arial"/>
                  <w:sz w:val="14"/>
                  <w:szCs w:val="14"/>
                </w:rPr>
                <w:id w:val="664511892"/>
                <w:text/>
              </w:sdtPr>
              <w:sdtEndPr/>
              <w:sdtContent>
                <w:r w:rsidR="00E71712">
                  <w:rPr>
                    <w:rFonts w:ascii="Arial" w:hAnsi="Arial" w:cs="Arial"/>
                    <w:sz w:val="14"/>
                    <w:szCs w:val="14"/>
                  </w:rPr>
                  <w:t>[……………]</w:t>
                </w:r>
              </w:sdtContent>
            </w:sdt>
          </w:p>
          <w:p w:rsidR="00A23B3E" w:rsidRPr="003A443E" w:rsidRDefault="006C637B" w:rsidP="00CA04F3">
            <w:pPr>
              <w:spacing w:after="240"/>
              <w:rPr>
                <w:color w:val="000000"/>
              </w:rPr>
            </w:pPr>
            <w:sdt>
              <w:sdtPr>
                <w:rPr>
                  <w:rFonts w:ascii="Arial" w:hAnsi="Arial" w:cs="Arial"/>
                  <w:sz w:val="14"/>
                  <w:szCs w:val="14"/>
                </w:rPr>
                <w:id w:val="1340821385"/>
                <w:text/>
              </w:sdtPr>
              <w:sdtEndPr/>
              <w:sdtContent>
                <w:r w:rsidR="00E71712">
                  <w:rPr>
                    <w:rFonts w:ascii="Arial" w:hAnsi="Arial" w:cs="Arial"/>
                    <w:sz w:val="14"/>
                    <w:szCs w:val="14"/>
                  </w:rPr>
                  <w:t>[……………]</w:t>
                </w:r>
              </w:sdtContent>
            </w:sdt>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rFonts w:ascii="Arial" w:hAnsi="Arial" w:cs="Arial"/>
                <w:b/>
                <w:color w:val="000000"/>
                <w:sz w:val="15"/>
                <w:szCs w:val="15"/>
              </w:rPr>
            </w:pPr>
            <w:sdt>
              <w:sdtPr>
                <w:rPr>
                  <w:rFonts w:ascii="Arial" w:hAnsi="Arial" w:cs="Arial"/>
                  <w:color w:val="000000"/>
                  <w:sz w:val="14"/>
                  <w:szCs w:val="14"/>
                </w:rPr>
                <w:id w:val="150685841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95116193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sdt>
              <w:sdtPr>
                <w:rPr>
                  <w:rFonts w:ascii="Arial" w:hAnsi="Arial" w:cs="Arial"/>
                  <w:color w:val="000000"/>
                  <w:sz w:val="15"/>
                  <w:szCs w:val="15"/>
                </w:rPr>
                <w:id w:val="-1670169167"/>
                <w:placeholder>
                  <w:docPart w:val="DefaultPlaceholder_1082065158"/>
                </w:placeholder>
                <w:text/>
              </w:sdtPr>
              <w:sdtEndPr/>
              <w:sdtContent>
                <w:r w:rsidRPr="003A443E">
                  <w:rPr>
                    <w:rFonts w:ascii="Arial" w:hAnsi="Arial" w:cs="Arial"/>
                    <w:color w:val="000000"/>
                    <w:sz w:val="15"/>
                    <w:szCs w:val="15"/>
                  </w:rPr>
                  <w:t>[……………….]    [……………….]</w:t>
                </w:r>
              </w:sdtContent>
            </w:sdt>
          </w:p>
          <w:p w:rsidR="00BB116C" w:rsidRDefault="00BB116C">
            <w:pPr>
              <w:rPr>
                <w:rFonts w:ascii="Arial" w:hAnsi="Arial" w:cs="Arial"/>
                <w:color w:val="000000"/>
                <w:sz w:val="15"/>
                <w:szCs w:val="15"/>
              </w:rPr>
            </w:pPr>
          </w:p>
          <w:sdt>
            <w:sdtPr>
              <w:rPr>
                <w:rFonts w:ascii="Arial" w:hAnsi="Arial" w:cs="Arial"/>
                <w:color w:val="000000"/>
                <w:sz w:val="15"/>
                <w:szCs w:val="15"/>
              </w:rPr>
              <w:id w:val="-1175105476"/>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6C637B">
            <w:pPr>
              <w:spacing w:after="0"/>
              <w:rPr>
                <w:rFonts w:ascii="Arial" w:hAnsi="Arial" w:cs="Arial"/>
                <w:color w:val="000000"/>
                <w:sz w:val="14"/>
                <w:szCs w:val="14"/>
              </w:rPr>
            </w:pPr>
            <w:sdt>
              <w:sdtPr>
                <w:rPr>
                  <w:rFonts w:ascii="Arial" w:hAnsi="Arial" w:cs="Arial"/>
                  <w:color w:val="000000"/>
                  <w:sz w:val="14"/>
                  <w:szCs w:val="14"/>
                </w:rPr>
                <w:id w:val="-120162274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49906919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6C637B">
            <w:pPr>
              <w:spacing w:after="0"/>
              <w:rPr>
                <w:color w:val="000000"/>
              </w:rPr>
            </w:pPr>
            <w:sdt>
              <w:sdtPr>
                <w:rPr>
                  <w:rFonts w:ascii="Arial" w:hAnsi="Arial" w:cs="Arial"/>
                  <w:color w:val="000000"/>
                  <w:sz w:val="14"/>
                  <w:szCs w:val="14"/>
                </w:rPr>
                <w:id w:val="394626242"/>
                <w:placeholder>
                  <w:docPart w:val="DefaultPlaceholder_1082065158"/>
                </w:placeholder>
                <w:text/>
              </w:sdtPr>
              <w:sdtEndPr/>
              <w:sdtContent>
                <w:r w:rsidR="00A23B3E" w:rsidRPr="00EB45DC">
                  <w:rPr>
                    <w:rFonts w:ascii="Arial" w:hAnsi="Arial" w:cs="Arial"/>
                    <w:color w:val="000000"/>
                    <w:sz w:val="14"/>
                    <w:szCs w:val="14"/>
                  </w:rPr>
                  <w:t>[…………….…][………………][……..………][…..……..…]</w:t>
                </w:r>
              </w:sdtContent>
            </w:sdt>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sdt>
              <w:sdtPr>
                <w:rPr>
                  <w:rFonts w:ascii="Arial" w:hAnsi="Arial" w:cs="Arial"/>
                  <w:color w:val="000000"/>
                  <w:sz w:val="14"/>
                  <w:szCs w:val="14"/>
                </w:rPr>
                <w:id w:val="7703025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durata </w:t>
            </w:r>
            <w:sdt>
              <w:sdtPr>
                <w:rPr>
                  <w:rFonts w:ascii="Arial" w:hAnsi="Arial" w:cs="Arial"/>
                  <w:color w:val="000000"/>
                  <w:sz w:val="14"/>
                  <w:szCs w:val="14"/>
                </w:rPr>
                <w:id w:val="-103588732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727291505"/>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motivi:</w:t>
            </w:r>
            <w:sdt>
              <w:sdtPr>
                <w:rPr>
                  <w:rFonts w:ascii="Arial" w:hAnsi="Arial" w:cs="Arial"/>
                  <w:color w:val="000000"/>
                  <w:sz w:val="14"/>
                  <w:szCs w:val="14"/>
                </w:rPr>
                <w:id w:val="-717366252"/>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sdt>
              <w:sdtPr>
                <w:rPr>
                  <w:rFonts w:ascii="Arial" w:hAnsi="Arial" w:cs="Arial"/>
                  <w:color w:val="000000"/>
                  <w:sz w:val="14"/>
                  <w:szCs w:val="14"/>
                </w:rPr>
                <w:id w:val="-167108961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sdt>
              <w:sdtPr>
                <w:rPr>
                  <w:rFonts w:ascii="Arial" w:hAnsi="Arial" w:cs="Arial"/>
                  <w:color w:val="000000"/>
                  <w:sz w:val="14"/>
                  <w:szCs w:val="14"/>
                </w:rPr>
                <w:id w:val="-1076510259"/>
                <w:placeholder>
                  <w:docPart w:val="DefaultPlaceholder_1082065158"/>
                </w:placeholder>
                <w:text/>
              </w:sdtPr>
              <w:sdtEndPr/>
              <w:sdtContent>
                <w:r w:rsidRPr="00EB45DC">
                  <w:rPr>
                    <w:rFonts w:ascii="Arial" w:hAnsi="Arial" w:cs="Arial"/>
                    <w:color w:val="000000"/>
                    <w:sz w:val="14"/>
                    <w:szCs w:val="14"/>
                  </w:rPr>
                  <w:t>[..…]</w:t>
                </w:r>
              </w:sdtContent>
            </w:sdt>
            <w:r w:rsidRPr="00EB45DC">
              <w:rPr>
                <w:rFonts w:ascii="Arial" w:hAnsi="Arial" w:cs="Arial"/>
                <w:color w:val="000000"/>
                <w:sz w:val="14"/>
                <w:szCs w:val="14"/>
              </w:rPr>
              <w:t xml:space="preserve">, lettera comma 1, articolo 80 </w:t>
            </w:r>
            <w:sdt>
              <w:sdtPr>
                <w:rPr>
                  <w:rFonts w:ascii="Arial" w:hAnsi="Arial" w:cs="Arial"/>
                  <w:color w:val="000000"/>
                  <w:sz w:val="14"/>
                  <w:szCs w:val="14"/>
                </w:rPr>
                <w:id w:val="14277174"/>
                <w:placeholder>
                  <w:docPart w:val="DefaultPlaceholder_1082065158"/>
                </w:placeholder>
                <w:text/>
              </w:sdtPr>
              <w:sdtEndPr/>
              <w:sdtContent>
                <w:r w:rsidRPr="00EB45DC">
                  <w:rPr>
                    <w:rFonts w:ascii="Arial" w:hAnsi="Arial" w:cs="Arial"/>
                    <w:color w:val="000000"/>
                    <w:sz w:val="14"/>
                    <w:szCs w:val="14"/>
                  </w:rPr>
                  <w:t>[  ]</w:t>
                </w:r>
              </w:sdtContent>
            </w:sdt>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6C637B">
            <w:pPr>
              <w:spacing w:after="0"/>
              <w:rPr>
                <w:rFonts w:ascii="Arial" w:hAnsi="Arial" w:cs="Arial"/>
                <w:sz w:val="14"/>
                <w:szCs w:val="14"/>
              </w:rPr>
            </w:pPr>
            <w:sdt>
              <w:sdtPr>
                <w:rPr>
                  <w:rFonts w:ascii="Arial" w:hAnsi="Arial" w:cs="Arial"/>
                  <w:color w:val="000000"/>
                  <w:sz w:val="14"/>
                  <w:szCs w:val="14"/>
                </w:rPr>
                <w:id w:val="-114558340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48588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sdt>
              <w:sdtPr>
                <w:rPr>
                  <w:rFonts w:ascii="Arial" w:hAnsi="Arial" w:cs="Arial"/>
                  <w:color w:val="000000"/>
                  <w:sz w:val="14"/>
                  <w:szCs w:val="14"/>
                </w:rPr>
                <w:id w:val="-198878085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8319299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46950" w:rsidRPr="003A443E" w:rsidRDefault="00A46950" w:rsidP="00CD3E4F">
            <w:pPr>
              <w:spacing w:before="0" w:after="0"/>
              <w:rPr>
                <w:rFonts w:ascii="Arial" w:hAnsi="Arial" w:cs="Arial"/>
                <w:color w:val="000000"/>
                <w:sz w:val="14"/>
                <w:szCs w:val="14"/>
              </w:rPr>
            </w:pPr>
          </w:p>
          <w:p w:rsidR="00A23B3E" w:rsidRPr="003A443E" w:rsidRDefault="006C637B">
            <w:pPr>
              <w:spacing w:after="0"/>
              <w:rPr>
                <w:rFonts w:ascii="Arial" w:hAnsi="Arial" w:cs="Arial"/>
                <w:color w:val="000000"/>
                <w:sz w:val="14"/>
                <w:szCs w:val="14"/>
              </w:rPr>
            </w:pPr>
            <w:sdt>
              <w:sdtPr>
                <w:rPr>
                  <w:rFonts w:ascii="Arial" w:hAnsi="Arial" w:cs="Arial"/>
                  <w:color w:val="000000"/>
                  <w:sz w:val="14"/>
                  <w:szCs w:val="14"/>
                </w:rPr>
                <w:id w:val="12297363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189477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6C637B">
            <w:pPr>
              <w:spacing w:after="0"/>
              <w:rPr>
                <w:rFonts w:ascii="Arial" w:hAnsi="Arial" w:cs="Arial"/>
                <w:color w:val="000000"/>
                <w:sz w:val="14"/>
                <w:szCs w:val="14"/>
              </w:rPr>
            </w:pPr>
            <w:sdt>
              <w:sdtPr>
                <w:rPr>
                  <w:rFonts w:ascii="Arial" w:hAnsi="Arial" w:cs="Arial"/>
                  <w:color w:val="000000"/>
                  <w:sz w:val="14"/>
                  <w:szCs w:val="14"/>
                </w:rPr>
                <w:id w:val="138351895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3939936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C637B">
            <w:pPr>
              <w:spacing w:after="0"/>
              <w:rPr>
                <w:rFonts w:ascii="Arial" w:hAnsi="Arial" w:cs="Arial"/>
                <w:color w:val="000000"/>
                <w:sz w:val="14"/>
                <w:szCs w:val="14"/>
              </w:rPr>
            </w:pPr>
            <w:sdt>
              <w:sdtPr>
                <w:rPr>
                  <w:rFonts w:ascii="Arial" w:hAnsi="Arial" w:cs="Arial"/>
                  <w:color w:val="000000"/>
                  <w:sz w:val="14"/>
                  <w:szCs w:val="14"/>
                </w:rPr>
                <w:id w:val="1339195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6853997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270DA2" w:rsidRPr="003A443E" w:rsidRDefault="00270DA2">
            <w:pPr>
              <w:spacing w:after="0"/>
              <w:rPr>
                <w:rFonts w:ascii="Arial" w:hAnsi="Arial" w:cs="Arial"/>
                <w:color w:val="000000"/>
                <w:sz w:val="14"/>
                <w:szCs w:val="14"/>
              </w:rPr>
            </w:pPr>
          </w:p>
          <w:p w:rsidR="00A23B3E" w:rsidRPr="003A443E" w:rsidRDefault="006C637B">
            <w:pPr>
              <w:spacing w:after="0"/>
              <w:rPr>
                <w:rFonts w:ascii="Arial" w:hAnsi="Arial" w:cs="Arial"/>
                <w:color w:val="000000"/>
                <w:sz w:val="14"/>
                <w:szCs w:val="14"/>
              </w:rPr>
            </w:pPr>
            <w:sdt>
              <w:sdtPr>
                <w:rPr>
                  <w:rFonts w:ascii="Arial" w:hAnsi="Arial" w:cs="Arial"/>
                  <w:color w:val="000000"/>
                  <w:sz w:val="14"/>
                  <w:szCs w:val="14"/>
                </w:rPr>
                <w:id w:val="16623491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7805586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56145371"/>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C637B">
            <w:pPr>
              <w:spacing w:after="0"/>
              <w:rPr>
                <w:rFonts w:ascii="Arial" w:hAnsi="Arial" w:cs="Arial"/>
                <w:color w:val="000000"/>
                <w:sz w:val="14"/>
                <w:szCs w:val="14"/>
              </w:rPr>
            </w:pPr>
            <w:sdt>
              <w:sdtPr>
                <w:rPr>
                  <w:rFonts w:ascii="Arial" w:hAnsi="Arial" w:cs="Arial"/>
                  <w:color w:val="000000"/>
                  <w:sz w:val="14"/>
                  <w:szCs w:val="14"/>
                </w:rPr>
                <w:id w:val="-450630173"/>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sdt>
            <w:sdtPr>
              <w:rPr>
                <w:rFonts w:ascii="Arial" w:hAnsi="Arial" w:cs="Arial"/>
                <w:color w:val="000000"/>
                <w:sz w:val="14"/>
                <w:szCs w:val="14"/>
              </w:rPr>
              <w:id w:val="-281648644"/>
              <w:placeholder>
                <w:docPart w:val="DefaultPlaceholder_1082065158"/>
              </w:placeholder>
              <w:text/>
            </w:sdtPr>
            <w:sdtEndPr/>
            <w:sdtContent>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sdtContent>
          </w:sdt>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color w:val="000000"/>
                  <w:sz w:val="14"/>
                  <w:szCs w:val="14"/>
                </w:rPr>
                <w:id w:val="-148507530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10177538"/>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213408209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720902959"/>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sdt>
              <w:sdtPr>
                <w:rPr>
                  <w:rFonts w:ascii="Arial" w:hAnsi="Arial" w:cs="Arial"/>
                  <w:color w:val="000000"/>
                  <w:sz w:val="14"/>
                  <w:szCs w:val="14"/>
                </w:rPr>
                <w:id w:val="1521201982"/>
                <w14:checkbox>
                  <w14:checked w14:val="0"/>
                  <w14:checkedState w14:val="2612" w14:font="MS Gothic"/>
                  <w14:uncheckedState w14:val="2610" w14:font="MS Gothic"/>
                </w14:checkbox>
              </w:sdtPr>
              <w:sdtEndPr/>
              <w:sdtContent>
                <w:r w:rsidR="007F5D9C">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35317876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25017603"/>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0891937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208105273"/>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124578171"/>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31715822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766612182"/>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73389822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1429852256"/>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sdt>
              <w:sdtPr>
                <w:rPr>
                  <w:rFonts w:ascii="Arial" w:hAnsi="Arial" w:cs="Arial"/>
                  <w:color w:val="000000"/>
                  <w:sz w:val="15"/>
                  <w:szCs w:val="15"/>
                </w:rPr>
                <w:id w:val="-1259212252"/>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sdt>
              <w:sdtPr>
                <w:rPr>
                  <w:rFonts w:ascii="Arial" w:hAnsi="Arial" w:cs="Arial"/>
                  <w:color w:val="000000"/>
                  <w:sz w:val="15"/>
                  <w:szCs w:val="15"/>
                </w:rPr>
                <w:id w:val="1669516310"/>
                <w:placeholder>
                  <w:docPart w:val="DefaultPlaceholder_1082065158"/>
                </w:placeholder>
                <w:text/>
              </w:sdtPr>
              <w:sdtEndPr/>
              <w:sdtContent>
                <w:r>
                  <w:rPr>
                    <w:rFonts w:ascii="Arial" w:hAnsi="Arial" w:cs="Arial"/>
                    <w:color w:val="000000"/>
                    <w:sz w:val="15"/>
                    <w:szCs w:val="15"/>
                  </w:rPr>
                  <w:t>[……..……]</w:t>
                </w:r>
              </w:sdtContent>
            </w:sdt>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sdt>
              <w:sdtPr>
                <w:rPr>
                  <w:rFonts w:ascii="Arial" w:hAnsi="Arial" w:cs="Arial"/>
                  <w:color w:val="000000"/>
                  <w:sz w:val="14"/>
                  <w:szCs w:val="14"/>
                </w:rPr>
                <w:id w:val="1697239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0835003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4"/>
                  <w:szCs w:val="14"/>
                </w:rPr>
                <w:id w:val="588517089"/>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39509096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1899035188"/>
                <w:placeholder>
                  <w:docPart w:val="DefaultPlaceholder_1082065158"/>
                </w:placeholder>
                <w:text/>
              </w:sdtPr>
              <w:sdtEndPr/>
              <w:sdtContent>
                <w:r>
                  <w:rPr>
                    <w:rFonts w:ascii="Arial" w:hAnsi="Arial" w:cs="Arial"/>
                    <w:color w:val="000000"/>
                    <w:sz w:val="15"/>
                    <w:szCs w:val="15"/>
                  </w:rPr>
                  <w:t>[………………]</w:t>
                </w:r>
              </w:sdtContent>
            </w:sdt>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sdt>
              <w:sdtPr>
                <w:rPr>
                  <w:rFonts w:ascii="Arial" w:hAnsi="Arial" w:cs="Arial"/>
                  <w:color w:val="000000"/>
                  <w:sz w:val="15"/>
                  <w:szCs w:val="15"/>
                </w:rPr>
                <w:id w:val="935708959"/>
                <w:placeholder>
                  <w:docPart w:val="DefaultPlaceholder_1082065158"/>
                </w:placeholder>
                <w:text/>
              </w:sdtPr>
              <w:sdtEndPr/>
              <w:sdtContent>
                <w:r>
                  <w:rPr>
                    <w:rFonts w:ascii="Arial" w:hAnsi="Arial" w:cs="Arial"/>
                    <w:color w:val="000000"/>
                    <w:sz w:val="15"/>
                    <w:szCs w:val="15"/>
                  </w:rPr>
                  <w:t>[………………]</w:t>
                </w:r>
              </w:sdtContent>
            </w:sdt>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sdt>
              <w:sdtPr>
                <w:rPr>
                  <w:rFonts w:ascii="Arial" w:hAnsi="Arial" w:cs="Arial"/>
                  <w:color w:val="000000"/>
                  <w:w w:val="0"/>
                  <w:sz w:val="15"/>
                  <w:szCs w:val="15"/>
                </w:rPr>
                <w:id w:val="-1779166198"/>
                <w:placeholder>
                  <w:docPart w:val="DefaultPlaceholder_1082065158"/>
                </w:placeholder>
                <w:text/>
              </w:sdtPr>
              <w:sdtEndPr/>
              <w:sdtContent>
                <w:r>
                  <w:rPr>
                    <w:rFonts w:ascii="Arial" w:hAnsi="Arial" w:cs="Arial"/>
                    <w:color w:val="000000"/>
                    <w:w w:val="0"/>
                    <w:sz w:val="15"/>
                    <w:szCs w:val="15"/>
                  </w:rPr>
                  <w:t>[………….…]</w:t>
                </w:r>
              </w:sdtContent>
            </w:sdt>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sdt>
              <w:sdtPr>
                <w:rPr>
                  <w:rFonts w:ascii="Arial" w:hAnsi="Arial" w:cs="Arial"/>
                  <w:color w:val="000000"/>
                  <w:sz w:val="14"/>
                  <w:szCs w:val="14"/>
                </w:rPr>
                <w:id w:val="38946600"/>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53493741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sdt>
              <w:sdtPr>
                <w:rPr>
                  <w:rFonts w:ascii="Arial" w:hAnsi="Arial" w:cs="Arial"/>
                  <w:color w:val="000000"/>
                  <w:w w:val="0"/>
                  <w:sz w:val="15"/>
                  <w:szCs w:val="15"/>
                </w:rPr>
                <w:id w:val="-2006890315"/>
                <w:placeholder>
                  <w:docPart w:val="DefaultPlaceholder_1082065158"/>
                </w:placeholder>
                <w:text/>
              </w:sdtPr>
              <w:sdtEndPr/>
              <w:sdtContent>
                <w:r>
                  <w:rPr>
                    <w:rFonts w:ascii="Arial" w:hAnsi="Arial" w:cs="Arial"/>
                    <w:color w:val="000000"/>
                    <w:w w:val="0"/>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sdt>
            <w:sdtPr>
              <w:rPr>
                <w:rFonts w:ascii="Arial" w:hAnsi="Arial" w:cs="Arial"/>
                <w:sz w:val="15"/>
                <w:szCs w:val="15"/>
              </w:rPr>
              <w:id w:val="918520600"/>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color w:val="000000"/>
              </w:rPr>
            </w:pPr>
            <w:sdt>
              <w:sdtPr>
                <w:rPr>
                  <w:rFonts w:ascii="Arial" w:hAnsi="Arial" w:cs="Arial"/>
                  <w:color w:val="000000"/>
                  <w:sz w:val="14"/>
                  <w:szCs w:val="14"/>
                </w:rPr>
                <w:id w:val="-85681929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28395665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6C637B">
            <w:pPr>
              <w:rPr>
                <w:rFonts w:ascii="Arial" w:hAnsi="Arial" w:cs="Arial"/>
                <w:color w:val="000000"/>
                <w:sz w:val="15"/>
                <w:szCs w:val="15"/>
              </w:rPr>
            </w:pPr>
            <w:sdt>
              <w:sdtPr>
                <w:rPr>
                  <w:rFonts w:ascii="Arial" w:hAnsi="Arial" w:cs="Arial"/>
                  <w:color w:val="000000"/>
                  <w:sz w:val="14"/>
                  <w:szCs w:val="14"/>
                </w:rPr>
                <w:id w:val="-542359085"/>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61127593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6C637B">
            <w:pPr>
              <w:rPr>
                <w:rFonts w:ascii="Arial" w:hAnsi="Arial" w:cs="Arial"/>
                <w:color w:val="000000"/>
                <w:sz w:val="14"/>
                <w:szCs w:val="14"/>
              </w:rPr>
            </w:pPr>
            <w:sdt>
              <w:sdtPr>
                <w:rPr>
                  <w:rFonts w:ascii="Arial" w:hAnsi="Arial" w:cs="Arial"/>
                  <w:color w:val="000000"/>
                  <w:sz w:val="14"/>
                  <w:szCs w:val="14"/>
                </w:rPr>
                <w:id w:val="1541322387"/>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789711"/>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80142646"/>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Sì </w:t>
            </w:r>
            <w:sdt>
              <w:sdtPr>
                <w:rPr>
                  <w:rFonts w:ascii="Arial" w:hAnsi="Arial" w:cs="Arial"/>
                  <w:color w:val="000000"/>
                  <w:sz w:val="14"/>
                  <w:szCs w:val="14"/>
                </w:rPr>
                <w:id w:val="1779599644"/>
                <w14:checkbox>
                  <w14:checked w14:val="0"/>
                  <w14:checkedState w14:val="2612" w14:font="MS Gothic"/>
                  <w14:uncheckedState w14:val="2610" w14:font="MS Gothic"/>
                </w14:checkbox>
              </w:sdtPr>
              <w:sdtEndPr/>
              <w:sdtContent>
                <w:r w:rsidR="002D01FA">
                  <w:rPr>
                    <w:rFonts w:ascii="MS Gothic" w:eastAsia="MS Gothic" w:hAnsi="MS Gothic" w:cs="Arial" w:hint="eastAsia"/>
                    <w:color w:val="000000"/>
                    <w:sz w:val="14"/>
                    <w:szCs w:val="14"/>
                  </w:rPr>
                  <w:t>☐</w:t>
                </w:r>
              </w:sdtContent>
            </w:sdt>
            <w:r w:rsidR="002D01FA">
              <w:rPr>
                <w:rFonts w:ascii="Arial" w:hAnsi="Arial" w:cs="Arial"/>
                <w:color w:val="000000"/>
                <w:sz w:val="14"/>
                <w:szCs w:val="14"/>
              </w:rPr>
              <w:t xml:space="preserve"> No</w:t>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776186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08908278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474283278"/>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C637B">
            <w:pPr>
              <w:rPr>
                <w:rFonts w:ascii="Arial" w:hAnsi="Arial" w:cs="Arial"/>
                <w:color w:val="000000"/>
                <w:sz w:val="15"/>
                <w:szCs w:val="15"/>
              </w:rPr>
            </w:pPr>
            <w:sdt>
              <w:sdtPr>
                <w:rPr>
                  <w:rFonts w:ascii="Arial" w:hAnsi="Arial" w:cs="Arial"/>
                  <w:color w:val="000000"/>
                  <w:sz w:val="14"/>
                  <w:szCs w:val="14"/>
                </w:rPr>
                <w:id w:val="-1012221816"/>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6C637B">
            <w:pPr>
              <w:spacing w:before="0" w:after="0"/>
              <w:rPr>
                <w:rFonts w:ascii="Arial" w:hAnsi="Arial" w:cs="Arial"/>
                <w:color w:val="000000"/>
                <w:sz w:val="14"/>
                <w:szCs w:val="14"/>
              </w:rPr>
            </w:pPr>
            <w:sdt>
              <w:sdtPr>
                <w:rPr>
                  <w:rFonts w:ascii="Arial" w:hAnsi="Arial" w:cs="Arial"/>
                  <w:color w:val="000000"/>
                  <w:sz w:val="14"/>
                  <w:szCs w:val="14"/>
                </w:rPr>
                <w:id w:val="-135140248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9690429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6C637B">
            <w:pPr>
              <w:spacing w:before="0" w:after="0"/>
              <w:rPr>
                <w:rFonts w:ascii="Arial" w:hAnsi="Arial" w:cs="Arial"/>
                <w:color w:val="000000"/>
                <w:sz w:val="14"/>
                <w:szCs w:val="14"/>
              </w:rPr>
            </w:pPr>
            <w:sdt>
              <w:sdtPr>
                <w:rPr>
                  <w:rFonts w:ascii="Arial" w:hAnsi="Arial" w:cs="Arial"/>
                  <w:color w:val="000000"/>
                  <w:sz w:val="14"/>
                  <w:szCs w:val="14"/>
                </w:rPr>
                <w:id w:val="14772615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8588951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sdt>
            <w:sdtPr>
              <w:rPr>
                <w:rFonts w:ascii="Arial" w:hAnsi="Arial" w:cs="Arial"/>
                <w:color w:val="000000"/>
                <w:sz w:val="14"/>
                <w:szCs w:val="14"/>
              </w:rPr>
              <w:id w:val="-1899665381"/>
              <w:placeholder>
                <w:docPart w:val="DefaultPlaceholder_1082065158"/>
              </w:placeholder>
              <w:text/>
            </w:sdtPr>
            <w:sdtEndPr/>
            <w:sdtContent>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sdtContent>
          </w:sdt>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6C637B" w:rsidP="005E2955">
            <w:pPr>
              <w:spacing w:before="0" w:after="0"/>
              <w:rPr>
                <w:rFonts w:ascii="Arial" w:hAnsi="Arial" w:cs="Arial"/>
                <w:color w:val="000000"/>
                <w:sz w:val="14"/>
                <w:szCs w:val="14"/>
              </w:rPr>
            </w:pPr>
            <w:sdt>
              <w:sdtPr>
                <w:rPr>
                  <w:rFonts w:ascii="Arial" w:hAnsi="Arial" w:cs="Arial"/>
                  <w:color w:val="000000"/>
                  <w:sz w:val="14"/>
                  <w:szCs w:val="14"/>
                </w:rPr>
                <w:id w:val="-84447384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5718860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sdt>
            <w:sdtPr>
              <w:rPr>
                <w:rFonts w:ascii="Arial" w:hAnsi="Arial" w:cs="Arial"/>
                <w:color w:val="000000"/>
                <w:sz w:val="14"/>
                <w:szCs w:val="14"/>
              </w:rPr>
              <w:id w:val="178388414"/>
              <w:placeholder>
                <w:docPart w:val="DefaultPlaceholder_1082065158"/>
              </w:placeholder>
              <w:text/>
            </w:sdtPr>
            <w:sdtEndPr/>
            <w:sdtContent>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sdtContent>
          </w:sdt>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6C637B" w:rsidP="006B4D39">
            <w:pPr>
              <w:spacing w:before="0" w:after="0"/>
              <w:rPr>
                <w:rFonts w:ascii="Arial" w:hAnsi="Arial" w:cs="Arial"/>
                <w:color w:val="000000"/>
                <w:sz w:val="22"/>
              </w:rPr>
            </w:pPr>
            <w:sdt>
              <w:sdtPr>
                <w:rPr>
                  <w:rFonts w:ascii="Arial" w:hAnsi="Arial" w:cs="Arial"/>
                  <w:color w:val="000000"/>
                  <w:sz w:val="14"/>
                  <w:szCs w:val="14"/>
                </w:rPr>
                <w:id w:val="18865155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78247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A2252" w:rsidRDefault="00AA2252" w:rsidP="006B4D39">
            <w:pPr>
              <w:spacing w:before="0" w:after="0"/>
              <w:rPr>
                <w:rFonts w:ascii="Arial" w:hAnsi="Arial" w:cs="Arial"/>
                <w:color w:val="000000"/>
                <w:sz w:val="14"/>
                <w:szCs w:val="14"/>
              </w:rPr>
            </w:pPr>
          </w:p>
          <w:p w:rsidR="00A23B3E" w:rsidRPr="003A443E" w:rsidRDefault="006C637B" w:rsidP="006B4D39">
            <w:pPr>
              <w:spacing w:before="0" w:after="0"/>
              <w:rPr>
                <w:rFonts w:ascii="Arial" w:hAnsi="Arial" w:cs="Arial"/>
                <w:color w:val="000000"/>
                <w:sz w:val="22"/>
              </w:rPr>
            </w:pPr>
            <w:sdt>
              <w:sdtPr>
                <w:rPr>
                  <w:rFonts w:ascii="Arial" w:hAnsi="Arial" w:cs="Arial"/>
                  <w:color w:val="000000"/>
                  <w:sz w:val="14"/>
                  <w:szCs w:val="14"/>
                </w:rPr>
                <w:id w:val="-29621708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867232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196249130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639902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6C637B" w:rsidP="005E2955">
            <w:pPr>
              <w:rPr>
                <w:rFonts w:ascii="Arial" w:hAnsi="Arial" w:cs="Arial"/>
                <w:color w:val="000000"/>
                <w:sz w:val="14"/>
                <w:szCs w:val="14"/>
              </w:rPr>
            </w:pPr>
            <w:sdt>
              <w:sdtPr>
                <w:rPr>
                  <w:rFonts w:ascii="Arial" w:hAnsi="Arial" w:cs="Arial"/>
                  <w:color w:val="000000"/>
                  <w:sz w:val="14"/>
                  <w:szCs w:val="14"/>
                </w:rPr>
                <w:id w:val="7632632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9955723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6C637B" w:rsidP="005E2955">
            <w:pPr>
              <w:rPr>
                <w:rFonts w:ascii="Arial" w:hAnsi="Arial" w:cs="Arial"/>
                <w:color w:val="000000"/>
                <w:sz w:val="14"/>
                <w:szCs w:val="14"/>
              </w:rPr>
            </w:pPr>
            <w:sdt>
              <w:sdtPr>
                <w:rPr>
                  <w:rFonts w:ascii="Arial" w:hAnsi="Arial" w:cs="Arial"/>
                  <w:color w:val="000000"/>
                  <w:sz w:val="14"/>
                  <w:szCs w:val="14"/>
                </w:rPr>
                <w:id w:val="143987419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426468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5E2955"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6C637B" w:rsidP="005E2955">
            <w:pPr>
              <w:spacing w:before="0" w:after="0"/>
              <w:rPr>
                <w:rFonts w:ascii="Arial" w:hAnsi="Arial" w:cs="Arial"/>
                <w:color w:val="000000"/>
              </w:rPr>
            </w:pPr>
            <w:sdt>
              <w:sdtPr>
                <w:rPr>
                  <w:rFonts w:ascii="Arial" w:hAnsi="Arial" w:cs="Arial"/>
                  <w:color w:val="000000"/>
                  <w:sz w:val="14"/>
                  <w:szCs w:val="14"/>
                </w:rPr>
                <w:id w:val="-1338832615"/>
                <w:placeholder>
                  <w:docPart w:val="DefaultPlaceholder_1082065158"/>
                </w:placeholder>
                <w:text/>
              </w:sdtPr>
              <w:sdtEndPr/>
              <w:sdtContent>
                <w:r w:rsidR="005E2955" w:rsidRPr="003A443E">
                  <w:rPr>
                    <w:rFonts w:ascii="Arial" w:hAnsi="Arial" w:cs="Arial"/>
                    <w:color w:val="000000"/>
                    <w:sz w:val="14"/>
                    <w:szCs w:val="14"/>
                  </w:rPr>
                  <w:t>[………..…]</w:t>
                </w:r>
              </w:sdtContent>
            </w:sdt>
            <w:r w:rsidR="005E2955">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rFonts w:ascii="Arial" w:hAnsi="Arial" w:cs="Arial"/>
                <w:color w:val="000000"/>
                <w:sz w:val="15"/>
                <w:szCs w:val="15"/>
              </w:rPr>
            </w:pPr>
            <w:sdt>
              <w:sdtPr>
                <w:rPr>
                  <w:rFonts w:ascii="Arial" w:hAnsi="Arial" w:cs="Arial"/>
                  <w:color w:val="000000"/>
                  <w:sz w:val="14"/>
                  <w:szCs w:val="14"/>
                </w:rPr>
                <w:id w:val="-3648247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46140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sdt>
            <w:sdtPr>
              <w:rPr>
                <w:rFonts w:ascii="Arial" w:hAnsi="Arial" w:cs="Arial"/>
                <w:color w:val="000000"/>
                <w:sz w:val="15"/>
                <w:szCs w:val="15"/>
              </w:rPr>
              <w:id w:val="1558818691"/>
              <w:placeholder>
                <w:docPart w:val="DefaultPlaceholder_1082065158"/>
              </w:placeholder>
              <w:text/>
            </w:sdtPr>
            <w:sdtEndPr/>
            <w:sdtContent>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sdtContent>
          </w:sdt>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rFonts w:ascii="Arial" w:hAnsi="Arial" w:cs="Arial"/>
                <w:color w:val="000000"/>
                <w:sz w:val="15"/>
                <w:szCs w:val="15"/>
              </w:rPr>
            </w:pPr>
            <w:sdt>
              <w:sdtPr>
                <w:rPr>
                  <w:rFonts w:ascii="Arial" w:hAnsi="Arial" w:cs="Arial"/>
                  <w:color w:val="000000"/>
                  <w:sz w:val="14"/>
                  <w:szCs w:val="14"/>
                </w:rPr>
                <w:id w:val="10245157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500499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6C637B">
            <w:pPr>
              <w:rPr>
                <w:rFonts w:ascii="Arial" w:hAnsi="Arial" w:cs="Arial"/>
                <w:color w:val="000000"/>
                <w:sz w:val="14"/>
                <w:szCs w:val="14"/>
              </w:rPr>
            </w:pPr>
            <w:sdt>
              <w:sdtPr>
                <w:rPr>
                  <w:rFonts w:ascii="Arial" w:hAnsi="Arial" w:cs="Arial"/>
                  <w:color w:val="000000"/>
                  <w:sz w:val="14"/>
                  <w:szCs w:val="14"/>
                </w:rPr>
                <w:id w:val="-75982354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476290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10558183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7031256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24704171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626542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sdt>
              <w:sdtPr>
                <w:rPr>
                  <w:rFonts w:ascii="Arial" w:hAnsi="Arial" w:cs="Arial"/>
                  <w:color w:val="000000"/>
                  <w:sz w:val="14"/>
                  <w:szCs w:val="14"/>
                </w:rPr>
                <w:id w:val="1569002542"/>
                <w:placeholder>
                  <w:docPart w:val="DefaultPlaceholder_1082065158"/>
                </w:placeholder>
                <w:text/>
              </w:sdtPr>
              <w:sdtEndPr/>
              <w:sdtContent>
                <w:r w:rsidRPr="003A443E">
                  <w:rPr>
                    <w:rFonts w:ascii="Arial" w:hAnsi="Arial" w:cs="Arial"/>
                    <w:color w:val="000000"/>
                    <w:sz w:val="14"/>
                    <w:szCs w:val="14"/>
                  </w:rPr>
                  <w:t>[    ]</w:t>
                </w:r>
              </w:sdtContent>
            </w:sdt>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6C637B" w:rsidP="00F351F0">
            <w:pPr>
              <w:rPr>
                <w:rFonts w:ascii="Arial" w:hAnsi="Arial" w:cs="Arial"/>
                <w:strike/>
                <w:color w:val="000000"/>
                <w:sz w:val="14"/>
                <w:szCs w:val="14"/>
              </w:rPr>
            </w:pPr>
            <w:sdt>
              <w:sdtPr>
                <w:rPr>
                  <w:rFonts w:ascii="Arial" w:hAnsi="Arial" w:cs="Arial"/>
                  <w:color w:val="000000"/>
                  <w:sz w:val="14"/>
                  <w:szCs w:val="14"/>
                </w:rPr>
                <w:id w:val="-33047407"/>
                <w:placeholder>
                  <w:docPart w:val="DefaultPlaceholder_1082065158"/>
                </w:placeholder>
                <w:text/>
              </w:sdtPr>
              <w:sdtEndPr/>
              <w:sdtContent>
                <w:r w:rsidR="00A23B3E" w:rsidRPr="003A443E">
                  <w:rPr>
                    <w:rFonts w:ascii="Arial" w:hAnsi="Arial" w:cs="Arial"/>
                    <w:color w:val="000000"/>
                    <w:sz w:val="14"/>
                    <w:szCs w:val="14"/>
                  </w:rPr>
                  <w:t>[……..…][…….…][……..…][……..…]</w:t>
                </w:r>
              </w:sdtContent>
            </w:sdt>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C637B">
            <w:pPr>
              <w:rPr>
                <w:rFonts w:ascii="Arial" w:hAnsi="Arial" w:cs="Arial"/>
                <w:sz w:val="15"/>
                <w:szCs w:val="15"/>
              </w:rPr>
            </w:pPr>
            <w:sdt>
              <w:sdtPr>
                <w:rPr>
                  <w:rFonts w:ascii="Arial" w:hAnsi="Arial" w:cs="Arial"/>
                  <w:color w:val="000000"/>
                  <w:sz w:val="14"/>
                  <w:szCs w:val="14"/>
                </w:rPr>
                <w:id w:val="-177385410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3355927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sdt>
            <w:sdtPr>
              <w:rPr>
                <w:rFonts w:ascii="Arial" w:hAnsi="Arial" w:cs="Arial"/>
                <w:sz w:val="15"/>
                <w:szCs w:val="15"/>
              </w:rPr>
              <w:id w:val="645091431"/>
              <w:placeholder>
                <w:docPart w:val="DefaultPlaceholder_1082065158"/>
              </w:placeholder>
              <w:text/>
            </w:sdtPr>
            <w:sdtEndPr/>
            <w:sdtContent>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sdtContent>
          </w:sdt>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C637B">
            <w:pPr>
              <w:rPr>
                <w:rFonts w:ascii="Arial" w:hAnsi="Arial" w:cs="Arial"/>
                <w:color w:val="FF0000"/>
                <w:sz w:val="15"/>
                <w:szCs w:val="15"/>
              </w:rPr>
            </w:pPr>
            <w:sdt>
              <w:sdtPr>
                <w:rPr>
                  <w:rFonts w:ascii="Arial" w:hAnsi="Arial" w:cs="Arial"/>
                  <w:color w:val="000000"/>
                  <w:sz w:val="14"/>
                  <w:szCs w:val="14"/>
                </w:rPr>
                <w:id w:val="-6063574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071746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sdt>
              <w:sdtPr>
                <w:rPr>
                  <w:rFonts w:ascii="Arial" w:hAnsi="Arial" w:cs="Arial"/>
                  <w:sz w:val="15"/>
                  <w:szCs w:val="15"/>
                </w:rPr>
                <w:id w:val="-859666890"/>
                <w:placeholder>
                  <w:docPart w:val="DefaultPlaceholder_1082065158"/>
                </w:placeholder>
                <w:text/>
              </w:sdtPr>
              <w:sdtEndPr/>
              <w:sdtContent>
                <w:r w:rsidRPr="000953DC">
                  <w:rPr>
                    <w:rFonts w:ascii="Arial" w:hAnsi="Arial" w:cs="Arial"/>
                    <w:sz w:val="15"/>
                    <w:szCs w:val="15"/>
                  </w:rPr>
                  <w:t>[…………………]</w:t>
                </w:r>
              </w:sdtContent>
            </w:sdt>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6C637B">
            <w:pPr>
              <w:rPr>
                <w:rFonts w:ascii="Arial" w:hAnsi="Arial" w:cs="Arial"/>
                <w:color w:val="000000"/>
                <w:sz w:val="15"/>
                <w:szCs w:val="15"/>
              </w:rPr>
            </w:pPr>
            <w:sdt>
              <w:sdtPr>
                <w:rPr>
                  <w:rFonts w:ascii="Arial" w:hAnsi="Arial" w:cs="Arial"/>
                  <w:color w:val="000000"/>
                  <w:sz w:val="14"/>
                  <w:szCs w:val="14"/>
                </w:rPr>
                <w:id w:val="16806432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01155892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B32C28" w:rsidRPr="001D3A2B" w:rsidRDefault="00B32C28">
            <w:pPr>
              <w:rPr>
                <w:rFonts w:ascii="Arial" w:hAnsi="Arial" w:cs="Arial"/>
                <w:color w:val="000000"/>
                <w:szCs w:val="24"/>
              </w:rPr>
            </w:pPr>
          </w:p>
          <w:p w:rsidR="00A23B3E" w:rsidRPr="003A443E" w:rsidRDefault="006C637B">
            <w:pPr>
              <w:rPr>
                <w:color w:val="000000"/>
              </w:rPr>
            </w:pPr>
            <w:sdt>
              <w:sdtPr>
                <w:rPr>
                  <w:rFonts w:ascii="Arial" w:hAnsi="Arial" w:cs="Arial"/>
                  <w:color w:val="000000"/>
                  <w:sz w:val="14"/>
                  <w:szCs w:val="14"/>
                </w:rPr>
                <w:id w:val="-51791959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299924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6C637B">
            <w:pPr>
              <w:rPr>
                <w:rFonts w:ascii="Arial" w:hAnsi="Arial" w:cs="Arial"/>
                <w:sz w:val="14"/>
                <w:szCs w:val="14"/>
              </w:rPr>
            </w:pPr>
            <w:sdt>
              <w:sdtPr>
                <w:rPr>
                  <w:rFonts w:ascii="Arial" w:hAnsi="Arial" w:cs="Arial"/>
                  <w:color w:val="000000"/>
                  <w:sz w:val="14"/>
                  <w:szCs w:val="14"/>
                </w:rPr>
                <w:id w:val="214445573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2047349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6C637B">
            <w:sdt>
              <w:sdtPr>
                <w:rPr>
                  <w:rFonts w:ascii="Arial" w:hAnsi="Arial" w:cs="Arial"/>
                  <w:sz w:val="14"/>
                  <w:szCs w:val="14"/>
                </w:rPr>
                <w:id w:val="-96715069"/>
                <w:placeholder>
                  <w:docPart w:val="DefaultPlaceholder_1082065158"/>
                </w:placeholder>
                <w:text/>
              </w:sdtPr>
              <w:sdtEndPr/>
              <w:sdtContent>
                <w:r w:rsidR="00A23B3E" w:rsidRPr="000953DC">
                  <w:rPr>
                    <w:rFonts w:ascii="Arial" w:hAnsi="Arial" w:cs="Arial"/>
                    <w:sz w:val="14"/>
                    <w:szCs w:val="14"/>
                  </w:rPr>
                  <w:t>[…………….…][………………][……..………][…..……..…]</w:t>
                </w:r>
              </w:sdtContent>
            </w:sdt>
            <w:r w:rsidR="00A23B3E" w:rsidRPr="000953DC">
              <w:rPr>
                <w:rFonts w:ascii="Arial" w:hAnsi="Arial" w:cs="Arial"/>
                <w:sz w:val="14"/>
                <w:szCs w:val="14"/>
              </w:rPr>
              <w:t xml:space="preserve"> (</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19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19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98" w:hAnsi="Arial" w:cs="Arial"/>
                <w:color w:val="000000"/>
                <w:sz w:val="14"/>
                <w:szCs w:val="14"/>
                <w:u w:val="none"/>
              </w:rPr>
              <w:t>articolo 17 della legge 19 marzo 1990, n. 55</w:t>
            </w:r>
            <w:r w:rsidR="00625142" w:rsidRPr="00121BF6">
              <w:rPr>
                <w:rStyle w:val="Collegamentoipertestuale"/>
                <w:rFonts w:ascii="Arial" w:eastAsia="font19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19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19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19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198"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19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19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6C637B" w:rsidP="005309A4">
            <w:pPr>
              <w:jc w:val="both"/>
              <w:rPr>
                <w:rFonts w:ascii="Arial" w:hAnsi="Arial" w:cs="Arial"/>
                <w:color w:val="000000"/>
                <w:sz w:val="14"/>
                <w:szCs w:val="14"/>
              </w:rPr>
            </w:pPr>
            <w:sdt>
              <w:sdtPr>
                <w:rPr>
                  <w:rFonts w:ascii="Arial" w:hAnsi="Arial" w:cs="Arial"/>
                  <w:color w:val="000000"/>
                  <w:sz w:val="14"/>
                  <w:szCs w:val="14"/>
                </w:rPr>
                <w:id w:val="17978606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7681836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86679445"/>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6A5E21" w:rsidRPr="001D3A2B" w:rsidRDefault="006A5E21" w:rsidP="005309A4">
            <w:pPr>
              <w:jc w:val="both"/>
              <w:rPr>
                <w:rFonts w:ascii="Arial" w:hAnsi="Arial" w:cs="Arial"/>
                <w:color w:val="000000"/>
                <w:sz w:val="4"/>
                <w:szCs w:val="4"/>
              </w:rPr>
            </w:pPr>
          </w:p>
          <w:p w:rsidR="005309A4" w:rsidRPr="003A443E" w:rsidRDefault="006C637B" w:rsidP="005309A4">
            <w:pPr>
              <w:jc w:val="both"/>
              <w:rPr>
                <w:rFonts w:ascii="Arial" w:hAnsi="Arial" w:cs="Arial"/>
                <w:color w:val="000000"/>
                <w:sz w:val="14"/>
                <w:szCs w:val="14"/>
              </w:rPr>
            </w:pPr>
            <w:sdt>
              <w:sdtPr>
                <w:rPr>
                  <w:rFonts w:ascii="Arial" w:hAnsi="Arial" w:cs="Arial"/>
                  <w:color w:val="000000"/>
                  <w:sz w:val="14"/>
                  <w:szCs w:val="14"/>
                </w:rPr>
                <w:id w:val="-9273505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49873693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5770248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1D3A2B" w:rsidRPr="001D3A2B" w:rsidRDefault="001D3A2B">
            <w:pPr>
              <w:rPr>
                <w:rFonts w:ascii="Arial" w:hAnsi="Arial" w:cs="Arial"/>
                <w:color w:val="000000"/>
                <w:sz w:val="4"/>
                <w:szCs w:val="4"/>
              </w:rPr>
            </w:pPr>
          </w:p>
          <w:p w:rsidR="00A23B3E" w:rsidRPr="003A443E" w:rsidRDefault="006C637B">
            <w:pPr>
              <w:rPr>
                <w:rFonts w:ascii="Arial" w:hAnsi="Arial" w:cs="Arial"/>
                <w:color w:val="000000"/>
                <w:sz w:val="14"/>
                <w:szCs w:val="14"/>
              </w:rPr>
            </w:pPr>
            <w:sdt>
              <w:sdtPr>
                <w:rPr>
                  <w:rFonts w:ascii="Arial" w:hAnsi="Arial" w:cs="Arial"/>
                  <w:color w:val="000000"/>
                  <w:sz w:val="14"/>
                  <w:szCs w:val="14"/>
                </w:rPr>
                <w:id w:val="17549319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267203586"/>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sdt>
            <w:sdtPr>
              <w:rPr>
                <w:rFonts w:ascii="Arial" w:hAnsi="Arial" w:cs="Arial"/>
                <w:color w:val="000000"/>
                <w:sz w:val="14"/>
                <w:szCs w:val="14"/>
              </w:rPr>
              <w:id w:val="1473170738"/>
              <w:placeholder>
                <w:docPart w:val="DefaultPlaceholder_1082065158"/>
              </w:placeholder>
              <w:text/>
            </w:sdtPr>
            <w:sdtEndPr/>
            <w:sdtContent>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sdtContent>
          </w:sdt>
          <w:p w:rsidR="00F351F0" w:rsidRPr="003A443E" w:rsidRDefault="00F351F0">
            <w:pPr>
              <w:rPr>
                <w:rFonts w:ascii="Arial" w:hAnsi="Arial" w:cs="Arial"/>
                <w:color w:val="000000"/>
                <w:sz w:val="14"/>
                <w:szCs w:val="14"/>
              </w:rPr>
            </w:pPr>
          </w:p>
          <w:p w:rsidR="00A23B3E" w:rsidRPr="003A443E" w:rsidRDefault="006C637B">
            <w:pPr>
              <w:rPr>
                <w:rFonts w:ascii="Arial" w:hAnsi="Arial" w:cs="Arial"/>
                <w:color w:val="000000"/>
                <w:sz w:val="14"/>
                <w:szCs w:val="14"/>
              </w:rPr>
            </w:pPr>
            <w:sdt>
              <w:sdtPr>
                <w:rPr>
                  <w:rFonts w:ascii="Arial" w:hAnsi="Arial" w:cs="Arial"/>
                  <w:color w:val="000000"/>
                  <w:sz w:val="14"/>
                  <w:szCs w:val="14"/>
                </w:rPr>
                <w:id w:val="165063233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8679516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967031539"/>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p>
          <w:p w:rsidR="005309A4" w:rsidRPr="003A443E" w:rsidRDefault="006C637B" w:rsidP="00F351F0">
            <w:pPr>
              <w:rPr>
                <w:rFonts w:ascii="Arial" w:hAnsi="Arial" w:cs="Arial"/>
                <w:color w:val="000000"/>
                <w:sz w:val="14"/>
                <w:szCs w:val="14"/>
              </w:rPr>
            </w:pPr>
            <w:sdt>
              <w:sdtPr>
                <w:rPr>
                  <w:rFonts w:ascii="Arial" w:hAnsi="Arial" w:cs="Arial"/>
                  <w:color w:val="000000"/>
                  <w:sz w:val="14"/>
                  <w:szCs w:val="14"/>
                </w:rPr>
                <w:id w:val="-5790598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1766679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t xml:space="preserve">    </w:t>
            </w:r>
            <w:sdt>
              <w:sdtPr>
                <w:rPr>
                  <w:rFonts w:ascii="Arial" w:hAnsi="Arial" w:cs="Arial"/>
                  <w:color w:val="000000"/>
                  <w:sz w:val="14"/>
                  <w:szCs w:val="14"/>
                </w:rPr>
                <w:id w:val="-9617658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A23B3E" w:rsidRPr="003A443E">
              <w:rPr>
                <w:rFonts w:ascii="Arial" w:hAnsi="Arial" w:cs="Arial"/>
                <w:color w:val="000000"/>
                <w:sz w:val="14"/>
                <w:szCs w:val="14"/>
              </w:rPr>
              <w:t xml:space="preserve"> Non è tenuto alla disciplina legge 68/1999</w:t>
            </w:r>
            <w:r w:rsidR="00A23B3E"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124068314"/>
              <w:placeholder>
                <w:docPart w:val="DefaultPlaceholder_1082065158"/>
              </w:placeholder>
              <w:text/>
            </w:sdtPr>
            <w:sdtEndPr/>
            <w:sdtContent>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sdtContent>
          </w:sdt>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sdt>
              <w:sdtPr>
                <w:rPr>
                  <w:rFonts w:ascii="Arial" w:hAnsi="Arial" w:cs="Arial"/>
                  <w:color w:val="000000"/>
                  <w:sz w:val="14"/>
                  <w:szCs w:val="14"/>
                </w:rPr>
                <w:id w:val="-1173018830"/>
                <w:placeholder>
                  <w:docPart w:val="DefaultPlaceholder_1082065158"/>
                </w:placeholder>
                <w:text/>
              </w:sdtPr>
              <w:sdtEndPr/>
              <w:sdtContent>
                <w:r w:rsidR="008F12E6" w:rsidRPr="003A443E">
                  <w:rPr>
                    <w:rFonts w:ascii="Arial" w:hAnsi="Arial" w:cs="Arial"/>
                    <w:color w:val="000000"/>
                    <w:sz w:val="14"/>
                    <w:szCs w:val="14"/>
                  </w:rPr>
                  <w:t>[………..…][……….…][……….…]</w:t>
                </w:r>
              </w:sdtContent>
            </w:sdt>
          </w:p>
          <w:p w:rsidR="006A5E21" w:rsidRPr="001D3A2B" w:rsidRDefault="006A5E21">
            <w:pPr>
              <w:rPr>
                <w:rFonts w:ascii="Arial" w:hAnsi="Arial" w:cs="Arial"/>
                <w:color w:val="000000"/>
                <w:sz w:val="4"/>
                <w:szCs w:val="4"/>
              </w:rPr>
            </w:pPr>
          </w:p>
          <w:p w:rsidR="00A23B3E" w:rsidRPr="003A443E" w:rsidRDefault="006C637B" w:rsidP="00DD7C67">
            <w:pPr>
              <w:jc w:val="both"/>
              <w:rPr>
                <w:rFonts w:ascii="Arial" w:hAnsi="Arial" w:cs="Arial"/>
                <w:color w:val="000000"/>
                <w:sz w:val="14"/>
                <w:szCs w:val="14"/>
              </w:rPr>
            </w:pPr>
            <w:sdt>
              <w:sdtPr>
                <w:rPr>
                  <w:rFonts w:ascii="Arial" w:hAnsi="Arial" w:cs="Arial"/>
                  <w:color w:val="000000"/>
                  <w:sz w:val="14"/>
                  <w:szCs w:val="14"/>
                </w:rPr>
                <w:id w:val="-202770373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83759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6C637B">
            <w:pPr>
              <w:rPr>
                <w:rFonts w:ascii="Arial" w:hAnsi="Arial" w:cs="Arial"/>
                <w:color w:val="000000"/>
                <w:sz w:val="14"/>
                <w:szCs w:val="14"/>
              </w:rPr>
            </w:pPr>
            <w:sdt>
              <w:sdtPr>
                <w:rPr>
                  <w:rFonts w:ascii="Arial" w:hAnsi="Arial" w:cs="Arial"/>
                  <w:color w:val="000000"/>
                  <w:sz w:val="14"/>
                  <w:szCs w:val="14"/>
                </w:rPr>
                <w:id w:val="-1255435111"/>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1774800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sidRPr="003A443E">
              <w:rPr>
                <w:rFonts w:ascii="Arial" w:hAnsi="Arial" w:cs="Arial"/>
                <w:color w:val="000000"/>
                <w:sz w:val="14"/>
                <w:szCs w:val="14"/>
              </w:rPr>
              <w:br/>
            </w:r>
          </w:p>
          <w:p w:rsidR="00A23B3E" w:rsidRPr="003A443E" w:rsidRDefault="006C637B">
            <w:pPr>
              <w:rPr>
                <w:rFonts w:ascii="Arial" w:hAnsi="Arial" w:cs="Arial"/>
                <w:color w:val="000000"/>
                <w:sz w:val="14"/>
                <w:szCs w:val="14"/>
              </w:rPr>
            </w:pPr>
            <w:sdt>
              <w:sdtPr>
                <w:rPr>
                  <w:rFonts w:ascii="Arial" w:hAnsi="Arial" w:cs="Arial"/>
                  <w:color w:val="000000"/>
                  <w:sz w:val="14"/>
                  <w:szCs w:val="14"/>
                </w:rPr>
                <w:id w:val="-198074974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4306494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sdt>
            <w:sdtPr>
              <w:rPr>
                <w:rFonts w:ascii="Arial" w:hAnsi="Arial" w:cs="Arial"/>
                <w:color w:val="000000"/>
                <w:sz w:val="14"/>
                <w:szCs w:val="14"/>
              </w:rPr>
              <w:id w:val="1088123036"/>
              <w:placeholder>
                <w:docPart w:val="DefaultPlaceholder_1082065158"/>
              </w:placeholder>
              <w:text/>
            </w:sdtPr>
            <w:sdtEndPr/>
            <w:sdtContent>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sdtContent>
          </w:sdt>
          <w:p w:rsidR="001D3A2B" w:rsidRDefault="001D3A2B">
            <w:pPr>
              <w:rPr>
                <w:rFonts w:ascii="Arial" w:hAnsi="Arial" w:cs="Arial"/>
                <w:color w:val="000000"/>
                <w:sz w:val="14"/>
                <w:szCs w:val="14"/>
              </w:rPr>
            </w:pPr>
          </w:p>
          <w:p w:rsidR="00A23B3E" w:rsidRPr="003A443E" w:rsidRDefault="006C637B">
            <w:pPr>
              <w:rPr>
                <w:color w:val="000000"/>
              </w:rPr>
            </w:pPr>
            <w:sdt>
              <w:sdtPr>
                <w:rPr>
                  <w:rFonts w:ascii="Arial" w:hAnsi="Arial" w:cs="Arial"/>
                  <w:color w:val="000000"/>
                  <w:sz w:val="14"/>
                  <w:szCs w:val="14"/>
                </w:rPr>
                <w:id w:val="-147436552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1791322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6C637B" w:rsidP="00635C8F">
            <w:pPr>
              <w:rPr>
                <w:rFonts w:ascii="Arial" w:hAnsi="Arial" w:cs="Arial"/>
                <w:color w:val="000000"/>
                <w:sz w:val="15"/>
                <w:szCs w:val="15"/>
              </w:rPr>
            </w:pPr>
            <w:sdt>
              <w:sdtPr>
                <w:rPr>
                  <w:rFonts w:ascii="Arial" w:hAnsi="Arial" w:cs="Arial"/>
                  <w:color w:val="000000"/>
                  <w:sz w:val="14"/>
                  <w:szCs w:val="14"/>
                </w:rPr>
                <w:id w:val="-30408797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7949076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color w:val="000000"/>
                  <w:sz w:val="14"/>
                  <w:szCs w:val="14"/>
                </w:rPr>
                <w:id w:val="1915125088"/>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82556358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w w:val="0"/>
                  <w:sz w:val="15"/>
                  <w:szCs w:val="15"/>
                </w:rPr>
                <w:id w:val="1006408744"/>
                <w:placeholder>
                  <w:docPart w:val="DefaultPlaceholder_1082065158"/>
                </w:placeholder>
                <w:text/>
              </w:sdtPr>
              <w:sdtEndPr/>
              <w:sdtContent>
                <w:r w:rsidR="00A23B3E">
                  <w:rPr>
                    <w:rFonts w:ascii="Arial" w:hAnsi="Arial" w:cs="Arial"/>
                    <w:w w:val="0"/>
                    <w:sz w:val="15"/>
                    <w:szCs w:val="15"/>
                  </w:rPr>
                  <w:t>[………….…]</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sdt>
            <w:sdtPr>
              <w:rPr>
                <w:rFonts w:ascii="Arial" w:hAnsi="Arial" w:cs="Arial"/>
                <w:sz w:val="15"/>
                <w:szCs w:val="15"/>
              </w:rPr>
              <w:id w:val="-2074425871"/>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sdt>
              <w:sdtPr>
                <w:rPr>
                  <w:rFonts w:ascii="Arial" w:hAnsi="Arial" w:cs="Arial"/>
                  <w:color w:val="000000"/>
                  <w:sz w:val="14"/>
                  <w:szCs w:val="14"/>
                </w:rPr>
                <w:id w:val="206421607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3546514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w:t>
            </w:r>
            <w:sdt>
              <w:sdtPr>
                <w:rPr>
                  <w:rFonts w:ascii="Arial" w:hAnsi="Arial" w:cs="Arial"/>
                  <w:w w:val="0"/>
                  <w:sz w:val="15"/>
                  <w:szCs w:val="15"/>
                </w:rPr>
                <w:id w:val="1604303319"/>
                <w:placeholder>
                  <w:docPart w:val="DefaultPlaceholder_1082065158"/>
                </w:placeholder>
              </w:sdtPr>
              <w:sdtEndPr/>
              <w:sdtContent>
                <w:sdt>
                  <w:sdtPr>
                    <w:rPr>
                      <w:rFonts w:ascii="Arial" w:hAnsi="Arial" w:cs="Arial"/>
                      <w:w w:val="0"/>
                      <w:sz w:val="15"/>
                      <w:szCs w:val="15"/>
                    </w:rPr>
                    <w:id w:val="-1906062421"/>
                    <w:placeholder>
                      <w:docPart w:val="DefaultPlaceholder_1082065158"/>
                    </w:placeholder>
                    <w:text/>
                  </w:sdtPr>
                  <w:sdtEndPr/>
                  <w:sdtContent>
                    <w:r>
                      <w:rPr>
                        <w:rFonts w:ascii="Arial" w:hAnsi="Arial" w:cs="Arial"/>
                        <w:w w:val="0"/>
                        <w:sz w:val="15"/>
                        <w:szCs w:val="15"/>
                      </w:rPr>
                      <w:t>[ …]</w:t>
                    </w:r>
                  </w:sdtContent>
                </w:sdt>
              </w:sdtContent>
            </w:sdt>
            <w:r>
              <w:rPr>
                <w:rFonts w:ascii="Arial" w:hAnsi="Arial" w:cs="Arial"/>
                <w:w w:val="0"/>
                <w:sz w:val="15"/>
                <w:szCs w:val="15"/>
              </w:rPr>
              <w:t xml:space="preserve"> </w:t>
            </w:r>
            <w:sdt>
              <w:sdtPr>
                <w:rPr>
                  <w:rFonts w:ascii="Arial" w:hAnsi="Arial" w:cs="Arial"/>
                  <w:color w:val="000000"/>
                  <w:sz w:val="14"/>
                  <w:szCs w:val="14"/>
                </w:rPr>
                <w:id w:val="-81764588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9529844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62939944"/>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145233139"/>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096512729"/>
                <w:placeholder>
                  <w:docPart w:val="DefaultPlaceholder_1082065158"/>
                </w:placeholder>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220984001"/>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2012058037"/>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sidR="007F5D9C">
              <w:rPr>
                <w:rFonts w:ascii="Arial" w:hAnsi="Arial" w:cs="Arial"/>
                <w:sz w:val="15"/>
                <w:szCs w:val="15"/>
              </w:rPr>
              <w:t xml:space="preserve">esercizio:  </w:t>
            </w:r>
            <w:sdt>
              <w:sdtPr>
                <w:rPr>
                  <w:rFonts w:ascii="Arial" w:hAnsi="Arial" w:cs="Arial"/>
                  <w:sz w:val="15"/>
                  <w:szCs w:val="15"/>
                </w:rPr>
                <w:id w:val="-1797598182"/>
                <w:text/>
              </w:sdtPr>
              <w:sdtEndPr/>
              <w:sdtContent>
                <w:r w:rsidR="007F5D9C">
                  <w:rPr>
                    <w:rFonts w:ascii="Arial" w:hAnsi="Arial" w:cs="Arial"/>
                    <w:sz w:val="15"/>
                    <w:szCs w:val="15"/>
                  </w:rPr>
                  <w:t>[……]</w:t>
                </w:r>
              </w:sdtContent>
            </w:sdt>
            <w:r w:rsidR="007F5D9C">
              <w:rPr>
                <w:rFonts w:ascii="Arial" w:hAnsi="Arial" w:cs="Arial"/>
                <w:sz w:val="15"/>
                <w:szCs w:val="15"/>
              </w:rPr>
              <w:t xml:space="preserve"> fatturato: </w:t>
            </w:r>
            <w:sdt>
              <w:sdtPr>
                <w:rPr>
                  <w:rFonts w:ascii="Arial" w:hAnsi="Arial" w:cs="Arial"/>
                  <w:sz w:val="15"/>
                  <w:szCs w:val="15"/>
                </w:rPr>
                <w:id w:val="129332680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6C637B">
            <w:pPr>
              <w:rPr>
                <w:rFonts w:ascii="Arial" w:hAnsi="Arial" w:cs="Arial"/>
                <w:sz w:val="15"/>
                <w:szCs w:val="15"/>
              </w:rPr>
            </w:pPr>
            <w:sdt>
              <w:sdtPr>
                <w:rPr>
                  <w:rFonts w:ascii="Arial" w:hAnsi="Arial" w:cs="Arial"/>
                  <w:sz w:val="15"/>
                  <w:szCs w:val="15"/>
                </w:rPr>
                <w:id w:val="1770659144"/>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 xml:space="preserve">, </w:t>
            </w:r>
            <w:sdt>
              <w:sdtPr>
                <w:rPr>
                  <w:rFonts w:ascii="Arial" w:hAnsi="Arial" w:cs="Arial"/>
                  <w:sz w:val="15"/>
                  <w:szCs w:val="15"/>
                </w:rPr>
                <w:id w:val="1125817067"/>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37107936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7F5D9C" w:rsidP="007F5D9C">
            <w:pPr>
              <w:rPr>
                <w:rFonts w:ascii="Arial" w:hAnsi="Arial" w:cs="Arial"/>
                <w:sz w:val="15"/>
                <w:szCs w:val="15"/>
              </w:rPr>
            </w:pPr>
            <w:r>
              <w:rPr>
                <w:rFonts w:ascii="Arial" w:hAnsi="Arial" w:cs="Arial"/>
                <w:sz w:val="15"/>
                <w:szCs w:val="15"/>
              </w:rPr>
              <w:t xml:space="preserve">esercizio:  </w:t>
            </w:r>
            <w:sdt>
              <w:sdtPr>
                <w:rPr>
                  <w:rFonts w:ascii="Arial" w:hAnsi="Arial" w:cs="Arial"/>
                  <w:sz w:val="15"/>
                  <w:szCs w:val="15"/>
                </w:rPr>
                <w:id w:val="17820576"/>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1067411874"/>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206647700"/>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2137757000"/>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t xml:space="preserve">esercizio:  </w:t>
            </w:r>
            <w:sdt>
              <w:sdtPr>
                <w:rPr>
                  <w:rFonts w:ascii="Arial" w:hAnsi="Arial" w:cs="Arial"/>
                  <w:sz w:val="15"/>
                  <w:szCs w:val="15"/>
                </w:rPr>
                <w:id w:val="1230425419"/>
                <w:text/>
              </w:sdtPr>
              <w:sdtEndPr/>
              <w:sdtContent>
                <w:r>
                  <w:rPr>
                    <w:rFonts w:ascii="Arial" w:hAnsi="Arial" w:cs="Arial"/>
                    <w:sz w:val="15"/>
                    <w:szCs w:val="15"/>
                  </w:rPr>
                  <w:t>[……]</w:t>
                </w:r>
              </w:sdtContent>
            </w:sdt>
            <w:r>
              <w:rPr>
                <w:rFonts w:ascii="Arial" w:hAnsi="Arial" w:cs="Arial"/>
                <w:sz w:val="15"/>
                <w:szCs w:val="15"/>
              </w:rPr>
              <w:t xml:space="preserve"> fatturato: </w:t>
            </w:r>
            <w:sdt>
              <w:sdtPr>
                <w:rPr>
                  <w:rFonts w:ascii="Arial" w:hAnsi="Arial" w:cs="Arial"/>
                  <w:sz w:val="15"/>
                  <w:szCs w:val="15"/>
                </w:rPr>
                <w:id w:val="572237865"/>
                <w:text/>
              </w:sdtPr>
              <w:sdtEndPr/>
              <w:sdtContent>
                <w:r>
                  <w:rPr>
                    <w:rFonts w:ascii="Arial" w:hAnsi="Arial" w:cs="Arial"/>
                    <w:sz w:val="15"/>
                    <w:szCs w:val="15"/>
                  </w:rPr>
                  <w:t>[……] […]</w:t>
                </w:r>
              </w:sdtContent>
            </w:sdt>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p>
          <w:p w:rsidR="007F5D9C" w:rsidRDefault="007F5D9C" w:rsidP="007F5D9C">
            <w:pPr>
              <w:rPr>
                <w:rFonts w:ascii="Arial" w:hAnsi="Arial" w:cs="Arial"/>
                <w:sz w:val="15"/>
                <w:szCs w:val="15"/>
              </w:rPr>
            </w:pP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F5D9C" w:rsidRDefault="006C637B" w:rsidP="007F5D9C">
            <w:pPr>
              <w:rPr>
                <w:rFonts w:ascii="Arial" w:hAnsi="Arial" w:cs="Arial"/>
                <w:sz w:val="15"/>
                <w:szCs w:val="15"/>
              </w:rPr>
            </w:pPr>
            <w:sdt>
              <w:sdtPr>
                <w:rPr>
                  <w:rFonts w:ascii="Arial" w:hAnsi="Arial" w:cs="Arial"/>
                  <w:sz w:val="15"/>
                  <w:szCs w:val="15"/>
                </w:rPr>
                <w:id w:val="-1973197077"/>
                <w:text/>
              </w:sdtPr>
              <w:sdtEndPr/>
              <w:sdtContent>
                <w:r w:rsidR="007F5D9C">
                  <w:rPr>
                    <w:rFonts w:ascii="Arial" w:hAnsi="Arial" w:cs="Arial"/>
                    <w:sz w:val="15"/>
                    <w:szCs w:val="15"/>
                  </w:rPr>
                  <w:t>[……]</w:t>
                </w:r>
              </w:sdtContent>
            </w:sdt>
            <w:r w:rsidR="007F5D9C">
              <w:rPr>
                <w:rFonts w:ascii="Arial" w:hAnsi="Arial" w:cs="Arial"/>
                <w:sz w:val="15"/>
                <w:szCs w:val="15"/>
              </w:rPr>
              <w:t xml:space="preserve">, </w:t>
            </w:r>
            <w:sdt>
              <w:sdtPr>
                <w:rPr>
                  <w:rFonts w:ascii="Arial" w:hAnsi="Arial" w:cs="Arial"/>
                  <w:sz w:val="15"/>
                  <w:szCs w:val="15"/>
                </w:rPr>
                <w:id w:val="-1752956311"/>
                <w:text/>
              </w:sdtPr>
              <w:sdtEndPr/>
              <w:sdtContent>
                <w:r w:rsidR="007F5D9C">
                  <w:rPr>
                    <w:rFonts w:ascii="Arial" w:hAnsi="Arial" w:cs="Arial"/>
                    <w:sz w:val="15"/>
                    <w:szCs w:val="15"/>
                  </w:rPr>
                  <w:t>[……] […]</w:t>
                </w:r>
              </w:sdtContent>
            </w:sdt>
            <w:r w:rsidR="007F5D9C">
              <w:rPr>
                <w:rFonts w:ascii="Arial" w:hAnsi="Arial" w:cs="Arial"/>
                <w:sz w:val="15"/>
                <w:szCs w:val="15"/>
              </w:rPr>
              <w:t xml:space="preserve"> valuta</w:t>
            </w:r>
          </w:p>
          <w:p w:rsidR="007F5D9C" w:rsidRDefault="007F5D9C" w:rsidP="007F5D9C">
            <w:pPr>
              <w:rPr>
                <w:rFonts w:ascii="Arial" w:hAnsi="Arial" w:cs="Arial"/>
                <w:sz w:val="15"/>
                <w:szCs w:val="15"/>
              </w:rPr>
            </w:pPr>
          </w:p>
          <w:p w:rsidR="007F5D9C" w:rsidRDefault="007F5D9C" w:rsidP="007F5D9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797219819"/>
              <w:text/>
            </w:sdtPr>
            <w:sdtEndPr/>
            <w:sdtContent>
              <w:p w:rsidR="00A23B3E" w:rsidRDefault="007F5D9C" w:rsidP="007F5D9C">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993022084"/>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sdt>
              <w:sdtPr>
                <w:rPr>
                  <w:rFonts w:ascii="Arial" w:hAnsi="Arial" w:cs="Arial"/>
                  <w:sz w:val="15"/>
                  <w:szCs w:val="15"/>
                </w:rPr>
                <w:id w:val="-178858094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sdt>
              <w:sdtPr>
                <w:rPr>
                  <w:rFonts w:ascii="Arial" w:hAnsi="Arial" w:cs="Arial"/>
                  <w:sz w:val="15"/>
                  <w:szCs w:val="15"/>
                </w:rPr>
                <w:id w:val="1112855335"/>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t xml:space="preserve">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sdt>
            <w:sdtPr>
              <w:rPr>
                <w:rFonts w:ascii="Arial" w:hAnsi="Arial" w:cs="Arial"/>
                <w:sz w:val="15"/>
                <w:szCs w:val="15"/>
              </w:rPr>
              <w:id w:val="20938636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sz w:val="15"/>
                  <w:szCs w:val="15"/>
                </w:rPr>
                <w:id w:val="-2093997475"/>
                <w:placeholder>
                  <w:docPart w:val="DefaultPlaceholder_1082065158"/>
                </w:placeholder>
                <w:text/>
              </w:sdtPr>
              <w:sdtEndPr/>
              <w:sdtContent>
                <w:r w:rsidR="00A23B3E">
                  <w:rPr>
                    <w:rFonts w:ascii="Arial" w:hAnsi="Arial" w:cs="Arial"/>
                    <w:sz w:val="15"/>
                    <w:szCs w:val="15"/>
                  </w:rPr>
                  <w:t>[……] […]</w:t>
                </w:r>
              </w:sdtContent>
            </w:sdt>
            <w:r w:rsidR="00A23B3E">
              <w:rPr>
                <w:rFonts w:ascii="Arial" w:hAnsi="Arial" w:cs="Arial"/>
                <w:sz w:val="15"/>
                <w:szCs w:val="15"/>
              </w:rPr>
              <w:t xml:space="preserve">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sdt>
              <w:sdtPr>
                <w:rPr>
                  <w:rFonts w:ascii="Arial" w:hAnsi="Arial" w:cs="Arial"/>
                  <w:sz w:val="15"/>
                  <w:szCs w:val="15"/>
                </w:rPr>
                <w:id w:val="-375778520"/>
                <w:placeholder>
                  <w:docPart w:val="DefaultPlaceholder_1082065158"/>
                </w:placeholder>
                <w:text/>
              </w:sdtPr>
              <w:sdtEndPr/>
              <w:sdtContent>
                <w:r w:rsidRPr="007F5D9C">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6C637B">
            <w:pPr>
              <w:rPr>
                <w:rFonts w:ascii="Arial" w:hAnsi="Arial" w:cs="Arial"/>
                <w:sz w:val="15"/>
                <w:szCs w:val="15"/>
              </w:rPr>
            </w:pPr>
            <w:sdt>
              <w:sdtPr>
                <w:rPr>
                  <w:rFonts w:ascii="Arial" w:hAnsi="Arial" w:cs="Arial"/>
                  <w:sz w:val="15"/>
                  <w:szCs w:val="15"/>
                </w:rPr>
                <w:id w:val="-1094474791"/>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460873445"/>
              <w:placeholder>
                <w:docPart w:val="DefaultPlaceholder_1082065158"/>
              </w:placeholder>
              <w:text/>
            </w:sdtPr>
            <w:sdtEndPr/>
            <w:sdtContent>
              <w:p w:rsidR="00A23B3E" w:rsidRDefault="00A23B3E">
                <w:r>
                  <w:rPr>
                    <w:rFonts w:ascii="Arial" w:hAnsi="Arial" w:cs="Arial"/>
                    <w:sz w:val="15"/>
                    <w:szCs w:val="15"/>
                  </w:rPr>
                  <w:t>[…………..][……….…][………..…]</w:t>
                </w:r>
              </w:p>
            </w:sdtContent>
          </w:sdt>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sdt>
              <w:sdtPr>
                <w:rPr>
                  <w:rFonts w:ascii="Arial" w:hAnsi="Arial" w:cs="Arial"/>
                  <w:sz w:val="15"/>
                  <w:szCs w:val="15"/>
                </w:rPr>
                <w:id w:val="-97221051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t xml:space="preserve">Lavori:  </w:t>
            </w:r>
            <w:sdt>
              <w:sdtPr>
                <w:rPr>
                  <w:rFonts w:ascii="Arial" w:hAnsi="Arial" w:cs="Arial"/>
                  <w:sz w:val="15"/>
                  <w:szCs w:val="15"/>
                </w:rPr>
                <w:id w:val="-408618702"/>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sdt>
            <w:sdtPr>
              <w:rPr>
                <w:rFonts w:ascii="Arial" w:hAnsi="Arial" w:cs="Arial"/>
                <w:sz w:val="15"/>
                <w:szCs w:val="15"/>
              </w:rPr>
              <w:id w:val="-208305497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sdt>
            <w:sdtPr>
              <w:rPr>
                <w:rFonts w:ascii="Arial" w:hAnsi="Arial" w:cs="Arial"/>
                <w:sz w:val="15"/>
                <w:szCs w:val="15"/>
              </w:rPr>
              <w:id w:val="-932132848"/>
              <w:placeholder>
                <w:docPart w:val="DefaultPlaceholder_1082065158"/>
              </w:placeholder>
              <w:text/>
            </w:sdtPr>
            <w:sdtEndPr/>
            <w:sdtContent>
              <w:p w:rsidR="00A23B3E" w:rsidRDefault="00A23B3E">
                <w:pPr>
                  <w:rPr>
                    <w:rFonts w:ascii="Arial" w:hAnsi="Arial" w:cs="Arial"/>
                    <w:sz w:val="15"/>
                    <w:szCs w:val="15"/>
                  </w:rPr>
                </w:pPr>
                <w:r>
                  <w:rPr>
                    <w:rFonts w:ascii="Arial" w:hAnsi="Arial" w:cs="Arial"/>
                    <w:sz w:val="15"/>
                    <w:szCs w:val="15"/>
                  </w:rPr>
                  <w:t>[……………..]</w:t>
                </w:r>
              </w:p>
            </w:sdtContent>
          </w:sdt>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95661978"/>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jc w:val="center"/>
                    <w:rPr>
                      <w:rFonts w:ascii="Arial" w:hAnsi="Arial" w:cs="Arial"/>
                      <w:sz w:val="15"/>
                      <w:szCs w:val="15"/>
                    </w:rPr>
                  </w:pPr>
                  <w:sdt>
                    <w:sdtPr>
                      <w:rPr>
                        <w:rFonts w:ascii="Arial" w:hAnsi="Arial" w:cs="Arial"/>
                        <w:sz w:val="15"/>
                        <w:szCs w:val="15"/>
                      </w:rPr>
                      <w:id w:val="-1051618302"/>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2133283344"/>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861888769"/>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579897210"/>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jc w:val="center"/>
                    <w:rPr>
                      <w:rFonts w:ascii="Arial" w:hAnsi="Arial" w:cs="Arial"/>
                      <w:sz w:val="15"/>
                      <w:szCs w:val="15"/>
                    </w:rPr>
                  </w:pPr>
                  <w:sdt>
                    <w:sdtPr>
                      <w:rPr>
                        <w:rFonts w:ascii="Arial" w:hAnsi="Arial" w:cs="Arial"/>
                        <w:sz w:val="15"/>
                        <w:szCs w:val="15"/>
                      </w:rPr>
                      <w:id w:val="-138093592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227418043"/>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413595244"/>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915553623"/>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jc w:val="center"/>
                    <w:rPr>
                      <w:rFonts w:ascii="Arial" w:hAnsi="Arial" w:cs="Arial"/>
                      <w:sz w:val="15"/>
                      <w:szCs w:val="15"/>
                    </w:rPr>
                  </w:pPr>
                  <w:sdt>
                    <w:sdtPr>
                      <w:rPr>
                        <w:rFonts w:ascii="Arial" w:hAnsi="Arial" w:cs="Arial"/>
                        <w:sz w:val="15"/>
                        <w:szCs w:val="15"/>
                      </w:rPr>
                      <w:id w:val="889928319"/>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911499691"/>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863667895"/>
                      <w:text/>
                    </w:sdtPr>
                    <w:sdtEndPr/>
                    <w:sdtContent>
                      <w:r w:rsidR="007F5D9C">
                        <w:rPr>
                          <w:rFonts w:ascii="Arial" w:hAnsi="Arial" w:cs="Arial"/>
                          <w:sz w:val="15"/>
                          <w:szCs w:val="15"/>
                        </w:rPr>
                        <w:t>[……………..]</w:t>
                      </w:r>
                    </w:sdtContent>
                  </w:sdt>
                </w:p>
              </w:tc>
            </w:tr>
            <w:tr w:rsidR="007F5D9C">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2038317374"/>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jc w:val="center"/>
                    <w:rPr>
                      <w:rFonts w:ascii="Arial" w:hAnsi="Arial" w:cs="Arial"/>
                      <w:sz w:val="15"/>
                      <w:szCs w:val="15"/>
                    </w:rPr>
                  </w:pPr>
                  <w:sdt>
                    <w:sdtPr>
                      <w:rPr>
                        <w:rFonts w:ascii="Arial" w:hAnsi="Arial" w:cs="Arial"/>
                        <w:sz w:val="15"/>
                        <w:szCs w:val="15"/>
                      </w:rPr>
                      <w:id w:val="1300492894"/>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1865171466"/>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F5D9C" w:rsidRDefault="006C637B" w:rsidP="007F5D9C">
                  <w:pPr>
                    <w:rPr>
                      <w:rFonts w:ascii="Arial" w:hAnsi="Arial" w:cs="Arial"/>
                      <w:sz w:val="15"/>
                      <w:szCs w:val="15"/>
                    </w:rPr>
                  </w:pPr>
                  <w:sdt>
                    <w:sdtPr>
                      <w:rPr>
                        <w:rFonts w:ascii="Arial" w:hAnsi="Arial" w:cs="Arial"/>
                        <w:sz w:val="15"/>
                        <w:szCs w:val="15"/>
                      </w:rPr>
                      <w:id w:val="-838623118"/>
                      <w:text/>
                    </w:sdtPr>
                    <w:sdtEndPr/>
                    <w:sdtContent>
                      <w:r w:rsidR="007F5D9C">
                        <w:rPr>
                          <w:rFonts w:ascii="Arial" w:hAnsi="Arial" w:cs="Arial"/>
                          <w:sz w:val="15"/>
                          <w:szCs w:val="15"/>
                        </w:rPr>
                        <w:t>[……………..]</w:t>
                      </w:r>
                    </w:sdtContent>
                  </w:sdt>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sz w:val="15"/>
                        <w:szCs w:val="15"/>
                      </w:rPr>
                      <w:id w:val="-1316866781"/>
                      <w:text/>
                    </w:sdtPr>
                    <w:sdtEndPr/>
                    <w:sdtContent>
                      <w:r w:rsidR="007F5D9C">
                        <w:rPr>
                          <w:rFonts w:ascii="Arial" w:hAnsi="Arial" w:cs="Arial"/>
                          <w:sz w:val="15"/>
                          <w:szCs w:val="15"/>
                        </w:rPr>
                        <w:t>[……………..]</w:t>
                      </w:r>
                    </w:sdtContent>
                  </w:sdt>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rsidP="007F5D9C">
                  <w:pPr>
                    <w:jc w:val="center"/>
                    <w:rPr>
                      <w:rFonts w:ascii="Arial" w:hAnsi="Arial" w:cs="Arial"/>
                      <w:sz w:val="15"/>
                      <w:szCs w:val="15"/>
                    </w:rPr>
                  </w:pPr>
                  <w:sdt>
                    <w:sdtPr>
                      <w:rPr>
                        <w:rFonts w:ascii="Arial" w:hAnsi="Arial" w:cs="Arial"/>
                        <w:sz w:val="15"/>
                        <w:szCs w:val="15"/>
                      </w:rPr>
                      <w:id w:val="-455107317"/>
                      <w:text/>
                    </w:sdtPr>
                    <w:sdtEndPr/>
                    <w:sdtContent>
                      <w:r w:rsidR="007F5D9C">
                        <w:rPr>
                          <w:rFonts w:ascii="Arial" w:hAnsi="Arial" w:cs="Arial"/>
                          <w:sz w:val="15"/>
                          <w:szCs w:val="15"/>
                        </w:rPr>
                        <w:t>[……..]</w:t>
                      </w:r>
                    </w:sdtContent>
                  </w:sdt>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sz w:val="15"/>
                        <w:szCs w:val="15"/>
                      </w:rPr>
                      <w:id w:val="-1167017997"/>
                      <w:text/>
                    </w:sdtPr>
                    <w:sdtEndPr/>
                    <w:sdtContent>
                      <w:r w:rsidR="007F5D9C">
                        <w:rPr>
                          <w:rFonts w:ascii="Arial" w:hAnsi="Arial" w:cs="Arial"/>
                          <w:sz w:val="15"/>
                          <w:szCs w:val="15"/>
                        </w:rPr>
                        <w:t>[……..]</w:t>
                      </w:r>
                    </w:sdtContent>
                  </w:sdt>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sz w:val="15"/>
                        <w:szCs w:val="15"/>
                      </w:rPr>
                      <w:id w:val="-485636403"/>
                      <w:text/>
                    </w:sdtPr>
                    <w:sdtEndPr/>
                    <w:sdtContent>
                      <w:r w:rsidR="007F5D9C">
                        <w:rPr>
                          <w:rFonts w:ascii="Arial" w:hAnsi="Arial" w:cs="Arial"/>
                          <w:sz w:val="15"/>
                          <w:szCs w:val="15"/>
                        </w:rPr>
                        <w:t>[……………..]</w:t>
                      </w:r>
                    </w:sdtContent>
                  </w:sdt>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sdt>
              <w:sdtPr>
                <w:rPr>
                  <w:rFonts w:ascii="Arial" w:hAnsi="Arial" w:cs="Arial"/>
                  <w:sz w:val="15"/>
                  <w:szCs w:val="15"/>
                </w:rPr>
                <w:id w:val="-690770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sz w:val="15"/>
                  <w:szCs w:val="15"/>
                </w:rPr>
                <w:id w:val="428171256"/>
                <w:placeholder>
                  <w:docPart w:val="DefaultPlaceholder_1082065158"/>
                </w:placeholder>
                <w:text/>
              </w:sdtPr>
              <w:sdtEndPr/>
              <w:sdtContent>
                <w:r w:rsidR="00A23B3E">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1327476"/>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878195447"/>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63279413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5684706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xml:space="preserve">a) </w:t>
            </w:r>
            <w:sdt>
              <w:sdtPr>
                <w:rPr>
                  <w:rFonts w:ascii="Arial" w:hAnsi="Arial" w:cs="Arial"/>
                  <w:sz w:val="15"/>
                  <w:szCs w:val="15"/>
                </w:rPr>
                <w:id w:val="1739748258"/>
                <w:placeholder>
                  <w:docPart w:val="DefaultPlaceholder_1082065158"/>
                </w:placeholder>
                <w:text/>
              </w:sdtPr>
              <w:sdtEndPr/>
              <w:sdtContent>
                <w:r>
                  <w:rPr>
                    <w:rFonts w:ascii="Arial" w:hAnsi="Arial" w:cs="Arial"/>
                    <w:sz w:val="15"/>
                    <w:szCs w:val="15"/>
                  </w:rPr>
                  <w:t>[………..…]</w:t>
                </w:r>
              </w:sdtContent>
            </w:sdt>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 xml:space="preserve">b) </w:t>
            </w:r>
            <w:sdt>
              <w:sdtPr>
                <w:rPr>
                  <w:rFonts w:ascii="Arial" w:hAnsi="Arial" w:cs="Arial"/>
                  <w:sz w:val="15"/>
                  <w:szCs w:val="15"/>
                </w:rPr>
                <w:id w:val="1955976118"/>
                <w:placeholder>
                  <w:docPart w:val="DefaultPlaceholder_1082065158"/>
                </w:placeholder>
                <w:text/>
              </w:sdtPr>
              <w:sdtEndPr/>
              <w:sdtContent>
                <w:r>
                  <w:rPr>
                    <w:rFonts w:ascii="Arial" w:hAnsi="Arial" w:cs="Arial"/>
                    <w:sz w:val="15"/>
                    <w:szCs w:val="15"/>
                  </w:rPr>
                  <w:t>[………..…]</w:t>
                </w:r>
              </w:sdtContent>
            </w:sdt>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51971422"/>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6C637B">
            <w:pPr>
              <w:spacing w:before="0" w:after="0"/>
              <w:rPr>
                <w:rFonts w:ascii="Arial" w:hAnsi="Arial" w:cs="Arial"/>
                <w:sz w:val="15"/>
                <w:szCs w:val="15"/>
              </w:rPr>
            </w:pPr>
            <w:sdt>
              <w:sdtPr>
                <w:rPr>
                  <w:rFonts w:ascii="Arial" w:hAnsi="Arial" w:cs="Arial"/>
                  <w:sz w:val="15"/>
                  <w:szCs w:val="15"/>
                </w:rPr>
                <w:id w:val="1375505319"/>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sdt>
              <w:sdtPr>
                <w:rPr>
                  <w:rFonts w:ascii="Arial" w:hAnsi="Arial" w:cs="Arial"/>
                  <w:sz w:val="15"/>
                  <w:szCs w:val="15"/>
                </w:rPr>
                <w:id w:val="1476566565"/>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t>,</w:t>
            </w:r>
          </w:p>
          <w:p w:rsidR="007F5D9C" w:rsidRDefault="006C637B" w:rsidP="007F5D9C">
            <w:pPr>
              <w:spacing w:before="0" w:after="0"/>
              <w:rPr>
                <w:rFonts w:ascii="Arial" w:hAnsi="Arial" w:cs="Arial"/>
                <w:sz w:val="15"/>
                <w:szCs w:val="15"/>
              </w:rPr>
            </w:pPr>
            <w:sdt>
              <w:sdtPr>
                <w:rPr>
                  <w:rFonts w:ascii="Arial" w:hAnsi="Arial" w:cs="Arial"/>
                  <w:sz w:val="15"/>
                  <w:szCs w:val="15"/>
                </w:rPr>
                <w:id w:val="-11461240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081257246"/>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6C637B" w:rsidP="007F5D9C">
            <w:pPr>
              <w:spacing w:before="0" w:after="0"/>
              <w:rPr>
                <w:rFonts w:ascii="Arial" w:hAnsi="Arial" w:cs="Arial"/>
                <w:sz w:val="15"/>
                <w:szCs w:val="15"/>
              </w:rPr>
            </w:pPr>
            <w:sdt>
              <w:sdtPr>
                <w:rPr>
                  <w:rFonts w:ascii="Arial" w:hAnsi="Arial" w:cs="Arial"/>
                  <w:sz w:val="15"/>
                  <w:szCs w:val="15"/>
                </w:rPr>
                <w:id w:val="1392392954"/>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396365686"/>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7F5D9C" w:rsidRDefault="006C637B" w:rsidP="007F5D9C">
            <w:pPr>
              <w:spacing w:before="0" w:after="0"/>
              <w:rPr>
                <w:rFonts w:ascii="Arial" w:hAnsi="Arial" w:cs="Arial"/>
                <w:sz w:val="15"/>
                <w:szCs w:val="15"/>
              </w:rPr>
            </w:pPr>
            <w:sdt>
              <w:sdtPr>
                <w:rPr>
                  <w:rFonts w:ascii="Arial" w:hAnsi="Arial" w:cs="Arial"/>
                  <w:sz w:val="15"/>
                  <w:szCs w:val="15"/>
                </w:rPr>
                <w:id w:val="-82805809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622333857"/>
                <w:text/>
              </w:sdtPr>
              <w:sdtEndPr/>
              <w:sdtContent>
                <w:r w:rsidR="007F5D9C">
                  <w:rPr>
                    <w:rFonts w:ascii="Arial" w:hAnsi="Arial" w:cs="Arial"/>
                    <w:sz w:val="15"/>
                    <w:szCs w:val="15"/>
                  </w:rPr>
                  <w:t>[……..…]</w:t>
                </w:r>
              </w:sdtContent>
            </w:sdt>
            <w:r w:rsidR="007F5D9C">
              <w:rPr>
                <w:rFonts w:ascii="Arial" w:hAnsi="Arial" w:cs="Arial"/>
                <w:sz w:val="15"/>
                <w:szCs w:val="15"/>
              </w:rPr>
              <w:t>,</w:t>
            </w:r>
          </w:p>
          <w:p w:rsidR="007F5D9C" w:rsidRDefault="006C637B" w:rsidP="007F5D9C">
            <w:pPr>
              <w:spacing w:before="0" w:after="0"/>
              <w:rPr>
                <w:rFonts w:ascii="Arial" w:hAnsi="Arial" w:cs="Arial"/>
                <w:sz w:val="15"/>
                <w:szCs w:val="15"/>
              </w:rPr>
            </w:pPr>
            <w:sdt>
              <w:sdtPr>
                <w:rPr>
                  <w:rFonts w:ascii="Arial" w:hAnsi="Arial" w:cs="Arial"/>
                  <w:sz w:val="15"/>
                  <w:szCs w:val="15"/>
                </w:rPr>
                <w:id w:val="-1854418530"/>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25107044"/>
                <w:text/>
              </w:sdtPr>
              <w:sdtEndPr/>
              <w:sdtContent>
                <w:r w:rsidR="007F5D9C">
                  <w:rPr>
                    <w:rFonts w:ascii="Arial" w:hAnsi="Arial" w:cs="Arial"/>
                    <w:sz w:val="15"/>
                    <w:szCs w:val="15"/>
                  </w:rPr>
                  <w:t>[……..…]</w:t>
                </w:r>
              </w:sdtContent>
            </w:sdt>
            <w:r w:rsidR="007F5D9C">
              <w:rPr>
                <w:rFonts w:ascii="Arial" w:hAnsi="Arial" w:cs="Arial"/>
                <w:sz w:val="15"/>
                <w:szCs w:val="15"/>
              </w:rPr>
              <w:t>,</w:t>
            </w:r>
          </w:p>
          <w:p w:rsidR="00A23B3E" w:rsidRPr="007F5D9C" w:rsidRDefault="006C637B" w:rsidP="00A8674A">
            <w:pPr>
              <w:tabs>
                <w:tab w:val="left" w:pos="2889"/>
              </w:tabs>
              <w:spacing w:before="0" w:after="0"/>
              <w:rPr>
                <w:rFonts w:ascii="Arial" w:hAnsi="Arial" w:cs="Arial"/>
                <w:sz w:val="15"/>
                <w:szCs w:val="15"/>
              </w:rPr>
            </w:pPr>
            <w:sdt>
              <w:sdtPr>
                <w:rPr>
                  <w:rFonts w:ascii="Arial" w:hAnsi="Arial" w:cs="Arial"/>
                  <w:sz w:val="15"/>
                  <w:szCs w:val="15"/>
                </w:rPr>
                <w:id w:val="1595509405"/>
                <w:text/>
              </w:sdtPr>
              <w:sdtEndPr/>
              <w:sdtContent>
                <w:r w:rsidR="007F5D9C">
                  <w:rPr>
                    <w:rFonts w:ascii="Arial" w:hAnsi="Arial" w:cs="Arial"/>
                    <w:sz w:val="15"/>
                    <w:szCs w:val="15"/>
                  </w:rPr>
                  <w:t>[…………]</w:t>
                </w:r>
              </w:sdtContent>
            </w:sdt>
            <w:r w:rsidR="007F5D9C">
              <w:rPr>
                <w:rFonts w:ascii="Arial" w:hAnsi="Arial" w:cs="Arial"/>
                <w:sz w:val="15"/>
                <w:szCs w:val="15"/>
              </w:rPr>
              <w:t>,</w:t>
            </w:r>
            <w:sdt>
              <w:sdtPr>
                <w:rPr>
                  <w:rFonts w:ascii="Arial" w:hAnsi="Arial" w:cs="Arial"/>
                  <w:sz w:val="15"/>
                  <w:szCs w:val="15"/>
                </w:rPr>
                <w:id w:val="-1952322407"/>
                <w:text/>
              </w:sdtPr>
              <w:sdtEndPr/>
              <w:sdtContent>
                <w:r w:rsidR="007F5D9C">
                  <w:rPr>
                    <w:rFonts w:ascii="Arial" w:hAnsi="Arial" w:cs="Arial"/>
                    <w:sz w:val="15"/>
                    <w:szCs w:val="15"/>
                  </w:rPr>
                  <w:t>[……..…]</w:t>
                </w:r>
              </w:sdtContent>
            </w:sdt>
            <w:r w:rsidR="00A8674A">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513839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sdt>
            <w:sdtPr>
              <w:rPr>
                <w:rFonts w:ascii="Arial" w:hAnsi="Arial" w:cs="Arial"/>
                <w:sz w:val="15"/>
                <w:szCs w:val="15"/>
              </w:rPr>
              <w:id w:val="1434552060"/>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C637B">
            <w:pPr>
              <w:rPr>
                <w:rFonts w:ascii="Arial" w:hAnsi="Arial" w:cs="Arial"/>
                <w:sz w:val="15"/>
                <w:szCs w:val="15"/>
              </w:rPr>
            </w:pPr>
            <w:sdt>
              <w:sdtPr>
                <w:rPr>
                  <w:rFonts w:ascii="Arial" w:hAnsi="Arial" w:cs="Arial"/>
                  <w:color w:val="000000"/>
                  <w:sz w:val="14"/>
                  <w:szCs w:val="14"/>
                </w:rPr>
                <w:id w:val="-174663916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69048327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6C637B">
            <w:pPr>
              <w:rPr>
                <w:rFonts w:ascii="Arial" w:hAnsi="Arial" w:cs="Arial"/>
                <w:sz w:val="15"/>
                <w:szCs w:val="15"/>
              </w:rPr>
            </w:pPr>
            <w:sdt>
              <w:sdtPr>
                <w:rPr>
                  <w:rFonts w:ascii="Arial" w:hAnsi="Arial" w:cs="Arial"/>
                  <w:color w:val="000000"/>
                  <w:sz w:val="14"/>
                  <w:szCs w:val="14"/>
                </w:rPr>
                <w:id w:val="61081154"/>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529521447"/>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591458588"/>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br/>
            </w:r>
            <w:sdt>
              <w:sdtPr>
                <w:rPr>
                  <w:rFonts w:ascii="Arial" w:hAnsi="Arial" w:cs="Arial"/>
                  <w:color w:val="000000"/>
                  <w:sz w:val="14"/>
                  <w:szCs w:val="14"/>
                </w:rPr>
                <w:id w:val="-27826883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9623887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6C637B">
            <w:pPr>
              <w:spacing w:before="0" w:after="0"/>
              <w:rPr>
                <w:rFonts w:ascii="Arial" w:hAnsi="Arial" w:cs="Arial"/>
                <w:sz w:val="15"/>
                <w:szCs w:val="15"/>
              </w:rPr>
            </w:pPr>
            <w:sdt>
              <w:sdtPr>
                <w:rPr>
                  <w:rFonts w:ascii="Arial" w:hAnsi="Arial" w:cs="Arial"/>
                  <w:sz w:val="15"/>
                  <w:szCs w:val="15"/>
                </w:rPr>
                <w:id w:val="1532224348"/>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sdt>
            <w:sdtPr>
              <w:rPr>
                <w:rFonts w:ascii="Arial" w:hAnsi="Arial" w:cs="Arial"/>
                <w:sz w:val="15"/>
                <w:szCs w:val="15"/>
              </w:rPr>
              <w:id w:val="-1704851154"/>
              <w:placeholder>
                <w:docPart w:val="DefaultPlaceholder_1082065158"/>
              </w:placeholder>
              <w:text/>
            </w:sdtPr>
            <w:sdtEndPr/>
            <w:sdtContent>
              <w:p w:rsidR="00A23B3E" w:rsidRDefault="00A23B3E">
                <w:pPr>
                  <w:spacing w:before="0" w:after="0"/>
                  <w:rPr>
                    <w:rFonts w:ascii="Arial" w:hAnsi="Arial" w:cs="Arial"/>
                    <w:sz w:val="15"/>
                    <w:szCs w:val="15"/>
                  </w:rPr>
                </w:pPr>
                <w:r>
                  <w:rPr>
                    <w:rFonts w:ascii="Arial" w:hAnsi="Arial" w:cs="Arial"/>
                    <w:sz w:val="15"/>
                    <w:szCs w:val="15"/>
                  </w:rPr>
                  <w:t>[………..…][………….…][………….…]</w:t>
                </w:r>
              </w:p>
            </w:sdtContent>
          </w:sdt>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6C637B">
            <w:pPr>
              <w:rPr>
                <w:rFonts w:ascii="Arial" w:hAnsi="Arial" w:cs="Arial"/>
                <w:color w:val="000000"/>
                <w:sz w:val="15"/>
                <w:szCs w:val="15"/>
              </w:rPr>
            </w:pPr>
            <w:sdt>
              <w:sdtPr>
                <w:rPr>
                  <w:rFonts w:ascii="Arial" w:hAnsi="Arial" w:cs="Arial"/>
                  <w:color w:val="000000"/>
                  <w:sz w:val="15"/>
                  <w:szCs w:val="15"/>
                </w:rPr>
                <w:id w:val="1498304213"/>
                <w:placeholder>
                  <w:docPart w:val="DefaultPlaceholder_1082065158"/>
                </w:placeholder>
                <w:text/>
              </w:sdtPr>
              <w:sdtEndPr/>
              <w:sdtContent>
                <w:r w:rsidR="00A23B3E" w:rsidRPr="003A443E">
                  <w:rPr>
                    <w:rFonts w:ascii="Arial" w:hAnsi="Arial" w:cs="Arial"/>
                    <w:color w:val="000000"/>
                    <w:sz w:val="15"/>
                    <w:szCs w:val="15"/>
                  </w:rPr>
                  <w:t>[……]</w:t>
                </w:r>
              </w:sdtContent>
            </w:sdt>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sdt>
            <w:sdtPr>
              <w:rPr>
                <w:rFonts w:ascii="Arial" w:hAnsi="Arial" w:cs="Arial"/>
                <w:color w:val="000000"/>
                <w:sz w:val="15"/>
                <w:szCs w:val="15"/>
              </w:rPr>
              <w:id w:val="1252162192"/>
              <w:placeholder>
                <w:docPart w:val="DefaultPlaceholder_1082065158"/>
              </w:placeholder>
              <w:text/>
            </w:sdtPr>
            <w:sdtEndPr/>
            <w:sdtContent>
              <w:p w:rsidR="00A23B3E" w:rsidRPr="003A443E" w:rsidRDefault="00A23B3E">
                <w:pPr>
                  <w:rPr>
                    <w:color w:val="000000"/>
                  </w:rPr>
                </w:pPr>
                <w:r w:rsidRPr="003A443E">
                  <w:rPr>
                    <w:rFonts w:ascii="Arial" w:hAnsi="Arial" w:cs="Arial"/>
                    <w:color w:val="000000"/>
                    <w:sz w:val="15"/>
                    <w:szCs w:val="15"/>
                  </w:rPr>
                  <w:t>[…………..][……….…][………..…]</w:t>
                </w:r>
              </w:p>
            </w:sdtContent>
          </w:sdt>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color w:val="000000"/>
                  <w:sz w:val="14"/>
                  <w:szCs w:val="14"/>
                </w:rPr>
                <w:id w:val="-1399894759"/>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358555272"/>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469431369"/>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sdt>
            <w:sdtPr>
              <w:rPr>
                <w:rFonts w:ascii="Arial" w:hAnsi="Arial" w:cs="Arial"/>
                <w:sz w:val="15"/>
                <w:szCs w:val="15"/>
              </w:rPr>
              <w:id w:val="1746228763"/>
              <w:placeholder>
                <w:docPart w:val="DefaultPlaceholder_1082065158"/>
              </w:placeholder>
              <w:text/>
            </w:sdtPr>
            <w:sdtEndPr/>
            <w:sdtContent>
              <w:p w:rsidR="00A23B3E" w:rsidRDefault="00A23B3E">
                <w:r>
                  <w:rPr>
                    <w:rFonts w:ascii="Arial" w:hAnsi="Arial" w:cs="Arial"/>
                    <w:sz w:val="15"/>
                    <w:szCs w:val="15"/>
                  </w:rPr>
                  <w:t>[……..…][…………][…………]</w:t>
                </w:r>
              </w:p>
            </w:sdtContent>
          </w:sdt>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color w:val="000000"/>
                  <w:sz w:val="14"/>
                  <w:szCs w:val="14"/>
                </w:rPr>
                <w:id w:val="-148138672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805927853"/>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sdt>
              <w:sdtPr>
                <w:rPr>
                  <w:rFonts w:ascii="Arial" w:hAnsi="Arial" w:cs="Arial"/>
                  <w:w w:val="0"/>
                  <w:sz w:val="15"/>
                  <w:szCs w:val="15"/>
                </w:rPr>
                <w:id w:val="565768258"/>
                <w:placeholder>
                  <w:docPart w:val="DefaultPlaceholder_1082065158"/>
                </w:placeholder>
                <w:text/>
              </w:sdtPr>
              <w:sdtEndPr/>
              <w:sdtContent>
                <w:r w:rsidR="00A23B3E">
                  <w:rPr>
                    <w:rFonts w:ascii="Arial" w:hAnsi="Arial" w:cs="Arial"/>
                    <w:w w:val="0"/>
                    <w:sz w:val="15"/>
                    <w:szCs w:val="15"/>
                  </w:rPr>
                  <w:t>[………..…] […………]</w:t>
                </w:r>
              </w:sdtContent>
            </w:sdt>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sdt>
              <w:sdtPr>
                <w:rPr>
                  <w:rFonts w:ascii="Arial" w:hAnsi="Arial" w:cs="Arial"/>
                  <w:sz w:val="15"/>
                  <w:szCs w:val="15"/>
                </w:rPr>
                <w:id w:val="764339311"/>
                <w:placeholder>
                  <w:docPart w:val="DefaultPlaceholder_1082065158"/>
                </w:placeholder>
                <w:text/>
              </w:sdtPr>
              <w:sdtEndPr/>
              <w:sdtContent>
                <w:r>
                  <w:rPr>
                    <w:rFonts w:ascii="Arial" w:hAnsi="Arial" w:cs="Arial"/>
                    <w:sz w:val="15"/>
                    <w:szCs w:val="15"/>
                  </w:rPr>
                  <w:t>[…………][……..…][……..…]</w:t>
                </w:r>
              </w:sdtContent>
            </w:sdt>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C637B">
            <w:pPr>
              <w:rPr>
                <w:rFonts w:ascii="Arial" w:hAnsi="Arial" w:cs="Arial"/>
                <w:sz w:val="15"/>
                <w:szCs w:val="15"/>
              </w:rPr>
            </w:pPr>
            <w:sdt>
              <w:sdtPr>
                <w:rPr>
                  <w:rFonts w:ascii="Arial" w:hAnsi="Arial" w:cs="Arial"/>
                  <w:sz w:val="15"/>
                  <w:szCs w:val="15"/>
                </w:rPr>
                <w:id w:val="-1986231426"/>
                <w:placeholder>
                  <w:docPart w:val="DefaultPlaceholder_1082065158"/>
                </w:placeholder>
                <w:text/>
              </w:sdtPr>
              <w:sdtEndPr/>
              <w:sdtContent>
                <w:r w:rsidR="00A23B3E">
                  <w:rPr>
                    <w:rFonts w:ascii="Arial" w:hAnsi="Arial" w:cs="Arial"/>
                    <w:sz w:val="15"/>
                    <w:szCs w:val="15"/>
                  </w:rPr>
                  <w:t>[…………….]</w:t>
                </w:r>
              </w:sdtContent>
            </w:sdt>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sdt>
              <w:sdtPr>
                <w:rPr>
                  <w:rFonts w:ascii="Arial" w:hAnsi="Arial" w:cs="Arial"/>
                  <w:color w:val="000000"/>
                  <w:sz w:val="14"/>
                  <w:szCs w:val="14"/>
                </w:rPr>
                <w:id w:val="903493325"/>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Sì </w:t>
            </w:r>
            <w:sdt>
              <w:sdtPr>
                <w:rPr>
                  <w:rFonts w:ascii="Arial" w:hAnsi="Arial" w:cs="Arial"/>
                  <w:color w:val="000000"/>
                  <w:sz w:val="14"/>
                  <w:szCs w:val="14"/>
                </w:rPr>
                <w:id w:val="-1723669250"/>
                <w14:checkbox>
                  <w14:checked w14:val="0"/>
                  <w14:checkedState w14:val="2612" w14:font="MS Gothic"/>
                  <w14:uncheckedState w14:val="2610" w14:font="MS Gothic"/>
                </w14:checkbox>
              </w:sdtPr>
              <w:sdtEndPr/>
              <w:sdtContent>
                <w:r w:rsidR="00DD7C67">
                  <w:rPr>
                    <w:rFonts w:ascii="MS Gothic" w:eastAsia="MS Gothic" w:hAnsi="MS Gothic" w:cs="Arial" w:hint="eastAsia"/>
                    <w:color w:val="000000"/>
                    <w:sz w:val="14"/>
                    <w:szCs w:val="14"/>
                  </w:rPr>
                  <w:t>☐</w:t>
                </w:r>
              </w:sdtContent>
            </w:sdt>
            <w:r w:rsidR="00DD7C67">
              <w:rPr>
                <w:rFonts w:ascii="Arial" w:hAnsi="Arial" w:cs="Arial"/>
                <w:color w:val="000000"/>
                <w:sz w:val="14"/>
                <w:szCs w:val="14"/>
              </w:rPr>
              <w:t xml:space="preserve"> No</w:t>
            </w:r>
            <w:r w:rsidR="00A23B3E">
              <w:rPr>
                <w:rFonts w:ascii="Arial" w:hAnsi="Arial" w:cs="Arial"/>
                <w:sz w:val="15"/>
                <w:szCs w:val="15"/>
              </w:rPr>
              <w:t xml:space="preserve"> (</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6C637B">
            <w:sdt>
              <w:sdtPr>
                <w:rPr>
                  <w:rFonts w:ascii="Arial" w:hAnsi="Arial" w:cs="Arial"/>
                  <w:sz w:val="15"/>
                  <w:szCs w:val="15"/>
                </w:rPr>
                <w:id w:val="-351723736"/>
                <w:placeholder>
                  <w:docPart w:val="DefaultPlaceholder_1082065158"/>
                </w:placeholder>
                <w:text/>
              </w:sdtPr>
              <w:sdtEndPr/>
              <w:sdtContent>
                <w:r w:rsidR="00A23B3E" w:rsidRPr="00A8674A">
                  <w:rPr>
                    <w:rFonts w:ascii="Arial" w:hAnsi="Arial" w:cs="Arial"/>
                    <w:sz w:val="15"/>
                    <w:szCs w:val="15"/>
                  </w:rPr>
                  <w:t>[………..…][……………][……………]</w:t>
                </w:r>
              </w:sdtContent>
            </w:sdt>
            <w:r w:rsidR="00A23B3E">
              <w:rPr>
                <w:rFonts w:ascii="Arial" w:hAnsi="Arial" w:cs="Arial"/>
                <w:sz w:val="15"/>
                <w:szCs w:val="15"/>
              </w:rPr>
              <w:t>(</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w:t>
      </w:r>
      <w:sdt>
        <w:sdtPr>
          <w:rPr>
            <w:rFonts w:ascii="Arial" w:hAnsi="Arial" w:cs="Arial"/>
            <w:sz w:val="14"/>
            <w:szCs w:val="14"/>
          </w:rPr>
          <w:id w:val="-340477065"/>
          <w:placeholder>
            <w:docPart w:val="DefaultPlaceholder_1082065158"/>
          </w:placeholder>
          <w:text/>
        </w:sdtPr>
        <w:sdtEndPr/>
        <w:sdtContent>
          <w:r w:rsidRPr="00BF74E1">
            <w:rPr>
              <w:rFonts w:ascii="Arial" w:hAnsi="Arial" w:cs="Arial"/>
              <w:sz w:val="14"/>
              <w:szCs w:val="14"/>
            </w:rPr>
            <w:t>[……………….……]</w:t>
          </w:r>
        </w:sdtContent>
      </w:sdt>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CE" w:rsidRDefault="007E1ACE">
      <w:pPr>
        <w:spacing w:before="0" w:after="0"/>
      </w:pPr>
      <w:r>
        <w:separator/>
      </w:r>
    </w:p>
  </w:endnote>
  <w:endnote w:type="continuationSeparator" w:id="0">
    <w:p w:rsidR="007E1ACE" w:rsidRDefault="007E1A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CE" w:rsidRPr="00D509A5" w:rsidRDefault="007E1AC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C637B">
      <w:rPr>
        <w:rFonts w:ascii="Calibri" w:hAnsi="Calibri"/>
        <w:noProof/>
        <w:sz w:val="20"/>
        <w:szCs w:val="20"/>
      </w:rPr>
      <w:t>2</w:t>
    </w:r>
    <w:r w:rsidRPr="00D509A5">
      <w:rPr>
        <w:rFonts w:ascii="Calibri" w:hAnsi="Calibri"/>
        <w:sz w:val="20"/>
        <w:szCs w:val="20"/>
      </w:rPr>
      <w:fldChar w:fldCharType="end"/>
    </w:r>
  </w:p>
  <w:p w:rsidR="007E1ACE" w:rsidRDefault="007E1A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CE" w:rsidRDefault="007E1ACE">
      <w:pPr>
        <w:spacing w:before="0" w:after="0"/>
      </w:pPr>
      <w:r>
        <w:separator/>
      </w:r>
    </w:p>
  </w:footnote>
  <w:footnote w:type="continuationSeparator" w:id="0">
    <w:p w:rsidR="007E1ACE" w:rsidRDefault="007E1ACE">
      <w:pPr>
        <w:spacing w:before="0" w:after="0"/>
      </w:pPr>
      <w:r>
        <w:continuationSeparator/>
      </w:r>
    </w:p>
  </w:footnote>
  <w:footnote w:id="1">
    <w:p w:rsidR="007E1ACE" w:rsidRPr="001F35A9" w:rsidRDefault="007E1AC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7E1ACE" w:rsidRPr="001F35A9" w:rsidRDefault="007E1AC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7E1ACE" w:rsidRPr="001F35A9" w:rsidRDefault="007E1AC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7E1ACE" w:rsidRPr="001F35A9" w:rsidRDefault="007E1AC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E1ACE" w:rsidRPr="001F35A9" w:rsidRDefault="007E1AC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E1ACE" w:rsidRPr="001F35A9" w:rsidRDefault="007E1AC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7E1ACE" w:rsidRPr="001F35A9" w:rsidRDefault="007E1AC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7E1ACE" w:rsidRPr="001F35A9" w:rsidRDefault="007E1AC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7E1ACE" w:rsidRPr="001F35A9" w:rsidRDefault="007E1AC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7E1ACE" w:rsidRPr="003E60D1" w:rsidRDefault="007E1AC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7E1ACE" w:rsidRPr="003E60D1" w:rsidRDefault="007E1AC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7E1ACE" w:rsidRPr="003E60D1" w:rsidRDefault="007E1AC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7E1ACE" w:rsidRPr="003E60D1" w:rsidRDefault="007E1AC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7E1ACE" w:rsidRPr="003E60D1" w:rsidRDefault="007E1AC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7E1ACE" w:rsidRPr="003E60D1" w:rsidRDefault="007E1AC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7E1ACE" w:rsidRPr="003E60D1" w:rsidRDefault="007E1AC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7E1ACE" w:rsidRPr="00BF74E1" w:rsidRDefault="007E1AC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7E1ACE" w:rsidRPr="00F351F0" w:rsidRDefault="007E1AC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7E1ACE" w:rsidRPr="003E60D1" w:rsidRDefault="007E1AC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7E1ACE" w:rsidRPr="003E60D1" w:rsidRDefault="007E1AC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7E1ACE" w:rsidRPr="003E60D1" w:rsidRDefault="007E1AC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7E1ACE" w:rsidRPr="003E60D1" w:rsidRDefault="007E1AC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7E1ACE" w:rsidRPr="003E60D1" w:rsidRDefault="007E1AC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7E1ACE" w:rsidRPr="003E60D1" w:rsidRDefault="007E1AC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wEl568u94jHLbxFrvWqc0RCOfgw=" w:salt="g5jbN7HHXk0N73lLP81kwQ=="/>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62862"/>
    <w:rsid w:val="00076DCA"/>
    <w:rsid w:val="000953DC"/>
    <w:rsid w:val="000A7B33"/>
    <w:rsid w:val="000B5314"/>
    <w:rsid w:val="000E5FBC"/>
    <w:rsid w:val="00121BF6"/>
    <w:rsid w:val="001752F0"/>
    <w:rsid w:val="001D3A2B"/>
    <w:rsid w:val="001D56C2"/>
    <w:rsid w:val="001F35A9"/>
    <w:rsid w:val="00270DA2"/>
    <w:rsid w:val="002A21BC"/>
    <w:rsid w:val="002C169E"/>
    <w:rsid w:val="002D01FA"/>
    <w:rsid w:val="002D50E9"/>
    <w:rsid w:val="002E43BE"/>
    <w:rsid w:val="002F0657"/>
    <w:rsid w:val="00316FAD"/>
    <w:rsid w:val="00350D7E"/>
    <w:rsid w:val="0036728A"/>
    <w:rsid w:val="00384132"/>
    <w:rsid w:val="003A443E"/>
    <w:rsid w:val="003A6A7D"/>
    <w:rsid w:val="003A777B"/>
    <w:rsid w:val="003B3636"/>
    <w:rsid w:val="003E60D1"/>
    <w:rsid w:val="003E7810"/>
    <w:rsid w:val="004234D1"/>
    <w:rsid w:val="004E56FC"/>
    <w:rsid w:val="00516CEA"/>
    <w:rsid w:val="005309A4"/>
    <w:rsid w:val="00570A8F"/>
    <w:rsid w:val="0058406C"/>
    <w:rsid w:val="005B3B08"/>
    <w:rsid w:val="005C49E6"/>
    <w:rsid w:val="005E2955"/>
    <w:rsid w:val="00625142"/>
    <w:rsid w:val="00635C8F"/>
    <w:rsid w:val="0064014A"/>
    <w:rsid w:val="006879D2"/>
    <w:rsid w:val="006A5E21"/>
    <w:rsid w:val="006B430C"/>
    <w:rsid w:val="006B4D39"/>
    <w:rsid w:val="006C637B"/>
    <w:rsid w:val="006F1A7F"/>
    <w:rsid w:val="006F3D34"/>
    <w:rsid w:val="00766402"/>
    <w:rsid w:val="007B50B2"/>
    <w:rsid w:val="007E1ACE"/>
    <w:rsid w:val="007F5D9C"/>
    <w:rsid w:val="008154AA"/>
    <w:rsid w:val="00865B3D"/>
    <w:rsid w:val="0089654F"/>
    <w:rsid w:val="008C734C"/>
    <w:rsid w:val="008E3A62"/>
    <w:rsid w:val="008F12E6"/>
    <w:rsid w:val="00900583"/>
    <w:rsid w:val="00934658"/>
    <w:rsid w:val="009644B4"/>
    <w:rsid w:val="009E204E"/>
    <w:rsid w:val="00A23B3E"/>
    <w:rsid w:val="00A30CBB"/>
    <w:rsid w:val="00A46950"/>
    <w:rsid w:val="00A8674A"/>
    <w:rsid w:val="00AA2252"/>
    <w:rsid w:val="00AA5F93"/>
    <w:rsid w:val="00AE5CFF"/>
    <w:rsid w:val="00B32C28"/>
    <w:rsid w:val="00B64AE6"/>
    <w:rsid w:val="00B71BFE"/>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51597"/>
    <w:rsid w:val="00D64744"/>
    <w:rsid w:val="00D92A41"/>
    <w:rsid w:val="00D93877"/>
    <w:rsid w:val="00DA7329"/>
    <w:rsid w:val="00DD7C67"/>
    <w:rsid w:val="00DE4996"/>
    <w:rsid w:val="00E0264E"/>
    <w:rsid w:val="00E21B89"/>
    <w:rsid w:val="00E4370F"/>
    <w:rsid w:val="00E71712"/>
    <w:rsid w:val="00EB216B"/>
    <w:rsid w:val="00EB45DC"/>
    <w:rsid w:val="00F26DE7"/>
    <w:rsid w:val="00F351F0"/>
    <w:rsid w:val="00F51F37"/>
    <w:rsid w:val="00F575CF"/>
    <w:rsid w:val="00F62D30"/>
    <w:rsid w:val="00F62F53"/>
    <w:rsid w:val="00F672A2"/>
    <w:rsid w:val="00F9449A"/>
    <w:rsid w:val="00F95202"/>
    <w:rsid w:val="00FB3543"/>
    <w:rsid w:val="00FD0D4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98"/>
      <w:b/>
      <w:bCs/>
      <w:smallCaps/>
      <w:szCs w:val="28"/>
    </w:rPr>
  </w:style>
  <w:style w:type="paragraph" w:styleId="Titolo2">
    <w:name w:val="heading 2"/>
    <w:basedOn w:val="Normale"/>
    <w:qFormat/>
    <w:pPr>
      <w:keepNext/>
      <w:outlineLvl w:val="1"/>
    </w:pPr>
    <w:rPr>
      <w:rFonts w:eastAsia="font198"/>
      <w:b/>
      <w:bCs/>
      <w:szCs w:val="26"/>
    </w:rPr>
  </w:style>
  <w:style w:type="paragraph" w:styleId="Titolo3">
    <w:name w:val="heading 3"/>
    <w:basedOn w:val="Normale"/>
    <w:qFormat/>
    <w:pPr>
      <w:keepNext/>
      <w:outlineLvl w:val="2"/>
    </w:pPr>
    <w:rPr>
      <w:rFonts w:eastAsia="font198"/>
      <w:bCs/>
      <w:i/>
    </w:rPr>
  </w:style>
  <w:style w:type="paragraph" w:styleId="Titolo4">
    <w:name w:val="heading 4"/>
    <w:basedOn w:val="Normale"/>
    <w:qFormat/>
    <w:pPr>
      <w:keepNext/>
      <w:outlineLvl w:val="3"/>
    </w:pPr>
    <w:rPr>
      <w:rFonts w:eastAsia="font19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98" w:hAnsi="Times New Roman" w:cs="Times New Roman"/>
      <w:b/>
      <w:bCs/>
      <w:smallCaps/>
      <w:sz w:val="24"/>
      <w:szCs w:val="28"/>
      <w:lang w:eastAsia="it-IT" w:bidi="it-IT"/>
    </w:rPr>
  </w:style>
  <w:style w:type="character" w:customStyle="1" w:styleId="Titolo2Carattere">
    <w:name w:val="Titolo 2 Carattere"/>
    <w:rPr>
      <w:rFonts w:ascii="Times New Roman" w:eastAsia="font198" w:hAnsi="Times New Roman" w:cs="Times New Roman"/>
      <w:b/>
      <w:bCs/>
      <w:sz w:val="24"/>
      <w:szCs w:val="26"/>
      <w:lang w:eastAsia="it-IT" w:bidi="it-IT"/>
    </w:rPr>
  </w:style>
  <w:style w:type="character" w:customStyle="1" w:styleId="Titolo3Carattere">
    <w:name w:val="Titolo 3 Carattere"/>
    <w:rPr>
      <w:rFonts w:ascii="Times New Roman" w:eastAsia="font198" w:hAnsi="Times New Roman" w:cs="Times New Roman"/>
      <w:bCs/>
      <w:i/>
      <w:sz w:val="24"/>
      <w:lang w:eastAsia="it-IT" w:bidi="it-IT"/>
    </w:rPr>
  </w:style>
  <w:style w:type="character" w:customStyle="1" w:styleId="Titolo4Carattere">
    <w:name w:val="Titolo 4 Carattere"/>
    <w:rPr>
      <w:rFonts w:ascii="Times New Roman" w:eastAsia="font19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Testosegnaposto">
    <w:name w:val="Placeholder Text"/>
    <w:basedOn w:val="Carpredefinitoparagrafo"/>
    <w:uiPriority w:val="99"/>
    <w:semiHidden/>
    <w:rsid w:val="002D01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37C41CDB-31D5-48F4-AAF5-7D4B5C9193C7}"/>
      </w:docPartPr>
      <w:docPartBody>
        <w:p w:rsidR="00E65D67" w:rsidRDefault="00E65D67">
          <w:r w:rsidRPr="00153156">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19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199">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67"/>
    <w:rsid w:val="00711F27"/>
    <w:rsid w:val="00E65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65D67"/>
    <w:rPr>
      <w:color w:val="808080"/>
    </w:rPr>
  </w:style>
  <w:style w:type="paragraph" w:customStyle="1" w:styleId="7F455D1446CB4F7B9FEEA723DA6AE30B">
    <w:name w:val="7F455D1446CB4F7B9FEEA723DA6AE30B"/>
    <w:rsid w:val="00E65D67"/>
  </w:style>
  <w:style w:type="paragraph" w:customStyle="1" w:styleId="60BB057C0F864DAD945EFB62921C8F63">
    <w:name w:val="60BB057C0F864DAD945EFB62921C8F63"/>
    <w:rsid w:val="00E65D67"/>
  </w:style>
  <w:style w:type="paragraph" w:customStyle="1" w:styleId="D3CC5DA2C47C4B47811B288DA3B52243">
    <w:name w:val="D3CC5DA2C47C4B47811B288DA3B52243"/>
    <w:rsid w:val="00E65D67"/>
  </w:style>
  <w:style w:type="paragraph" w:customStyle="1" w:styleId="C1FB8F7BF4374E0C900B0A29685341DD">
    <w:name w:val="C1FB8F7BF4374E0C900B0A29685341DD"/>
    <w:rsid w:val="00E65D67"/>
  </w:style>
  <w:style w:type="paragraph" w:customStyle="1" w:styleId="07431A7E6BA74FB0ACF487466300AF04">
    <w:name w:val="07431A7E6BA74FB0ACF487466300AF04"/>
    <w:rsid w:val="00E65D67"/>
  </w:style>
  <w:style w:type="paragraph" w:customStyle="1" w:styleId="63697D3E9B71468BBD41FEF104BC3F20">
    <w:name w:val="63697D3E9B71468BBD41FEF104BC3F20"/>
    <w:rsid w:val="00E65D67"/>
  </w:style>
  <w:style w:type="paragraph" w:customStyle="1" w:styleId="1D5976C9E2784809B4E5161ED2492A76">
    <w:name w:val="1D5976C9E2784809B4E5161ED2492A76"/>
    <w:rsid w:val="00E65D67"/>
  </w:style>
  <w:style w:type="paragraph" w:customStyle="1" w:styleId="472D82FACADF439AA1E906313735FE78">
    <w:name w:val="472D82FACADF439AA1E906313735FE78"/>
    <w:rsid w:val="00E65D67"/>
  </w:style>
  <w:style w:type="paragraph" w:customStyle="1" w:styleId="08D57A811421450C99FE44133DD981E4">
    <w:name w:val="08D57A811421450C99FE44133DD981E4"/>
    <w:rsid w:val="00E65D67"/>
  </w:style>
  <w:style w:type="paragraph" w:customStyle="1" w:styleId="29E43B676625441F8DFA00FBE40C823F">
    <w:name w:val="29E43B676625441F8DFA00FBE40C823F"/>
    <w:rsid w:val="00E65D67"/>
  </w:style>
  <w:style w:type="paragraph" w:customStyle="1" w:styleId="8AEFC07E787B42719B84057C56124CAE">
    <w:name w:val="8AEFC07E787B42719B84057C56124CAE"/>
    <w:rsid w:val="00E65D67"/>
  </w:style>
  <w:style w:type="paragraph" w:customStyle="1" w:styleId="7F5AC6A0DDBD4BFBAA77892B870DE168">
    <w:name w:val="7F5AC6A0DDBD4BFBAA77892B870DE168"/>
    <w:rsid w:val="00E65D67"/>
  </w:style>
  <w:style w:type="paragraph" w:customStyle="1" w:styleId="1764843B73E94795A6048CBFF4FB5B96">
    <w:name w:val="1764843B73E94795A6048CBFF4FB5B96"/>
    <w:rsid w:val="00E65D67"/>
  </w:style>
  <w:style w:type="paragraph" w:customStyle="1" w:styleId="68C1689B8EFE47BAA0C78611B1BBE54A">
    <w:name w:val="68C1689B8EFE47BAA0C78611B1BBE54A"/>
    <w:rsid w:val="00E65D67"/>
  </w:style>
  <w:style w:type="paragraph" w:customStyle="1" w:styleId="3FA55A309B854AC289EE4D61CCC1950E">
    <w:name w:val="3FA55A309B854AC289EE4D61CCC1950E"/>
    <w:rsid w:val="00E65D67"/>
  </w:style>
  <w:style w:type="paragraph" w:customStyle="1" w:styleId="78C3484F1ABE4B03967688EDF8449E53">
    <w:name w:val="78C3484F1ABE4B03967688EDF8449E53"/>
    <w:rsid w:val="00E65D67"/>
  </w:style>
  <w:style w:type="paragraph" w:customStyle="1" w:styleId="82185EE731BB4296A32B2B65EC023583">
    <w:name w:val="82185EE731BB4296A32B2B65EC023583"/>
    <w:rsid w:val="00E65D67"/>
  </w:style>
  <w:style w:type="paragraph" w:customStyle="1" w:styleId="ACB7758CF13C4050A626359290F8D258">
    <w:name w:val="ACB7758CF13C4050A626359290F8D258"/>
    <w:rsid w:val="00E65D67"/>
  </w:style>
  <w:style w:type="paragraph" w:customStyle="1" w:styleId="1E08244844404F3A8D9C4784688B72FE">
    <w:name w:val="1E08244844404F3A8D9C4784688B72FE"/>
    <w:rsid w:val="00E65D67"/>
  </w:style>
  <w:style w:type="paragraph" w:customStyle="1" w:styleId="717E35188ABA452587328E8B7F26628F">
    <w:name w:val="717E35188ABA452587328E8B7F26628F"/>
    <w:rsid w:val="00E65D67"/>
  </w:style>
  <w:style w:type="paragraph" w:customStyle="1" w:styleId="CD8E29E3A1174DAE99ADD21C7B14CAA0">
    <w:name w:val="CD8E29E3A1174DAE99ADD21C7B14CAA0"/>
    <w:rsid w:val="00E65D67"/>
  </w:style>
  <w:style w:type="paragraph" w:customStyle="1" w:styleId="D91A30266A954964BFBB46CC6DBBB5B3">
    <w:name w:val="D91A30266A954964BFBB46CC6DBBB5B3"/>
    <w:rsid w:val="00E65D67"/>
  </w:style>
  <w:style w:type="paragraph" w:customStyle="1" w:styleId="D54F8E6CD2CA42EAB7C3578E99388422">
    <w:name w:val="D54F8E6CD2CA42EAB7C3578E99388422"/>
    <w:rsid w:val="00E65D67"/>
  </w:style>
  <w:style w:type="paragraph" w:customStyle="1" w:styleId="141059BE0F3D4D2B990F33B6729FD314">
    <w:name w:val="141059BE0F3D4D2B990F33B6729FD314"/>
    <w:rsid w:val="00E65D67"/>
  </w:style>
  <w:style w:type="paragraph" w:customStyle="1" w:styleId="E9ABD13BE97C465FA620FB21847D4678">
    <w:name w:val="E9ABD13BE97C465FA620FB21847D4678"/>
    <w:rsid w:val="00E65D67"/>
  </w:style>
  <w:style w:type="paragraph" w:customStyle="1" w:styleId="350F26B01C51435EA1992B0C135BAA60">
    <w:name w:val="350F26B01C51435EA1992B0C135BAA60"/>
    <w:rsid w:val="00E65D67"/>
  </w:style>
  <w:style w:type="paragraph" w:customStyle="1" w:styleId="D923CCB4859E41CC92DA0740C5F47257">
    <w:name w:val="D923CCB4859E41CC92DA0740C5F47257"/>
    <w:rsid w:val="00E65D67"/>
  </w:style>
  <w:style w:type="paragraph" w:customStyle="1" w:styleId="3D4340B6F619418389BFD8EBE9D45B62">
    <w:name w:val="3D4340B6F619418389BFD8EBE9D45B62"/>
    <w:rsid w:val="00E65D67"/>
  </w:style>
  <w:style w:type="paragraph" w:customStyle="1" w:styleId="2C625FC0AA7A4CFA8EFBE1B2A0FE8974">
    <w:name w:val="2C625FC0AA7A4CFA8EFBE1B2A0FE8974"/>
    <w:rsid w:val="00E65D67"/>
  </w:style>
  <w:style w:type="paragraph" w:customStyle="1" w:styleId="430FB917FE064CEDB676D7B1CC145ACA">
    <w:name w:val="430FB917FE064CEDB676D7B1CC145ACA"/>
    <w:rsid w:val="00E65D67"/>
  </w:style>
  <w:style w:type="paragraph" w:customStyle="1" w:styleId="FA83CD2730AA42D69B2DC9BA7CC548B3">
    <w:name w:val="FA83CD2730AA42D69B2DC9BA7CC548B3"/>
    <w:rsid w:val="00E65D67"/>
  </w:style>
  <w:style w:type="paragraph" w:customStyle="1" w:styleId="8FA7B915406E429C98A3FC1F1B0A49F3">
    <w:name w:val="8FA7B915406E429C98A3FC1F1B0A49F3"/>
    <w:rsid w:val="00E65D67"/>
  </w:style>
  <w:style w:type="paragraph" w:customStyle="1" w:styleId="0FDB8AFF80B74DB3941646B423721E7C">
    <w:name w:val="0FDB8AFF80B74DB3941646B423721E7C"/>
    <w:rsid w:val="00E65D67"/>
  </w:style>
  <w:style w:type="paragraph" w:customStyle="1" w:styleId="6ECFDD64930E452B852B5E46D96D9158">
    <w:name w:val="6ECFDD64930E452B852B5E46D96D9158"/>
    <w:rsid w:val="00E65D67"/>
  </w:style>
  <w:style w:type="paragraph" w:customStyle="1" w:styleId="898B3CC4C6C54804B724BADFA816910B">
    <w:name w:val="898B3CC4C6C54804B724BADFA816910B"/>
    <w:rsid w:val="00E65D67"/>
  </w:style>
  <w:style w:type="paragraph" w:customStyle="1" w:styleId="78E481F5FB2C4CC784212AFEBB27278C">
    <w:name w:val="78E481F5FB2C4CC784212AFEBB27278C"/>
    <w:rsid w:val="00E65D67"/>
  </w:style>
  <w:style w:type="paragraph" w:customStyle="1" w:styleId="06484DCFA5064E9EAE9817C200D5713E">
    <w:name w:val="06484DCFA5064E9EAE9817C200D5713E"/>
    <w:rsid w:val="00E65D67"/>
  </w:style>
  <w:style w:type="paragraph" w:customStyle="1" w:styleId="DAF98A14BF1C45EA874AD55ADD6FC9D8">
    <w:name w:val="DAF98A14BF1C45EA874AD55ADD6FC9D8"/>
    <w:rsid w:val="00E65D67"/>
  </w:style>
  <w:style w:type="paragraph" w:customStyle="1" w:styleId="757137E164A64736B165B17E32FE4158">
    <w:name w:val="757137E164A64736B165B17E32FE4158"/>
    <w:rsid w:val="00E65D67"/>
  </w:style>
  <w:style w:type="paragraph" w:customStyle="1" w:styleId="9E54292C8CAB422282D68B86C78EFFC4">
    <w:name w:val="9E54292C8CAB422282D68B86C78EFFC4"/>
    <w:rsid w:val="00E65D67"/>
  </w:style>
  <w:style w:type="paragraph" w:customStyle="1" w:styleId="F3C381E5850B4993AC57C10AC7FFC58C">
    <w:name w:val="F3C381E5850B4993AC57C10AC7FFC58C"/>
    <w:rsid w:val="00E65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BBEC-05E0-4FD9-9BDA-67DE6980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6355</Words>
  <Characters>36225</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42496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MONACO Maria CSEA</cp:lastModifiedBy>
  <cp:revision>2</cp:revision>
  <cp:lastPrinted>2018-08-06T16:34:00Z</cp:lastPrinted>
  <dcterms:created xsi:type="dcterms:W3CDTF">2020-11-05T13:33:00Z</dcterms:created>
  <dcterms:modified xsi:type="dcterms:W3CDTF">2020-11-05T13:33:00Z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