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A7D" w:rsidRPr="003A6A7D" w:rsidRDefault="00062862" w:rsidP="003A6A7D">
      <w:pPr>
        <w:pStyle w:val="Titolo1"/>
        <w:jc w:val="center"/>
        <w:rPr>
          <w:rFonts w:eastAsia="font199"/>
        </w:rPr>
      </w:pPr>
      <w:r>
        <w:t xml:space="preserve"> </w:t>
      </w:r>
      <w:r w:rsidR="003A6A7D" w:rsidRPr="003A6A7D">
        <w:rPr>
          <w:rFonts w:eastAsia="font199"/>
        </w:rPr>
        <w:t>AFFIDAMENTO DE</w:t>
      </w:r>
      <w:r w:rsidR="00AA4330">
        <w:rPr>
          <w:rFonts w:eastAsia="font199"/>
        </w:rPr>
        <w:t xml:space="preserve">L SERVIZIO </w:t>
      </w:r>
      <w:r w:rsidR="000E5D5F">
        <w:rPr>
          <w:rFonts w:eastAsia="font199"/>
        </w:rPr>
        <w:t xml:space="preserve">DI EVOLUZIONE DEL </w:t>
      </w:r>
      <w:r w:rsidR="00AA4330">
        <w:rPr>
          <w:rFonts w:eastAsia="font199"/>
        </w:rPr>
        <w:t xml:space="preserve">SISTEMA SAS PER </w:t>
      </w:r>
      <w:r w:rsidR="003A777B">
        <w:rPr>
          <w:rFonts w:eastAsia="font199"/>
        </w:rPr>
        <w:t>LA</w:t>
      </w:r>
      <w:r w:rsidR="007E1ACE">
        <w:rPr>
          <w:rFonts w:eastAsia="font199"/>
        </w:rPr>
        <w:t xml:space="preserve"> </w:t>
      </w:r>
      <w:r w:rsidR="003A6A7D" w:rsidRPr="003A6A7D">
        <w:rPr>
          <w:rFonts w:eastAsia="font199"/>
        </w:rPr>
        <w:t xml:space="preserve">CASSA PER I SERVIZI ENERGETICI E AMBIENTALI </w:t>
      </w:r>
      <w:r w:rsidR="003A6A7D">
        <w:rPr>
          <w:rFonts w:eastAsia="font199"/>
        </w:rPr>
        <w:t xml:space="preserve">- </w:t>
      </w:r>
      <w:r w:rsidR="003A6A7D" w:rsidRPr="003A6A7D">
        <w:rPr>
          <w:rFonts w:eastAsia="font199"/>
        </w:rPr>
        <w:t>CSEA</w:t>
      </w:r>
    </w:p>
    <w:p w:rsidR="003A6A7D" w:rsidRPr="003A6A7D" w:rsidRDefault="003A6A7D" w:rsidP="003A6A7D">
      <w:pPr>
        <w:keepNext/>
        <w:spacing w:before="360"/>
        <w:jc w:val="center"/>
        <w:outlineLvl w:val="0"/>
        <w:rPr>
          <w:rFonts w:eastAsia="font199"/>
          <w:b/>
          <w:bCs/>
          <w:smallCaps/>
          <w:szCs w:val="28"/>
        </w:rPr>
      </w:pPr>
      <w:r w:rsidRPr="003A6A7D">
        <w:rPr>
          <w:rFonts w:eastAsia="font199"/>
          <w:b/>
          <w:bCs/>
          <w:smallCaps/>
          <w:szCs w:val="28"/>
        </w:rPr>
        <w:t xml:space="preserve">CIG  </w:t>
      </w:r>
      <w:r w:rsidR="00AA4330" w:rsidRPr="00AA4330">
        <w:rPr>
          <w:rFonts w:eastAsia="font199"/>
          <w:b/>
          <w:bCs/>
          <w:smallCaps/>
          <w:szCs w:val="28"/>
        </w:rPr>
        <w:t>83856</w:t>
      </w:r>
      <w:bookmarkStart w:id="0" w:name="_GoBack"/>
      <w:bookmarkEnd w:id="0"/>
      <w:r w:rsidR="00AA4330" w:rsidRPr="00AA4330">
        <w:rPr>
          <w:rFonts w:eastAsia="font199"/>
          <w:b/>
          <w:bCs/>
          <w:smallCaps/>
          <w:szCs w:val="28"/>
        </w:rPr>
        <w:t>62332</w:t>
      </w:r>
    </w:p>
    <w:p w:rsidR="003A6A7D" w:rsidRPr="003A6A7D" w:rsidRDefault="003A6A7D" w:rsidP="003A6A7D">
      <w:pPr>
        <w:spacing w:before="0" w:after="0"/>
        <w:jc w:val="center"/>
        <w:rPr>
          <w:b/>
          <w:u w:val="single"/>
        </w:rPr>
      </w:pPr>
      <w:r w:rsidRPr="003A6A7D">
        <w:rPr>
          <w:b/>
          <w:caps/>
          <w:sz w:val="16"/>
          <w:szCs w:val="16"/>
        </w:rPr>
        <w:t>Modello di formulario per</w:t>
      </w:r>
      <w:r>
        <w:rPr>
          <w:b/>
          <w:caps/>
          <w:sz w:val="16"/>
          <w:szCs w:val="16"/>
        </w:rPr>
        <w:t xml:space="preserve"> </w:t>
      </w:r>
      <w:r w:rsidRPr="003A6A7D">
        <w:rPr>
          <w:b/>
          <w:caps/>
          <w:sz w:val="16"/>
          <w:szCs w:val="16"/>
        </w:rPr>
        <w:t>il documento di gara unico europeo (DGUE)</w:t>
      </w:r>
    </w:p>
    <w:p w:rsidR="00A23B3E" w:rsidRDefault="00A23B3E" w:rsidP="003A6A7D">
      <w:pPr>
        <w:pStyle w:val="Titolo1"/>
        <w:jc w:val="center"/>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062862" w:rsidRPr="00062862" w:rsidRDefault="007E1ACE" w:rsidP="003A6A7D">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Pr>
          <w:rFonts w:ascii="Arial" w:hAnsi="Arial" w:cs="Arial"/>
          <w:b/>
          <w:sz w:val="20"/>
          <w:szCs w:val="20"/>
        </w:rPr>
        <w:t>Procedura negoziata per l’affi</w:t>
      </w:r>
      <w:r w:rsidR="003A6A7D" w:rsidRPr="003A6A7D">
        <w:rPr>
          <w:rFonts w:ascii="Arial" w:hAnsi="Arial" w:cs="Arial"/>
          <w:b/>
          <w:sz w:val="20"/>
          <w:szCs w:val="20"/>
        </w:rPr>
        <w:t>damento d</w:t>
      </w:r>
      <w:r w:rsidR="003A6A7D">
        <w:rPr>
          <w:rFonts w:ascii="Arial" w:hAnsi="Arial" w:cs="Arial"/>
          <w:b/>
          <w:sz w:val="20"/>
          <w:szCs w:val="20"/>
        </w:rPr>
        <w:t>e</w:t>
      </w:r>
      <w:r>
        <w:rPr>
          <w:rFonts w:ascii="Arial" w:hAnsi="Arial" w:cs="Arial"/>
          <w:b/>
          <w:sz w:val="20"/>
          <w:szCs w:val="20"/>
        </w:rPr>
        <w:t xml:space="preserve">l servizio di </w:t>
      </w:r>
      <w:r w:rsidR="000E5D5F">
        <w:rPr>
          <w:rFonts w:ascii="Arial" w:hAnsi="Arial" w:cs="Arial"/>
          <w:b/>
          <w:sz w:val="20"/>
          <w:szCs w:val="20"/>
        </w:rPr>
        <w:t xml:space="preserve">Evoluzione del </w:t>
      </w:r>
      <w:r w:rsidR="00AA4330">
        <w:rPr>
          <w:rFonts w:ascii="Arial" w:hAnsi="Arial" w:cs="Arial"/>
          <w:b/>
          <w:sz w:val="20"/>
          <w:szCs w:val="20"/>
        </w:rPr>
        <w:t>sistema SAS</w:t>
      </w:r>
      <w:r w:rsidR="000E5D5F">
        <w:rPr>
          <w:rFonts w:ascii="Arial" w:hAnsi="Arial" w:cs="Arial"/>
          <w:b/>
          <w:sz w:val="20"/>
          <w:szCs w:val="20"/>
        </w:rPr>
        <w:t xml:space="preserve"> per la </w:t>
      </w:r>
      <w:r w:rsidR="003A6A7D">
        <w:rPr>
          <w:rFonts w:ascii="Arial" w:hAnsi="Arial" w:cs="Arial"/>
          <w:b/>
          <w:sz w:val="20"/>
          <w:szCs w:val="20"/>
        </w:rPr>
        <w:t>C</w:t>
      </w:r>
      <w:r w:rsidR="003A6A7D" w:rsidRPr="003A6A7D">
        <w:rPr>
          <w:rFonts w:ascii="Arial" w:hAnsi="Arial" w:cs="Arial"/>
          <w:b/>
          <w:sz w:val="20"/>
          <w:szCs w:val="20"/>
        </w:rPr>
        <w:t>assa per i servizi energetici e ambientali (CSEA)</w:t>
      </w:r>
      <w:r>
        <w:rPr>
          <w:rFonts w:ascii="Arial" w:hAnsi="Arial" w:cs="Arial"/>
          <w:b/>
          <w:sz w:val="20"/>
          <w:szCs w:val="20"/>
        </w:rPr>
        <w:t xml:space="preserve"> </w:t>
      </w:r>
      <w:r w:rsidR="003A6A7D">
        <w:rPr>
          <w:rFonts w:ascii="Arial" w:hAnsi="Arial" w:cs="Arial"/>
          <w:b/>
          <w:sz w:val="20"/>
          <w:szCs w:val="20"/>
        </w:rPr>
        <w:t>–</w:t>
      </w:r>
      <w:r w:rsidR="003A6A7D" w:rsidRPr="003A6A7D">
        <w:rPr>
          <w:rFonts w:ascii="Arial" w:hAnsi="Arial" w:cs="Arial"/>
          <w:b/>
          <w:sz w:val="20"/>
          <w:szCs w:val="20"/>
        </w:rPr>
        <w:t xml:space="preserve"> </w:t>
      </w:r>
      <w:r w:rsidR="00062862" w:rsidRPr="00062862">
        <w:rPr>
          <w:rFonts w:ascii="Arial" w:hAnsi="Arial" w:cs="Arial"/>
          <w:b/>
          <w:sz w:val="20"/>
          <w:szCs w:val="20"/>
        </w:rPr>
        <w:t>CIG</w:t>
      </w:r>
      <w:r w:rsidR="003A6A7D">
        <w:rPr>
          <w:rFonts w:ascii="Arial" w:hAnsi="Arial" w:cs="Arial"/>
          <w:b/>
          <w:sz w:val="20"/>
          <w:szCs w:val="20"/>
        </w:rPr>
        <w:t> </w:t>
      </w:r>
      <w:r w:rsidR="00AA4330" w:rsidRPr="00AA4330">
        <w:rPr>
          <w:rFonts w:ascii="Arial" w:hAnsi="Arial" w:cs="Arial"/>
          <w:b/>
          <w:sz w:val="20"/>
          <w:szCs w:val="20"/>
        </w:rPr>
        <w:t>8385662332</w:t>
      </w:r>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GU UE </w:t>
      </w:r>
      <w:sdt>
        <w:sdtPr>
          <w:rPr>
            <w:rFonts w:ascii="Arial" w:hAnsi="Arial" w:cs="Arial"/>
            <w:b/>
            <w:sz w:val="20"/>
            <w:szCs w:val="20"/>
          </w:rPr>
          <w:id w:val="1686402816"/>
          <w:placeholder>
            <w:docPart w:val="DefaultPlaceholder_1082065158"/>
          </w:placeholder>
          <w:text/>
        </w:sdtPr>
        <w:sdtEndPr/>
        <w:sdtContent>
          <w:r w:rsidRPr="00062862">
            <w:rPr>
              <w:rFonts w:ascii="Arial" w:hAnsi="Arial" w:cs="Arial"/>
              <w:b/>
              <w:sz w:val="20"/>
              <w:szCs w:val="20"/>
            </w:rPr>
            <w:t>S numero [], data [], pag. []</w:t>
          </w:r>
        </w:sdtContent>
      </w:sdt>
      <w:r w:rsidRPr="00062862">
        <w:rPr>
          <w:rFonts w:ascii="Arial" w:hAnsi="Arial" w:cs="Arial"/>
          <w:b/>
          <w:sz w:val="20"/>
          <w:szCs w:val="20"/>
        </w:rPr>
        <w:t xml:space="preserve">, </w:t>
      </w:r>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Numero dell'avviso nella GU S: </w:t>
      </w:r>
      <w:sdt>
        <w:sdtPr>
          <w:rPr>
            <w:rFonts w:ascii="Arial" w:hAnsi="Arial" w:cs="Arial"/>
            <w:b/>
            <w:sz w:val="20"/>
            <w:szCs w:val="20"/>
          </w:rPr>
          <w:id w:val="-1268467577"/>
          <w:placeholder>
            <w:docPart w:val="DefaultPlaceholder_1082065158"/>
          </w:placeholder>
          <w:text/>
        </w:sdtPr>
        <w:sdtEndPr/>
        <w:sdtContent>
          <w:r w:rsidRPr="00062862">
            <w:rPr>
              <w:rFonts w:ascii="Arial" w:hAnsi="Arial" w:cs="Arial"/>
              <w:b/>
              <w:sz w:val="20"/>
              <w:szCs w:val="20"/>
            </w:rPr>
            <w:t>[ ][ ][ ][ ]/S [ ][ ][ ]–[ ][ ][ ][ ][ ][ ][ ]</w:t>
          </w:r>
        </w:sdtContent>
      </w:sdt>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Pubblicato sulla GURI n. </w:t>
      </w:r>
      <w:sdt>
        <w:sdtPr>
          <w:rPr>
            <w:rFonts w:ascii="Arial" w:hAnsi="Arial" w:cs="Arial"/>
            <w:b/>
            <w:sz w:val="20"/>
            <w:szCs w:val="20"/>
          </w:rPr>
          <w:id w:val="-191075267"/>
          <w:placeholder>
            <w:docPart w:val="DefaultPlaceholder_1082065158"/>
          </w:placeholder>
          <w:text/>
        </w:sdtPr>
        <w:sdtEndPr/>
        <w:sdtContent>
          <w:r w:rsidRPr="00062862">
            <w:rPr>
              <w:rFonts w:ascii="Arial" w:hAnsi="Arial" w:cs="Arial"/>
              <w:b/>
              <w:sz w:val="20"/>
              <w:szCs w:val="20"/>
            </w:rPr>
            <w:t>….</w:t>
          </w:r>
        </w:sdtContent>
      </w:sdt>
      <w:r w:rsidRPr="00062862">
        <w:rPr>
          <w:rFonts w:ascii="Arial" w:hAnsi="Arial" w:cs="Arial"/>
          <w:b/>
          <w:sz w:val="20"/>
          <w:szCs w:val="20"/>
        </w:rPr>
        <w:t xml:space="preserve">   del </w:t>
      </w:r>
      <w:sdt>
        <w:sdtPr>
          <w:rPr>
            <w:rFonts w:ascii="Arial" w:hAnsi="Arial" w:cs="Arial"/>
            <w:b/>
            <w:sz w:val="20"/>
            <w:szCs w:val="20"/>
          </w:rPr>
          <w:id w:val="-1642641673"/>
          <w:placeholder>
            <w:docPart w:val="DefaultPlaceholder_1082065158"/>
          </w:placeholder>
          <w:text/>
        </w:sdtPr>
        <w:sdtEndPr/>
        <w:sdtContent>
          <w:r w:rsidRPr="00062862">
            <w:rPr>
              <w:rFonts w:ascii="Arial" w:hAnsi="Arial" w:cs="Arial"/>
              <w:b/>
              <w:sz w:val="20"/>
              <w:szCs w:val="20"/>
            </w:rPr>
            <w:t>…….</w:t>
          </w:r>
        </w:sdtContent>
      </w:sdt>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2862" w:rsidRPr="00062862" w:rsidRDefault="00062862" w:rsidP="00062862">
            <w:pPr>
              <w:rPr>
                <w:rFonts w:ascii="Arial" w:hAnsi="Arial" w:cs="Arial"/>
                <w:color w:val="000000"/>
                <w:sz w:val="14"/>
                <w:szCs w:val="14"/>
              </w:rPr>
            </w:pPr>
            <w:r w:rsidRPr="00062862">
              <w:rPr>
                <w:rFonts w:ascii="Arial" w:hAnsi="Arial" w:cs="Arial"/>
                <w:color w:val="000000"/>
                <w:sz w:val="14"/>
                <w:szCs w:val="14"/>
              </w:rPr>
              <w:t>Cassa per i servizi energetici e ambientali - CSEA</w:t>
            </w:r>
          </w:p>
          <w:p w:rsidR="00A23B3E" w:rsidRPr="003A443E" w:rsidRDefault="00062862" w:rsidP="00062862">
            <w:pPr>
              <w:rPr>
                <w:color w:val="000000"/>
              </w:rPr>
            </w:pPr>
            <w:r w:rsidRPr="00062862">
              <w:rPr>
                <w:rFonts w:ascii="Arial" w:hAnsi="Arial" w:cs="Arial"/>
                <w:color w:val="000000"/>
                <w:sz w:val="14"/>
                <w:szCs w:val="14"/>
              </w:rPr>
              <w:t>80198650584</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62862" w:rsidRDefault="007E1ACE" w:rsidP="00AA4330">
            <w:pPr>
              <w:rPr>
                <w:rFonts w:ascii="Arial" w:hAnsi="Arial" w:cs="Arial"/>
                <w:sz w:val="16"/>
                <w:szCs w:val="16"/>
              </w:rPr>
            </w:pPr>
            <w:r>
              <w:rPr>
                <w:rFonts w:ascii="Arial" w:hAnsi="Arial" w:cs="Arial"/>
                <w:color w:val="000000"/>
                <w:sz w:val="14"/>
                <w:szCs w:val="14"/>
              </w:rPr>
              <w:t xml:space="preserve">Procedura negoziata </w:t>
            </w:r>
            <w:r w:rsidR="00AA4330">
              <w:rPr>
                <w:rFonts w:ascii="Arial" w:hAnsi="Arial" w:cs="Arial"/>
                <w:color w:val="000000"/>
                <w:sz w:val="14"/>
                <w:szCs w:val="14"/>
              </w:rPr>
              <w:t xml:space="preserve">per </w:t>
            </w:r>
            <w:r w:rsidR="000E5D5F" w:rsidRPr="000E5D5F">
              <w:rPr>
                <w:rFonts w:ascii="Arial" w:hAnsi="Arial" w:cs="Arial"/>
                <w:color w:val="000000"/>
                <w:sz w:val="14"/>
                <w:szCs w:val="14"/>
              </w:rPr>
              <w:t xml:space="preserve">il servizio di Evoluzione del sistema </w:t>
            </w:r>
            <w:r w:rsidR="00AA4330">
              <w:rPr>
                <w:rFonts w:ascii="Arial" w:hAnsi="Arial" w:cs="Arial"/>
                <w:color w:val="000000"/>
                <w:sz w:val="14"/>
                <w:szCs w:val="14"/>
              </w:rPr>
              <w:t>SAS</w:t>
            </w:r>
            <w:r w:rsidR="000E5D5F" w:rsidRPr="000E5D5F">
              <w:rPr>
                <w:rFonts w:ascii="Arial" w:hAnsi="Arial" w:cs="Arial"/>
                <w:color w:val="000000"/>
                <w:sz w:val="14"/>
                <w:szCs w:val="14"/>
              </w:rPr>
              <w:t xml:space="preserve"> per la Cassa per i servizi energetici e ambientali  - CSEA - CIG </w:t>
            </w:r>
            <w:r w:rsidR="00AA4330" w:rsidRPr="00AA4330">
              <w:rPr>
                <w:rFonts w:ascii="Arial" w:hAnsi="Arial" w:cs="Arial"/>
                <w:color w:val="000000"/>
                <w:sz w:val="14"/>
                <w:szCs w:val="14"/>
              </w:rPr>
              <w:t>8385662332</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1288870"/>
              <w:placeholder>
                <w:docPart w:val="DefaultPlaceholder_1082065158"/>
              </w:placeholder>
              <w:text/>
            </w:sdtPr>
            <w:sdtEndPr/>
            <w:sdtContent>
              <w:p w:rsidR="00A23B3E" w:rsidRDefault="00A23B3E">
                <w:r>
                  <w:rPr>
                    <w:rFonts w:ascii="Arial" w:hAnsi="Arial" w:cs="Arial"/>
                    <w:sz w:val="14"/>
                    <w:szCs w:val="14"/>
                  </w:rPr>
                  <w:t>[   ]</w:t>
                </w:r>
              </w:p>
            </w:sdtContent>
          </w:sdt>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color w:val="000000"/>
                <w:sz w:val="14"/>
                <w:szCs w:val="14"/>
              </w:rPr>
              <w:id w:val="1790013202"/>
              <w:placeholder>
                <w:docPart w:val="DefaultPlaceholder_1082065158"/>
              </w:placeholder>
              <w:text/>
            </w:sdtPr>
            <w:sdtContent>
              <w:p w:rsidR="00A23B3E" w:rsidRPr="003A443E" w:rsidRDefault="00AA4330">
                <w:pPr>
                  <w:rPr>
                    <w:rFonts w:ascii="Arial" w:hAnsi="Arial" w:cs="Arial"/>
                    <w:color w:val="000000"/>
                    <w:sz w:val="14"/>
                    <w:szCs w:val="14"/>
                  </w:rPr>
                </w:pPr>
                <w:r w:rsidRPr="00AA4330">
                  <w:rPr>
                    <w:rFonts w:ascii="Arial" w:hAnsi="Arial" w:cs="Arial"/>
                    <w:color w:val="000000"/>
                    <w:sz w:val="14"/>
                    <w:szCs w:val="14"/>
                  </w:rPr>
                  <w:t>CIG 8385662332</w:t>
                </w:r>
              </w:p>
            </w:sdtContent>
          </w:sdt>
          <w:p w:rsidR="00A23B3E" w:rsidRPr="003A443E" w:rsidRDefault="0040225E">
            <w:pPr>
              <w:rPr>
                <w:rFonts w:ascii="Arial" w:hAnsi="Arial" w:cs="Arial"/>
                <w:color w:val="000000"/>
                <w:sz w:val="14"/>
                <w:szCs w:val="14"/>
              </w:rPr>
            </w:pPr>
            <w:sdt>
              <w:sdtPr>
                <w:rPr>
                  <w:rFonts w:ascii="Arial" w:hAnsi="Arial" w:cs="Arial"/>
                  <w:color w:val="000000"/>
                  <w:sz w:val="14"/>
                  <w:szCs w:val="14"/>
                </w:rPr>
                <w:id w:val="-1343538651"/>
                <w:placeholder>
                  <w:docPart w:val="DefaultPlaceholder_1082065158"/>
                </w:placeholder>
                <w:text/>
              </w:sdtPr>
              <w:sdtEnd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p w:rsidR="00A23B3E" w:rsidRPr="003A443E" w:rsidRDefault="0040225E">
            <w:pPr>
              <w:rPr>
                <w:color w:val="000000"/>
              </w:rPr>
            </w:pPr>
            <w:sdt>
              <w:sdtPr>
                <w:rPr>
                  <w:rFonts w:ascii="Arial" w:hAnsi="Arial" w:cs="Arial"/>
                  <w:color w:val="000000"/>
                  <w:sz w:val="14"/>
                  <w:szCs w:val="14"/>
                </w:rPr>
                <w:id w:val="-445618088"/>
                <w:placeholder>
                  <w:docPart w:val="DefaultPlaceholder_1082065158"/>
                </w:placeholder>
                <w:text/>
              </w:sdtPr>
              <w:sdtEnd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965740319"/>
              <w:placeholder>
                <w:docPart w:val="DefaultPlaceholder_1082065158"/>
              </w:placeholder>
              <w:text/>
            </w:sdtPr>
            <w:sdtEndPr/>
            <w:sdtContent>
              <w:p w:rsidR="00A23B3E" w:rsidRDefault="00A23B3E">
                <w:pPr>
                  <w:pStyle w:val="Text1"/>
                  <w:ind w:left="0"/>
                </w:pPr>
                <w:r>
                  <w:rPr>
                    <w:rFonts w:ascii="Arial" w:hAnsi="Arial" w:cs="Arial"/>
                    <w:sz w:val="14"/>
                    <w:szCs w:val="14"/>
                  </w:rPr>
                  <w:t>[   ]</w:t>
                </w:r>
              </w:p>
            </w:sdtContent>
          </w:sdt>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97122583"/>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   ]</w:t>
                </w:r>
              </w:p>
            </w:sdtContent>
          </w:sdt>
          <w:sdt>
            <w:sdtPr>
              <w:rPr>
                <w:rFonts w:ascii="Arial" w:hAnsi="Arial" w:cs="Arial"/>
                <w:sz w:val="14"/>
                <w:szCs w:val="14"/>
              </w:rPr>
              <w:id w:val="-1465124227"/>
              <w:placeholder>
                <w:docPart w:val="DefaultPlaceholder_1082065158"/>
              </w:placeholder>
              <w:text/>
            </w:sdtPr>
            <w:sdtEndPr/>
            <w:sdtContent>
              <w:p w:rsidR="00A23B3E" w:rsidRDefault="00A23B3E">
                <w:pPr>
                  <w:pStyle w:val="Text1"/>
                  <w:ind w:left="0"/>
                </w:pPr>
                <w:r>
                  <w:rPr>
                    <w:rFonts w:ascii="Arial" w:hAnsi="Arial" w:cs="Arial"/>
                    <w:sz w:val="14"/>
                    <w:szCs w:val="14"/>
                  </w:rPr>
                  <w:t>[   ]</w:t>
                </w:r>
              </w:p>
            </w:sdtContent>
          </w:sdt>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3817600"/>
              <w:placeholder>
                <w:docPart w:val="DefaultPlaceholder_1082065158"/>
              </w:placeholder>
              <w:text/>
            </w:sdtPr>
            <w:sdtEndPr/>
            <w:sdtContent>
              <w:p w:rsidR="00A23B3E" w:rsidRDefault="00A23B3E">
                <w:pPr>
                  <w:pStyle w:val="Text1"/>
                  <w:ind w:left="0"/>
                </w:pPr>
                <w:r>
                  <w:rPr>
                    <w:rFonts w:ascii="Arial" w:hAnsi="Arial" w:cs="Arial"/>
                    <w:sz w:val="14"/>
                    <w:szCs w:val="14"/>
                  </w:rPr>
                  <w:t>[……………]</w:t>
                </w:r>
              </w:p>
            </w:sdtContent>
          </w:sdt>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749150961"/>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302192786"/>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988313957"/>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2114501822"/>
              <w:placeholder>
                <w:docPart w:val="DefaultPlaceholder_1082065158"/>
              </w:placeholder>
              <w:text/>
            </w:sdtPr>
            <w:sdtEndPr/>
            <w:sdtContent>
              <w:p w:rsidR="00A23B3E" w:rsidRDefault="00A23B3E">
                <w:pPr>
                  <w:pStyle w:val="Text1"/>
                  <w:ind w:left="0"/>
                </w:pPr>
                <w:r>
                  <w:rPr>
                    <w:rFonts w:ascii="Arial" w:hAnsi="Arial" w:cs="Arial"/>
                    <w:sz w:val="14"/>
                    <w:szCs w:val="14"/>
                  </w:rPr>
                  <w:t>[……………]</w:t>
                </w:r>
              </w:p>
            </w:sdtContent>
          </w:sdt>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40225E" w:rsidP="002D01FA">
            <w:pPr>
              <w:pStyle w:val="Text1"/>
              <w:ind w:left="0"/>
            </w:pPr>
            <w:sdt>
              <w:sdtPr>
                <w:rPr>
                  <w:rFonts w:ascii="Arial" w:hAnsi="Arial" w:cs="Arial"/>
                  <w:sz w:val="14"/>
                  <w:szCs w:val="14"/>
                </w:rPr>
                <w:id w:val="-1167775237"/>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Sì </w:t>
            </w:r>
            <w:sdt>
              <w:sdtPr>
                <w:rPr>
                  <w:rFonts w:ascii="Arial" w:hAnsi="Arial" w:cs="Arial"/>
                  <w:sz w:val="14"/>
                  <w:szCs w:val="14"/>
                </w:rPr>
                <w:id w:val="1801414885"/>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40225E">
            <w:pPr>
              <w:pStyle w:val="Text1"/>
              <w:spacing w:after="0"/>
              <w:ind w:left="0"/>
              <w:rPr>
                <w:rFonts w:ascii="Arial" w:hAnsi="Arial" w:cs="Arial"/>
                <w:sz w:val="14"/>
                <w:szCs w:val="14"/>
              </w:rPr>
            </w:pPr>
            <w:sdt>
              <w:sdtPr>
                <w:rPr>
                  <w:rFonts w:ascii="Arial" w:hAnsi="Arial" w:cs="Arial"/>
                  <w:sz w:val="14"/>
                  <w:szCs w:val="14"/>
                </w:rPr>
                <w:id w:val="-1126698175"/>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Sì </w:t>
            </w:r>
            <w:sdt>
              <w:sdtPr>
                <w:rPr>
                  <w:rFonts w:ascii="Arial" w:hAnsi="Arial" w:cs="Arial"/>
                  <w:sz w:val="14"/>
                  <w:szCs w:val="14"/>
                </w:rPr>
                <w:id w:val="1892233113"/>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No </w:t>
            </w:r>
            <w:r w:rsidR="00A23B3E">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sdt>
            <w:sdtPr>
              <w:rPr>
                <w:rFonts w:ascii="Arial" w:hAnsi="Arial" w:cs="Arial"/>
                <w:sz w:val="14"/>
                <w:szCs w:val="14"/>
              </w:rPr>
              <w:id w:val="-498648096"/>
              <w:placeholder>
                <w:docPart w:val="DefaultPlaceholder_1082065158"/>
              </w:placeholder>
              <w:text/>
            </w:sdtPr>
            <w:sdtEndPr/>
            <w:sdtContent>
              <w:p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sdt>
            <w:sdtPr>
              <w:rPr>
                <w:rFonts w:ascii="Arial" w:hAnsi="Arial" w:cs="Arial"/>
                <w:sz w:val="14"/>
                <w:szCs w:val="14"/>
              </w:rPr>
              <w:id w:val="1007101258"/>
              <w:placeholder>
                <w:docPart w:val="DefaultPlaceholder_1082065158"/>
              </w:placeholder>
              <w:text/>
            </w:sdtPr>
            <w:sdtEndPr/>
            <w:sdtContent>
              <w:p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40225E">
            <w:pPr>
              <w:pStyle w:val="Text1"/>
              <w:ind w:left="0"/>
              <w:rPr>
                <w:rFonts w:ascii="Arial" w:hAnsi="Arial" w:cs="Arial"/>
                <w:sz w:val="15"/>
                <w:szCs w:val="15"/>
              </w:rPr>
            </w:pPr>
            <w:sdt>
              <w:sdtPr>
                <w:rPr>
                  <w:rFonts w:ascii="Arial" w:hAnsi="Arial" w:cs="Arial"/>
                  <w:sz w:val="15"/>
                  <w:szCs w:val="15"/>
                </w:rPr>
                <w:id w:val="-1899200870"/>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Sì </w:t>
            </w:r>
            <w:sdt>
              <w:sdtPr>
                <w:rPr>
                  <w:rFonts w:ascii="Arial" w:hAnsi="Arial" w:cs="Arial"/>
                  <w:sz w:val="15"/>
                  <w:szCs w:val="15"/>
                </w:rPr>
                <w:id w:val="352303282"/>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No </w:t>
            </w:r>
            <w:sdt>
              <w:sdtPr>
                <w:rPr>
                  <w:rFonts w:ascii="Arial" w:hAnsi="Arial" w:cs="Arial"/>
                  <w:sz w:val="15"/>
                  <w:szCs w:val="15"/>
                </w:rPr>
                <w:id w:val="-320660492"/>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A23B3E">
              <w:rPr>
                <w:rFonts w:ascii="Arial" w:hAnsi="Arial" w:cs="Arial"/>
                <w:sz w:val="15"/>
                <w:szCs w:val="15"/>
              </w:rPr>
              <w:t xml:space="preserve">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40225E">
            <w:pPr>
              <w:pStyle w:val="Text1"/>
              <w:numPr>
                <w:ilvl w:val="0"/>
                <w:numId w:val="5"/>
              </w:numPr>
              <w:spacing w:before="0" w:after="0"/>
              <w:ind w:left="318" w:hanging="318"/>
              <w:rPr>
                <w:rFonts w:ascii="Arial" w:hAnsi="Arial" w:cs="Arial"/>
                <w:color w:val="000000"/>
                <w:sz w:val="14"/>
                <w:szCs w:val="14"/>
              </w:rPr>
            </w:pPr>
            <w:sdt>
              <w:sdtPr>
                <w:rPr>
                  <w:rFonts w:ascii="Arial" w:hAnsi="Arial" w:cs="Arial"/>
                  <w:color w:val="000000"/>
                  <w:sz w:val="14"/>
                  <w:szCs w:val="14"/>
                </w:rPr>
                <w:id w:val="586191071"/>
                <w:placeholder>
                  <w:docPart w:val="DefaultPlaceholder_1082065158"/>
                </w:placeholder>
                <w:text/>
              </w:sdtPr>
              <w:sdtEndPr/>
              <w:sdtContent>
                <w:r w:rsidR="00A23B3E">
                  <w:rPr>
                    <w:rFonts w:ascii="Arial" w:hAnsi="Arial" w:cs="Arial"/>
                    <w:color w:val="000000"/>
                    <w:sz w:val="14"/>
                    <w:szCs w:val="14"/>
                  </w:rPr>
                  <w:t>[………….…]</w:t>
                </w:r>
              </w:sdtContent>
            </w:sdt>
            <w:r w:rsidR="00A23B3E">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sdt>
              <w:sdtPr>
                <w:rPr>
                  <w:rFonts w:ascii="Arial" w:hAnsi="Arial" w:cs="Arial"/>
                  <w:color w:val="000000"/>
                  <w:sz w:val="14"/>
                  <w:szCs w:val="14"/>
                </w:rPr>
                <w:id w:val="1836489081"/>
                <w:placeholder>
                  <w:docPart w:val="DefaultPlaceholder_1082065158"/>
                </w:placeholder>
                <w:text/>
              </w:sdtPr>
              <w:sdtEndPr/>
              <w:sdtContent>
                <w:r>
                  <w:rPr>
                    <w:rFonts w:ascii="Arial" w:hAnsi="Arial" w:cs="Arial"/>
                    <w:color w:val="000000"/>
                    <w:sz w:val="14"/>
                    <w:szCs w:val="14"/>
                  </w:rPr>
                  <w:t>[………..…][…………][……….…][……….…]</w:t>
                </w:r>
              </w:sdtContent>
            </w:sdt>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 xml:space="preserve">c) </w:t>
            </w:r>
            <w:sdt>
              <w:sdtPr>
                <w:rPr>
                  <w:rFonts w:ascii="Arial" w:hAnsi="Arial" w:cs="Arial"/>
                  <w:color w:val="000000"/>
                  <w:sz w:val="14"/>
                  <w:szCs w:val="14"/>
                </w:rPr>
                <w:id w:val="-1376695167"/>
                <w:placeholder>
                  <w:docPart w:val="DefaultPlaceholder_1082065158"/>
                </w:placeholder>
                <w:text/>
              </w:sdtPr>
              <w:sdtEndPr/>
              <w:sdtContent>
                <w:r>
                  <w:rPr>
                    <w:rFonts w:ascii="Arial" w:hAnsi="Arial" w:cs="Arial"/>
                    <w:color w:val="000000"/>
                    <w:sz w:val="14"/>
                    <w:szCs w:val="14"/>
                  </w:rPr>
                  <w:t>[…………..…]</w:t>
                </w:r>
              </w:sdtContent>
            </w:sdt>
            <w:r>
              <w:rPr>
                <w:rFonts w:ascii="Arial" w:hAnsi="Arial" w:cs="Arial"/>
                <w:color w:val="000000"/>
                <w:sz w:val="14"/>
                <w:szCs w:val="14"/>
              </w:rPr>
              <w:br/>
            </w:r>
            <w:r>
              <w:rPr>
                <w:rFonts w:ascii="Arial" w:hAnsi="Arial" w:cs="Arial"/>
                <w:color w:val="000000"/>
                <w:sz w:val="14"/>
                <w:szCs w:val="14"/>
              </w:rPr>
              <w:lastRenderedPageBreak/>
              <w:br/>
              <w:t xml:space="preserve">d) </w:t>
            </w:r>
            <w:sdt>
              <w:sdtPr>
                <w:rPr>
                  <w:rFonts w:ascii="Arial" w:hAnsi="Arial" w:cs="Arial"/>
                  <w:color w:val="000000"/>
                  <w:sz w:val="14"/>
                  <w:szCs w:val="14"/>
                </w:rPr>
                <w:id w:val="-195385042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91361629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sdt>
              <w:sdtPr>
                <w:rPr>
                  <w:rFonts w:ascii="Arial" w:hAnsi="Arial" w:cs="Arial"/>
                  <w:color w:val="000000"/>
                  <w:sz w:val="14"/>
                  <w:szCs w:val="14"/>
                </w:rPr>
                <w:id w:val="-53041621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078928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sdt>
            <w:sdtPr>
              <w:rPr>
                <w:rFonts w:ascii="Arial" w:hAnsi="Arial" w:cs="Arial"/>
                <w:sz w:val="14"/>
                <w:szCs w:val="14"/>
              </w:rPr>
              <w:id w:val="52740020"/>
              <w:placeholder>
                <w:docPart w:val="DefaultPlaceholder_1082065158"/>
              </w:placeholder>
              <w:text/>
            </w:sdtPr>
            <w:sdtEndPr/>
            <w:sdtContent>
              <w:p w:rsidR="00A23B3E" w:rsidRDefault="00A23B3E" w:rsidP="005309A4">
                <w:pPr>
                  <w:pStyle w:val="Text1"/>
                  <w:spacing w:before="0"/>
                  <w:ind w:left="0"/>
                </w:pPr>
                <w:r>
                  <w:rPr>
                    <w:rFonts w:ascii="Arial" w:hAnsi="Arial" w:cs="Arial"/>
                    <w:sz w:val="14"/>
                    <w:szCs w:val="14"/>
                  </w:rPr>
                  <w:t>[………..…][…………][……….…][……….…]</w:t>
                </w:r>
              </w:p>
            </w:sdtContent>
          </w:sdt>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40225E">
            <w:pPr>
              <w:pStyle w:val="Text1"/>
              <w:ind w:left="0"/>
              <w:rPr>
                <w:rFonts w:ascii="Arial" w:hAnsi="Arial" w:cs="Arial"/>
                <w:color w:val="000000"/>
                <w:sz w:val="14"/>
                <w:szCs w:val="14"/>
              </w:rPr>
            </w:pPr>
            <w:sdt>
              <w:sdtPr>
                <w:rPr>
                  <w:rFonts w:ascii="Arial" w:hAnsi="Arial" w:cs="Arial"/>
                  <w:color w:val="000000"/>
                  <w:sz w:val="14"/>
                  <w:szCs w:val="14"/>
                </w:rPr>
                <w:id w:val="-151646027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82935635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40225E">
            <w:pPr>
              <w:pStyle w:val="Text1"/>
              <w:ind w:left="0"/>
              <w:rPr>
                <w:rFonts w:ascii="Arial" w:hAnsi="Arial" w:cs="Arial"/>
                <w:color w:val="000000"/>
                <w:sz w:val="14"/>
                <w:szCs w:val="14"/>
              </w:rPr>
            </w:pPr>
            <w:sdt>
              <w:sdtPr>
                <w:rPr>
                  <w:rFonts w:ascii="Arial" w:hAnsi="Arial" w:cs="Arial"/>
                  <w:color w:val="000000"/>
                  <w:sz w:val="14"/>
                  <w:szCs w:val="14"/>
                </w:rPr>
                <w:id w:val="-143891083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2964777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pStyle w:val="Text1"/>
              <w:ind w:left="0"/>
              <w:rPr>
                <w:rFonts w:ascii="Arial" w:hAnsi="Arial" w:cs="Arial"/>
                <w:color w:val="000000"/>
                <w:sz w:val="14"/>
                <w:szCs w:val="14"/>
              </w:rPr>
            </w:pPr>
          </w:p>
          <w:p w:rsidR="00A23B3E" w:rsidRPr="003A443E" w:rsidRDefault="0040225E">
            <w:pPr>
              <w:pStyle w:val="Text1"/>
              <w:numPr>
                <w:ilvl w:val="0"/>
                <w:numId w:val="12"/>
              </w:numPr>
              <w:spacing w:before="0" w:after="0"/>
              <w:ind w:left="318"/>
              <w:rPr>
                <w:rFonts w:ascii="Arial" w:hAnsi="Arial" w:cs="Arial"/>
                <w:color w:val="000000"/>
                <w:sz w:val="14"/>
                <w:szCs w:val="14"/>
              </w:rPr>
            </w:pPr>
            <w:sdt>
              <w:sdtPr>
                <w:rPr>
                  <w:rFonts w:ascii="Arial" w:hAnsi="Arial" w:cs="Arial"/>
                  <w:color w:val="000000"/>
                  <w:sz w:val="14"/>
                  <w:szCs w:val="14"/>
                </w:rPr>
                <w:id w:val="-1963343366"/>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302279003"/>
                <w:placeholder>
                  <w:docPart w:val="DefaultPlaceholder_1082065158"/>
                </w:placeholder>
                <w:text/>
              </w:sdtPr>
              <w:sdtEndPr/>
              <w:sdtContent>
                <w:r w:rsidRPr="003A443E">
                  <w:rPr>
                    <w:rFonts w:ascii="Arial" w:hAnsi="Arial" w:cs="Arial"/>
                    <w:color w:val="000000"/>
                    <w:sz w:val="14"/>
                    <w:szCs w:val="14"/>
                  </w:rPr>
                  <w:t>[………..…][…………][……….…][……….…]</w:t>
                </w:r>
              </w:sdtContent>
            </w:sdt>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 xml:space="preserve">c)     </w:t>
            </w:r>
            <w:sdt>
              <w:sdtPr>
                <w:rPr>
                  <w:rFonts w:ascii="Arial" w:hAnsi="Arial" w:cs="Arial"/>
                  <w:color w:val="000000"/>
                  <w:sz w:val="14"/>
                  <w:szCs w:val="14"/>
                </w:rPr>
                <w:id w:val="1545252129"/>
                <w:placeholder>
                  <w:docPart w:val="DefaultPlaceholder_1082065158"/>
                </w:placeholder>
                <w:text/>
              </w:sdtPr>
              <w:sdtEndPr/>
              <w:sdtContent>
                <w:r w:rsidRPr="003A443E">
                  <w:rPr>
                    <w:rFonts w:ascii="Arial" w:hAnsi="Arial" w:cs="Arial"/>
                    <w:color w:val="000000"/>
                    <w:sz w:val="14"/>
                    <w:szCs w:val="14"/>
                  </w:rPr>
                  <w:t>[…………..…]</w:t>
                </w:r>
              </w:sdtContent>
            </w:sdt>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sdt>
              <w:sdtPr>
                <w:rPr>
                  <w:rFonts w:ascii="Arial" w:hAnsi="Arial" w:cs="Arial"/>
                  <w:color w:val="000000"/>
                  <w:sz w:val="14"/>
                  <w:szCs w:val="14"/>
                </w:rPr>
                <w:id w:val="-160811352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83459822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40225E">
            <w:pPr>
              <w:pStyle w:val="Text1"/>
              <w:ind w:left="0"/>
            </w:pPr>
            <w:sdt>
              <w:sdtPr>
                <w:rPr>
                  <w:rFonts w:ascii="Arial" w:hAnsi="Arial" w:cs="Arial"/>
                  <w:color w:val="000000"/>
                  <w:sz w:val="14"/>
                  <w:szCs w:val="14"/>
                </w:rPr>
                <w:id w:val="88937914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6059441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E71712" w:rsidRDefault="00A23B3E" w:rsidP="00E71712">
            <w:pPr>
              <w:pStyle w:val="Text1"/>
              <w:ind w:left="0"/>
              <w:rPr>
                <w:rFonts w:ascii="Arial" w:hAnsi="Arial" w:cs="Arial"/>
                <w:sz w:val="14"/>
                <w:szCs w:val="14"/>
              </w:rPr>
            </w:pPr>
            <w:r w:rsidRPr="003A443E">
              <w:rPr>
                <w:rFonts w:ascii="Arial" w:hAnsi="Arial" w:cs="Arial"/>
                <w:color w:val="000000"/>
                <w:sz w:val="15"/>
                <w:szCs w:val="15"/>
              </w:rPr>
              <w:t xml:space="preserve">a): </w:t>
            </w:r>
            <w:sdt>
              <w:sdtPr>
                <w:rPr>
                  <w:rFonts w:ascii="Arial" w:hAnsi="Arial" w:cs="Arial"/>
                  <w:sz w:val="14"/>
                  <w:szCs w:val="14"/>
                </w:rPr>
                <w:id w:val="-1169632687"/>
                <w:text/>
              </w:sdtPr>
              <w:sdtEndPr/>
              <w:sdtContent>
                <w:r w:rsidR="00E71712">
                  <w:rPr>
                    <w:rFonts w:ascii="Arial" w:hAnsi="Arial" w:cs="Arial"/>
                    <w:sz w:val="14"/>
                    <w:szCs w:val="14"/>
                  </w:rPr>
                  <w:t>[……………]</w:t>
                </w:r>
              </w:sdtContent>
            </w:sdt>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E71712" w:rsidRDefault="00A23B3E" w:rsidP="00E71712">
            <w:pPr>
              <w:pStyle w:val="Text1"/>
              <w:spacing w:after="0"/>
              <w:ind w:left="0"/>
              <w:rPr>
                <w:rFonts w:ascii="Arial" w:hAnsi="Arial" w:cs="Arial"/>
                <w:color w:val="000000"/>
                <w:sz w:val="15"/>
                <w:szCs w:val="15"/>
              </w:rPr>
            </w:pPr>
            <w:r w:rsidRPr="003A443E">
              <w:rPr>
                <w:rFonts w:ascii="Arial" w:hAnsi="Arial" w:cs="Arial"/>
                <w:color w:val="000000"/>
                <w:sz w:val="15"/>
                <w:szCs w:val="15"/>
              </w:rPr>
              <w:t xml:space="preserve">b): </w:t>
            </w:r>
            <w:sdt>
              <w:sdtPr>
                <w:rPr>
                  <w:rFonts w:ascii="Arial" w:hAnsi="Arial" w:cs="Arial"/>
                  <w:sz w:val="14"/>
                  <w:szCs w:val="14"/>
                </w:rPr>
                <w:id w:val="-1071195156"/>
                <w:text/>
              </w:sdtPr>
              <w:sdtEndPr/>
              <w:sdtContent>
                <w:r w:rsidR="00E71712">
                  <w:rPr>
                    <w:rFonts w:ascii="Arial" w:hAnsi="Arial" w:cs="Arial"/>
                    <w:sz w:val="14"/>
                    <w:szCs w:val="14"/>
                  </w:rPr>
                  <w:t>[……………]</w:t>
                </w:r>
              </w:sdtContent>
            </w:sdt>
            <w:r w:rsidRPr="003A443E">
              <w:rPr>
                <w:rFonts w:ascii="Arial" w:hAnsi="Arial" w:cs="Arial"/>
                <w:color w:val="000000"/>
                <w:sz w:val="15"/>
                <w:szCs w:val="15"/>
              </w:rPr>
              <w:br/>
            </w:r>
          </w:p>
          <w:p w:rsidR="00A23B3E" w:rsidRPr="003A443E" w:rsidRDefault="00A23B3E" w:rsidP="00E71712">
            <w:pPr>
              <w:pStyle w:val="Text1"/>
              <w:spacing w:before="0" w:after="0"/>
              <w:ind w:left="0"/>
              <w:rPr>
                <w:rFonts w:ascii="Arial" w:hAnsi="Arial" w:cs="Arial"/>
                <w:color w:val="000000"/>
                <w:sz w:val="15"/>
                <w:szCs w:val="15"/>
              </w:rPr>
            </w:pPr>
            <w:r w:rsidRPr="003A443E">
              <w:rPr>
                <w:rFonts w:ascii="Arial" w:hAnsi="Arial" w:cs="Arial"/>
                <w:color w:val="000000"/>
                <w:sz w:val="15"/>
                <w:szCs w:val="15"/>
              </w:rPr>
              <w:t xml:space="preserve">c): </w:t>
            </w:r>
            <w:sdt>
              <w:sdtPr>
                <w:rPr>
                  <w:rFonts w:ascii="Arial" w:hAnsi="Arial" w:cs="Arial"/>
                  <w:sz w:val="14"/>
                  <w:szCs w:val="14"/>
                </w:rPr>
                <w:id w:val="-1585600296"/>
                <w:text/>
              </w:sdtPr>
              <w:sdtEndPr/>
              <w:sdtContent>
                <w:r w:rsidR="00E71712">
                  <w:rPr>
                    <w:rFonts w:ascii="Arial" w:hAnsi="Arial" w:cs="Arial"/>
                    <w:sz w:val="14"/>
                    <w:szCs w:val="14"/>
                  </w:rPr>
                  <w:t>[……………]</w:t>
                </w:r>
              </w:sdtContent>
            </w:sdt>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 xml:space="preserve">d): </w:t>
            </w:r>
            <w:sdt>
              <w:sdtPr>
                <w:rPr>
                  <w:rFonts w:ascii="Arial" w:hAnsi="Arial" w:cs="Arial"/>
                  <w:sz w:val="14"/>
                  <w:szCs w:val="14"/>
                </w:rPr>
                <w:id w:val="-296377022"/>
                <w:text/>
              </w:sdtPr>
              <w:sdtEndPr/>
              <w:sdtContent>
                <w:r w:rsidR="00E71712">
                  <w:rPr>
                    <w:rFonts w:ascii="Arial" w:hAnsi="Arial" w:cs="Arial"/>
                    <w:sz w:val="14"/>
                    <w:szCs w:val="14"/>
                  </w:rPr>
                  <w:t>[……………]</w:t>
                </w:r>
              </w:sdtContent>
            </w:sdt>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36707400"/>
              <w:placeholder>
                <w:docPart w:val="DefaultPlaceholder_1082065158"/>
              </w:placeholder>
              <w:text/>
            </w:sdtPr>
            <w:sdtEndPr/>
            <w:sdtContent>
              <w:p w:rsidR="00A23B3E" w:rsidRDefault="00A23B3E">
                <w:pPr>
                  <w:pStyle w:val="Text1"/>
                  <w:ind w:left="0"/>
                </w:pPr>
                <w:r>
                  <w:rPr>
                    <w:rFonts w:ascii="Arial" w:hAnsi="Arial" w:cs="Arial"/>
                    <w:sz w:val="15"/>
                    <w:szCs w:val="15"/>
                  </w:rPr>
                  <w:t>[   ]</w:t>
                </w:r>
              </w:p>
            </w:sdtContent>
          </w:sdt>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40225E">
            <w:pPr>
              <w:spacing w:after="0"/>
            </w:pPr>
            <w:sdt>
              <w:sdtPr>
                <w:rPr>
                  <w:rFonts w:ascii="Arial" w:hAnsi="Arial" w:cs="Arial"/>
                  <w:sz w:val="14"/>
                  <w:szCs w:val="14"/>
                </w:rPr>
                <w:id w:val="-336078941"/>
                <w:placeholder>
                  <w:docPart w:val="DefaultPlaceholder_1082065158"/>
                </w:placeholder>
                <w:text/>
              </w:sdtPr>
              <w:sdtEndPr/>
              <w:sdtContent>
                <w:r w:rsidR="00A23B3E">
                  <w:rPr>
                    <w:rFonts w:ascii="Arial" w:hAnsi="Arial" w:cs="Arial"/>
                    <w:sz w:val="14"/>
                    <w:szCs w:val="14"/>
                  </w:rPr>
                  <w:t>[…………….]</w:t>
                </w:r>
              </w:sdtContent>
            </w:sdt>
            <w:r w:rsidR="00A23B3E">
              <w:rPr>
                <w:rFonts w:ascii="Arial" w:hAnsi="Arial" w:cs="Arial"/>
                <w:sz w:val="14"/>
                <w:szCs w:val="14"/>
              </w:rPr>
              <w:t>;</w:t>
            </w:r>
            <w:r w:rsidR="00A23B3E">
              <w:rPr>
                <w:rFonts w:ascii="Arial" w:hAnsi="Arial" w:cs="Arial"/>
                <w:sz w:val="14"/>
                <w:szCs w:val="14"/>
              </w:rPr>
              <w:br/>
            </w:r>
            <w:sdt>
              <w:sdtPr>
                <w:rPr>
                  <w:rFonts w:ascii="Arial" w:hAnsi="Arial" w:cs="Arial"/>
                  <w:sz w:val="14"/>
                  <w:szCs w:val="14"/>
                </w:rPr>
                <w:id w:val="1056427237"/>
                <w:placeholder>
                  <w:docPart w:val="DefaultPlaceholder_1082065158"/>
                </w:placeholder>
                <w:text/>
              </w:sdtPr>
              <w:sdtEndPr/>
              <w:sdtContent>
                <w:r w:rsidR="00A23B3E">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40225E">
            <w:sdt>
              <w:sdtPr>
                <w:rPr>
                  <w:rFonts w:ascii="Arial" w:hAnsi="Arial" w:cs="Arial"/>
                  <w:sz w:val="14"/>
                  <w:szCs w:val="14"/>
                </w:rPr>
                <w:id w:val="-442697011"/>
                <w:text/>
              </w:sdtPr>
              <w:sdtEndPr/>
              <w:sdtContent>
                <w:r w:rsidR="00E71712">
                  <w:rPr>
                    <w:rFonts w:ascii="Arial" w:hAnsi="Arial" w:cs="Arial"/>
                    <w:sz w:val="14"/>
                    <w:szCs w:val="14"/>
                  </w:rPr>
                  <w:t>[……………]</w:t>
                </w:r>
              </w:sdtContent>
            </w:sdt>
          </w:p>
        </w:tc>
      </w:tr>
      <w:tr w:rsidR="00A23B3E" w:rsidTr="00E71712">
        <w:trPr>
          <w:trHeight w:val="23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40225E">
            <w:pPr>
              <w:spacing w:after="0"/>
            </w:pPr>
            <w:sdt>
              <w:sdtPr>
                <w:rPr>
                  <w:rFonts w:ascii="Arial" w:hAnsi="Arial" w:cs="Arial"/>
                  <w:sz w:val="14"/>
                  <w:szCs w:val="14"/>
                </w:rPr>
                <w:id w:val="1937252086"/>
                <w:text/>
              </w:sdtPr>
              <w:sdtEnd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40225E">
            <w:sdt>
              <w:sdtPr>
                <w:rPr>
                  <w:rFonts w:ascii="Arial" w:hAnsi="Arial" w:cs="Arial"/>
                  <w:sz w:val="14"/>
                  <w:szCs w:val="14"/>
                </w:rPr>
                <w:id w:val="304289882"/>
                <w:text/>
              </w:sdtPr>
              <w:sdtEnd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40225E">
            <w:sdt>
              <w:sdtPr>
                <w:rPr>
                  <w:rFonts w:ascii="Arial" w:hAnsi="Arial" w:cs="Arial"/>
                  <w:sz w:val="14"/>
                  <w:szCs w:val="14"/>
                </w:rPr>
                <w:id w:val="1456061518"/>
                <w:text/>
              </w:sdtPr>
              <w:sdtEnd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40225E">
            <w:sdt>
              <w:sdtPr>
                <w:rPr>
                  <w:rFonts w:ascii="Arial" w:hAnsi="Arial" w:cs="Arial"/>
                  <w:sz w:val="14"/>
                  <w:szCs w:val="14"/>
                </w:rPr>
                <w:id w:val="1771976164"/>
                <w:text/>
              </w:sdtPr>
              <w:sdtEndPr/>
              <w:sdtContent>
                <w:r w:rsidR="00E71712">
                  <w:rPr>
                    <w:rFonts w:ascii="Arial" w:hAnsi="Arial" w:cs="Arial"/>
                    <w:sz w:val="14"/>
                    <w:szCs w:val="14"/>
                  </w:rPr>
                  <w:t>[……………]</w:t>
                </w:r>
              </w:sdtContent>
            </w:sdt>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40225E">
            <w:pPr>
              <w:rPr>
                <w:rFonts w:ascii="Arial" w:hAnsi="Arial" w:cs="Arial"/>
                <w:color w:val="000000"/>
                <w:sz w:val="15"/>
                <w:szCs w:val="15"/>
              </w:rPr>
            </w:pPr>
            <w:sdt>
              <w:sdtPr>
                <w:rPr>
                  <w:rFonts w:ascii="Arial" w:hAnsi="Arial" w:cs="Arial"/>
                  <w:color w:val="000000"/>
                  <w:sz w:val="14"/>
                  <w:szCs w:val="14"/>
                </w:rPr>
                <w:id w:val="-160325223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174375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40225E" w:rsidP="00CA04F3">
            <w:pPr>
              <w:spacing w:after="240"/>
              <w:rPr>
                <w:rFonts w:ascii="Arial" w:hAnsi="Arial" w:cs="Arial"/>
                <w:color w:val="000000"/>
                <w:sz w:val="14"/>
                <w:szCs w:val="14"/>
              </w:rPr>
            </w:pPr>
            <w:sdt>
              <w:sdtPr>
                <w:rPr>
                  <w:rFonts w:ascii="Arial" w:hAnsi="Arial" w:cs="Arial"/>
                  <w:sz w:val="14"/>
                  <w:szCs w:val="14"/>
                </w:rPr>
                <w:id w:val="664511892"/>
                <w:text/>
              </w:sdtPr>
              <w:sdtEndPr/>
              <w:sdtContent>
                <w:r w:rsidR="00E71712">
                  <w:rPr>
                    <w:rFonts w:ascii="Arial" w:hAnsi="Arial" w:cs="Arial"/>
                    <w:sz w:val="14"/>
                    <w:szCs w:val="14"/>
                  </w:rPr>
                  <w:t>[……………]</w:t>
                </w:r>
              </w:sdtContent>
            </w:sdt>
          </w:p>
          <w:p w:rsidR="00A23B3E" w:rsidRPr="003A443E" w:rsidRDefault="0040225E" w:rsidP="00CA04F3">
            <w:pPr>
              <w:spacing w:after="240"/>
              <w:rPr>
                <w:color w:val="000000"/>
              </w:rPr>
            </w:pPr>
            <w:sdt>
              <w:sdtPr>
                <w:rPr>
                  <w:rFonts w:ascii="Arial" w:hAnsi="Arial" w:cs="Arial"/>
                  <w:sz w:val="14"/>
                  <w:szCs w:val="14"/>
                </w:rPr>
                <w:id w:val="1340821385"/>
                <w:text/>
              </w:sdtPr>
              <w:sdtEndPr/>
              <w:sdtContent>
                <w:r w:rsidR="00E71712">
                  <w:rPr>
                    <w:rFonts w:ascii="Arial" w:hAnsi="Arial" w:cs="Arial"/>
                    <w:sz w:val="14"/>
                    <w:szCs w:val="14"/>
                  </w:rPr>
                  <w:t>[……………]</w:t>
                </w:r>
              </w:sdtContent>
            </w:sdt>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40225E">
            <w:pPr>
              <w:rPr>
                <w:rFonts w:ascii="Arial" w:hAnsi="Arial" w:cs="Arial"/>
                <w:b/>
                <w:color w:val="000000"/>
                <w:sz w:val="15"/>
                <w:szCs w:val="15"/>
              </w:rPr>
            </w:pPr>
            <w:sdt>
              <w:sdtPr>
                <w:rPr>
                  <w:rFonts w:ascii="Arial" w:hAnsi="Arial" w:cs="Arial"/>
                  <w:color w:val="000000"/>
                  <w:sz w:val="14"/>
                  <w:szCs w:val="14"/>
                </w:rPr>
                <w:id w:val="1506858413"/>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95116193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sdt>
              <w:sdtPr>
                <w:rPr>
                  <w:rFonts w:ascii="Arial" w:hAnsi="Arial" w:cs="Arial"/>
                  <w:color w:val="000000"/>
                  <w:sz w:val="15"/>
                  <w:szCs w:val="15"/>
                </w:rPr>
                <w:id w:val="-1670169167"/>
                <w:placeholder>
                  <w:docPart w:val="DefaultPlaceholder_1082065158"/>
                </w:placeholder>
                <w:text/>
              </w:sdtPr>
              <w:sdtEndPr/>
              <w:sdtContent>
                <w:r w:rsidRPr="003A443E">
                  <w:rPr>
                    <w:rFonts w:ascii="Arial" w:hAnsi="Arial" w:cs="Arial"/>
                    <w:color w:val="000000"/>
                    <w:sz w:val="15"/>
                    <w:szCs w:val="15"/>
                  </w:rPr>
                  <w:t>[……………….]    [……………….]</w:t>
                </w:r>
              </w:sdtContent>
            </w:sdt>
          </w:p>
          <w:p w:rsidR="00BB116C" w:rsidRDefault="00BB116C">
            <w:pPr>
              <w:rPr>
                <w:rFonts w:ascii="Arial" w:hAnsi="Arial" w:cs="Arial"/>
                <w:color w:val="000000"/>
                <w:sz w:val="15"/>
                <w:szCs w:val="15"/>
              </w:rPr>
            </w:pPr>
          </w:p>
          <w:sdt>
            <w:sdtPr>
              <w:rPr>
                <w:rFonts w:ascii="Arial" w:hAnsi="Arial" w:cs="Arial"/>
                <w:color w:val="000000"/>
                <w:sz w:val="15"/>
                <w:szCs w:val="15"/>
              </w:rPr>
              <w:id w:val="-1175105476"/>
              <w:placeholder>
                <w:docPart w:val="DefaultPlaceholder_1082065158"/>
              </w:placeholder>
              <w:text/>
            </w:sdtPr>
            <w:sdtEndPr/>
            <w:sdtContent>
              <w:p w:rsidR="00A23B3E" w:rsidRPr="003A443E" w:rsidRDefault="00A23B3E">
                <w:pPr>
                  <w:rPr>
                    <w:color w:val="000000"/>
                  </w:rPr>
                </w:pPr>
                <w:r w:rsidRPr="003A443E">
                  <w:rPr>
                    <w:rFonts w:ascii="Arial" w:hAnsi="Arial" w:cs="Arial"/>
                    <w:color w:val="000000"/>
                    <w:sz w:val="15"/>
                    <w:szCs w:val="15"/>
                  </w:rPr>
                  <w:t>[……………….]</w:t>
                </w:r>
              </w:p>
            </w:sdtContent>
          </w:sdt>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40225E">
            <w:pPr>
              <w:spacing w:after="0"/>
              <w:rPr>
                <w:rFonts w:ascii="Arial" w:hAnsi="Arial" w:cs="Arial"/>
                <w:color w:val="000000"/>
                <w:sz w:val="14"/>
                <w:szCs w:val="14"/>
              </w:rPr>
            </w:pPr>
            <w:sdt>
              <w:sdtPr>
                <w:rPr>
                  <w:rFonts w:ascii="Arial" w:hAnsi="Arial" w:cs="Arial"/>
                  <w:color w:val="000000"/>
                  <w:sz w:val="14"/>
                  <w:szCs w:val="14"/>
                </w:rPr>
                <w:id w:val="-120162274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9906919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40225E">
            <w:pPr>
              <w:spacing w:after="0"/>
              <w:rPr>
                <w:color w:val="000000"/>
              </w:rPr>
            </w:pPr>
            <w:sdt>
              <w:sdtPr>
                <w:rPr>
                  <w:rFonts w:ascii="Arial" w:hAnsi="Arial" w:cs="Arial"/>
                  <w:color w:val="000000"/>
                  <w:sz w:val="14"/>
                  <w:szCs w:val="14"/>
                </w:rPr>
                <w:id w:val="394626242"/>
                <w:placeholder>
                  <w:docPart w:val="DefaultPlaceholder_1082065158"/>
                </w:placeholder>
                <w:text/>
              </w:sdtPr>
              <w:sdtEndPr/>
              <w:sdtContent>
                <w:r w:rsidR="00A23B3E" w:rsidRPr="00EB45DC">
                  <w:rPr>
                    <w:rFonts w:ascii="Arial" w:hAnsi="Arial" w:cs="Arial"/>
                    <w:color w:val="000000"/>
                    <w:sz w:val="14"/>
                    <w:szCs w:val="14"/>
                  </w:rPr>
                  <w:t>[…………….…][………………][……..………][…..……..…]</w:t>
                </w:r>
              </w:sdtContent>
            </w:sdt>
            <w:r w:rsidR="00A23B3E" w:rsidRPr="00EB45DC">
              <w:rPr>
                <w:rFonts w:ascii="Arial" w:hAnsi="Arial" w:cs="Arial"/>
                <w:color w:val="000000"/>
                <w:sz w:val="14"/>
                <w:szCs w:val="14"/>
              </w:rPr>
              <w:t xml:space="preserve"> (</w:t>
            </w:r>
            <w:r w:rsidR="00A23B3E" w:rsidRPr="00EB45DC">
              <w:rPr>
                <w:rStyle w:val="Rimandonotaapidipagina"/>
                <w:rFonts w:ascii="Arial" w:hAnsi="Arial" w:cs="Arial"/>
                <w:color w:val="000000"/>
                <w:sz w:val="14"/>
                <w:szCs w:val="14"/>
              </w:rPr>
              <w:footnoteReference w:id="16"/>
            </w:r>
            <w:r w:rsidR="00A23B3E"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w:t>
            </w:r>
            <w:sdt>
              <w:sdtPr>
                <w:rPr>
                  <w:rFonts w:ascii="Arial" w:hAnsi="Arial" w:cs="Arial"/>
                  <w:color w:val="000000"/>
                  <w:sz w:val="14"/>
                  <w:szCs w:val="14"/>
                </w:rPr>
                <w:id w:val="77030255"/>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durata </w:t>
            </w:r>
            <w:sdt>
              <w:sdtPr>
                <w:rPr>
                  <w:rFonts w:ascii="Arial" w:hAnsi="Arial" w:cs="Arial"/>
                  <w:color w:val="000000"/>
                  <w:sz w:val="14"/>
                  <w:szCs w:val="14"/>
                </w:rPr>
                <w:id w:val="-1035887322"/>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727291505"/>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motivi:</w:t>
            </w:r>
            <w:sdt>
              <w:sdtPr>
                <w:rPr>
                  <w:rFonts w:ascii="Arial" w:hAnsi="Arial" w:cs="Arial"/>
                  <w:color w:val="000000"/>
                  <w:sz w:val="14"/>
                  <w:szCs w:val="14"/>
                </w:rPr>
                <w:id w:val="-717366252"/>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b) </w:t>
            </w:r>
            <w:sdt>
              <w:sdtPr>
                <w:rPr>
                  <w:rFonts w:ascii="Arial" w:hAnsi="Arial" w:cs="Arial"/>
                  <w:color w:val="000000"/>
                  <w:sz w:val="14"/>
                  <w:szCs w:val="14"/>
                </w:rPr>
                <w:id w:val="-1671089619"/>
                <w:placeholder>
                  <w:docPart w:val="DefaultPlaceholder_1082065158"/>
                </w:placeholder>
                <w:text/>
              </w:sdtPr>
              <w:sdtEndPr/>
              <w:sdtContent>
                <w:r w:rsidRPr="00EB45DC">
                  <w:rPr>
                    <w:rFonts w:ascii="Arial" w:hAnsi="Arial" w:cs="Arial"/>
                    <w:color w:val="000000"/>
                    <w:sz w:val="14"/>
                    <w:szCs w:val="14"/>
                  </w:rPr>
                  <w:t>[……]</w:t>
                </w:r>
              </w:sdtContent>
            </w:sdt>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sdt>
              <w:sdtPr>
                <w:rPr>
                  <w:rFonts w:ascii="Arial" w:hAnsi="Arial" w:cs="Arial"/>
                  <w:color w:val="000000"/>
                  <w:sz w:val="14"/>
                  <w:szCs w:val="14"/>
                </w:rPr>
                <w:id w:val="-1076510259"/>
                <w:placeholder>
                  <w:docPart w:val="DefaultPlaceholder_1082065158"/>
                </w:placeholder>
                <w:text/>
              </w:sdtPr>
              <w:sdtEndPr/>
              <w:sdtContent>
                <w:r w:rsidRPr="00EB45DC">
                  <w:rPr>
                    <w:rFonts w:ascii="Arial" w:hAnsi="Arial" w:cs="Arial"/>
                    <w:color w:val="000000"/>
                    <w:sz w:val="14"/>
                    <w:szCs w:val="14"/>
                  </w:rPr>
                  <w:t>[..…]</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4277174"/>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40225E">
            <w:pPr>
              <w:spacing w:after="0"/>
              <w:rPr>
                <w:rFonts w:ascii="Arial" w:hAnsi="Arial" w:cs="Arial"/>
                <w:sz w:val="14"/>
                <w:szCs w:val="14"/>
              </w:rPr>
            </w:pPr>
            <w:sdt>
              <w:sdtPr>
                <w:rPr>
                  <w:rFonts w:ascii="Arial" w:hAnsi="Arial" w:cs="Arial"/>
                  <w:color w:val="000000"/>
                  <w:sz w:val="14"/>
                  <w:szCs w:val="14"/>
                </w:rPr>
                <w:id w:val="-114558340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485880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98878085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8319299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46950" w:rsidRPr="003A443E" w:rsidRDefault="00A46950" w:rsidP="00CD3E4F">
            <w:pPr>
              <w:spacing w:before="0" w:after="0"/>
              <w:rPr>
                <w:rFonts w:ascii="Arial" w:hAnsi="Arial" w:cs="Arial"/>
                <w:color w:val="000000"/>
                <w:sz w:val="14"/>
                <w:szCs w:val="14"/>
              </w:rPr>
            </w:pPr>
          </w:p>
          <w:p w:rsidR="00A23B3E" w:rsidRPr="003A443E" w:rsidRDefault="0040225E">
            <w:pPr>
              <w:spacing w:after="0"/>
              <w:rPr>
                <w:rFonts w:ascii="Arial" w:hAnsi="Arial" w:cs="Arial"/>
                <w:color w:val="000000"/>
                <w:sz w:val="14"/>
                <w:szCs w:val="14"/>
              </w:rPr>
            </w:pPr>
            <w:sdt>
              <w:sdtPr>
                <w:rPr>
                  <w:rFonts w:ascii="Arial" w:hAnsi="Arial" w:cs="Arial"/>
                  <w:color w:val="000000"/>
                  <w:sz w:val="14"/>
                  <w:szCs w:val="14"/>
                </w:rPr>
                <w:id w:val="122973635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1894778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40225E">
            <w:pPr>
              <w:spacing w:after="0"/>
              <w:rPr>
                <w:rFonts w:ascii="Arial" w:hAnsi="Arial" w:cs="Arial"/>
                <w:color w:val="000000"/>
                <w:sz w:val="14"/>
                <w:szCs w:val="14"/>
              </w:rPr>
            </w:pPr>
            <w:sdt>
              <w:sdtPr>
                <w:rPr>
                  <w:rFonts w:ascii="Arial" w:hAnsi="Arial" w:cs="Arial"/>
                  <w:color w:val="000000"/>
                  <w:sz w:val="14"/>
                  <w:szCs w:val="14"/>
                </w:rPr>
                <w:id w:val="138351895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3939936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40225E">
            <w:pPr>
              <w:spacing w:after="0"/>
              <w:rPr>
                <w:rFonts w:ascii="Arial" w:hAnsi="Arial" w:cs="Arial"/>
                <w:color w:val="000000"/>
                <w:sz w:val="14"/>
                <w:szCs w:val="14"/>
              </w:rPr>
            </w:pPr>
            <w:sdt>
              <w:sdtPr>
                <w:rPr>
                  <w:rFonts w:ascii="Arial" w:hAnsi="Arial" w:cs="Arial"/>
                  <w:color w:val="000000"/>
                  <w:sz w:val="14"/>
                  <w:szCs w:val="14"/>
                </w:rPr>
                <w:id w:val="13391959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6853997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270DA2" w:rsidRPr="003A443E" w:rsidRDefault="00270DA2">
            <w:pPr>
              <w:spacing w:after="0"/>
              <w:rPr>
                <w:rFonts w:ascii="Arial" w:hAnsi="Arial" w:cs="Arial"/>
                <w:color w:val="000000"/>
                <w:sz w:val="14"/>
                <w:szCs w:val="14"/>
              </w:rPr>
            </w:pPr>
          </w:p>
          <w:p w:rsidR="00A23B3E" w:rsidRPr="003A443E" w:rsidRDefault="0040225E">
            <w:pPr>
              <w:spacing w:after="0"/>
              <w:rPr>
                <w:rFonts w:ascii="Arial" w:hAnsi="Arial" w:cs="Arial"/>
                <w:color w:val="000000"/>
                <w:sz w:val="14"/>
                <w:szCs w:val="14"/>
              </w:rPr>
            </w:pPr>
            <w:sdt>
              <w:sdtPr>
                <w:rPr>
                  <w:rFonts w:ascii="Arial" w:hAnsi="Arial" w:cs="Arial"/>
                  <w:color w:val="000000"/>
                  <w:sz w:val="14"/>
                  <w:szCs w:val="14"/>
                </w:rPr>
                <w:id w:val="166234914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805586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56145371"/>
                <w:placeholder>
                  <w:docPart w:val="DefaultPlaceholder_1082065158"/>
                </w:placeholder>
                <w:text/>
              </w:sdtPr>
              <w:sdtEnd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40225E">
            <w:pPr>
              <w:spacing w:after="0"/>
              <w:rPr>
                <w:rFonts w:ascii="Arial" w:hAnsi="Arial" w:cs="Arial"/>
                <w:color w:val="000000"/>
                <w:sz w:val="14"/>
                <w:szCs w:val="14"/>
              </w:rPr>
            </w:pPr>
            <w:sdt>
              <w:sdtPr>
                <w:rPr>
                  <w:rFonts w:ascii="Arial" w:hAnsi="Arial" w:cs="Arial"/>
                  <w:color w:val="000000"/>
                  <w:sz w:val="14"/>
                  <w:szCs w:val="14"/>
                </w:rPr>
                <w:id w:val="-450630173"/>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sdt>
            <w:sdtPr>
              <w:rPr>
                <w:rFonts w:ascii="Arial" w:hAnsi="Arial" w:cs="Arial"/>
                <w:color w:val="000000"/>
                <w:sz w:val="14"/>
                <w:szCs w:val="14"/>
              </w:rPr>
              <w:id w:val="-281648644"/>
              <w:placeholder>
                <w:docPart w:val="DefaultPlaceholder_1082065158"/>
              </w:placeholder>
              <w:text/>
            </w:sdtPr>
            <w:sdtEndPr/>
            <w:sdtContent>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sdtContent>
          </w:sdt>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40225E">
            <w:sdt>
              <w:sdtPr>
                <w:rPr>
                  <w:rFonts w:ascii="Arial" w:hAnsi="Arial" w:cs="Arial"/>
                  <w:color w:val="000000"/>
                  <w:sz w:val="14"/>
                  <w:szCs w:val="14"/>
                </w:rPr>
                <w:id w:val="-148507530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1017753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2134082090"/>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720902959"/>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sdt>
              <w:sdtPr>
                <w:rPr>
                  <w:rFonts w:ascii="Arial" w:hAnsi="Arial" w:cs="Arial"/>
                  <w:color w:val="000000"/>
                  <w:sz w:val="14"/>
                  <w:szCs w:val="14"/>
                </w:rPr>
                <w:id w:val="1521201982"/>
                <w14:checkbox>
                  <w14:checked w14:val="0"/>
                  <w14:checkedState w14:val="2612" w14:font="MS Gothic"/>
                  <w14:uncheckedState w14:val="2610" w14:font="MS Gothic"/>
                </w14:checkbox>
              </w:sdtPr>
              <w:sdtEndPr/>
              <w:sdtContent>
                <w:r w:rsidR="007F5D9C">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35317876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25017603"/>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08919379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208105273"/>
                <w:placeholder>
                  <w:docPart w:val="DefaultPlaceholder_1082065158"/>
                </w:placeholder>
                <w:text/>
              </w:sdtPr>
              <w:sdtEndPr/>
              <w:sdtContent>
                <w:r>
                  <w:rPr>
                    <w:rFonts w:ascii="Arial" w:hAnsi="Arial" w:cs="Arial"/>
                    <w:color w:val="000000"/>
                    <w:sz w:val="15"/>
                    <w:szCs w:val="15"/>
                  </w:rPr>
                  <w:t>[………………]</w:t>
                </w:r>
              </w:sdtContent>
            </w:sdt>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124578171"/>
                <w:placeholder>
                  <w:docPart w:val="DefaultPlaceholder_1082065158"/>
                </w:placeholder>
                <w:text/>
              </w:sdtPr>
              <w:sdtEndPr/>
              <w:sdtContent>
                <w:r>
                  <w:rPr>
                    <w:rFonts w:ascii="Arial" w:hAnsi="Arial" w:cs="Arial"/>
                    <w:color w:val="000000"/>
                    <w:sz w:val="15"/>
                    <w:szCs w:val="15"/>
                  </w:rPr>
                  <w:t>[………………]</w:t>
                </w:r>
              </w:sdtContent>
            </w:sdt>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317158226"/>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76661218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3389822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1429852256"/>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1259212252"/>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1669516310"/>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sdt>
              <w:sdtPr>
                <w:rPr>
                  <w:rFonts w:ascii="Arial" w:hAnsi="Arial" w:cs="Arial"/>
                  <w:color w:val="000000"/>
                  <w:sz w:val="14"/>
                  <w:szCs w:val="14"/>
                </w:rPr>
                <w:id w:val="1697239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835003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58851708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9509096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899035188"/>
                <w:placeholder>
                  <w:docPart w:val="DefaultPlaceholder_1082065158"/>
                </w:placeholder>
                <w:text/>
              </w:sdtPr>
              <w:sdtEndPr/>
              <w:sdtContent>
                <w:r>
                  <w:rPr>
                    <w:rFonts w:ascii="Arial" w:hAnsi="Arial" w:cs="Arial"/>
                    <w:color w:val="000000"/>
                    <w:sz w:val="15"/>
                    <w:szCs w:val="15"/>
                  </w:rPr>
                  <w:t>[………………]</w:t>
                </w:r>
              </w:sdtContent>
            </w:sdt>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935708959"/>
                <w:placeholder>
                  <w:docPart w:val="DefaultPlaceholder_1082065158"/>
                </w:placeholder>
                <w:text/>
              </w:sdtPr>
              <w:sdtEndPr/>
              <w:sdtContent>
                <w:r>
                  <w:rPr>
                    <w:rFonts w:ascii="Arial" w:hAnsi="Arial" w:cs="Arial"/>
                    <w:color w:val="000000"/>
                    <w:sz w:val="15"/>
                    <w:szCs w:val="15"/>
                  </w:rPr>
                  <w:t>[………………]</w:t>
                </w:r>
              </w:sdtContent>
            </w:sdt>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1779166198"/>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3894660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3493741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2006890315"/>
                <w:placeholder>
                  <w:docPart w:val="DefaultPlaceholder_1082065158"/>
                </w:placeholder>
                <w:text/>
              </w:sdtPr>
              <w:sdtEndPr/>
              <w:sdtContent>
                <w:r>
                  <w:rPr>
                    <w:rFonts w:ascii="Arial" w:hAnsi="Arial" w:cs="Arial"/>
                    <w:color w:val="000000"/>
                    <w:w w:val="0"/>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sdt>
            <w:sdtPr>
              <w:rPr>
                <w:rFonts w:ascii="Arial" w:hAnsi="Arial" w:cs="Arial"/>
                <w:sz w:val="15"/>
                <w:szCs w:val="15"/>
              </w:rPr>
              <w:id w:val="918520600"/>
              <w:placeholder>
                <w:docPart w:val="DefaultPlaceholder_1082065158"/>
              </w:placeholder>
              <w:text/>
            </w:sdtPr>
            <w:sdtEndPr/>
            <w:sdtContent>
              <w:p w:rsidR="00A23B3E" w:rsidRDefault="00A23B3E">
                <w:r>
                  <w:rPr>
                    <w:rFonts w:ascii="Arial" w:hAnsi="Arial" w:cs="Arial"/>
                    <w:sz w:val="15"/>
                    <w:szCs w:val="15"/>
                  </w:rPr>
                  <w:t>[……………][……………][…………..…]</w:t>
                </w:r>
              </w:p>
            </w:sdtContent>
          </w:sdt>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40225E">
            <w:pPr>
              <w:rPr>
                <w:color w:val="000000"/>
              </w:rPr>
            </w:pPr>
            <w:sdt>
              <w:sdtPr>
                <w:rPr>
                  <w:rFonts w:ascii="Arial" w:hAnsi="Arial" w:cs="Arial"/>
                  <w:color w:val="000000"/>
                  <w:sz w:val="14"/>
                  <w:szCs w:val="14"/>
                </w:rPr>
                <w:id w:val="-85681929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8395665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40225E">
            <w:pPr>
              <w:rPr>
                <w:rFonts w:ascii="Arial" w:hAnsi="Arial" w:cs="Arial"/>
                <w:color w:val="000000"/>
                <w:sz w:val="15"/>
                <w:szCs w:val="15"/>
              </w:rPr>
            </w:pPr>
            <w:sdt>
              <w:sdtPr>
                <w:rPr>
                  <w:rFonts w:ascii="Arial" w:hAnsi="Arial" w:cs="Arial"/>
                  <w:color w:val="000000"/>
                  <w:sz w:val="14"/>
                  <w:szCs w:val="14"/>
                </w:rPr>
                <w:id w:val="-54235908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1127593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40225E">
            <w:pPr>
              <w:rPr>
                <w:rFonts w:ascii="Arial" w:hAnsi="Arial" w:cs="Arial"/>
                <w:color w:val="000000"/>
                <w:sz w:val="14"/>
                <w:szCs w:val="14"/>
              </w:rPr>
            </w:pPr>
            <w:sdt>
              <w:sdtPr>
                <w:rPr>
                  <w:rFonts w:ascii="Arial" w:hAnsi="Arial" w:cs="Arial"/>
                  <w:color w:val="000000"/>
                  <w:sz w:val="14"/>
                  <w:szCs w:val="14"/>
                </w:rPr>
                <w:id w:val="154132238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78971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40225E">
            <w:pPr>
              <w:rPr>
                <w:rFonts w:ascii="Arial" w:hAnsi="Arial" w:cs="Arial"/>
                <w:color w:val="000000"/>
                <w:sz w:val="14"/>
                <w:szCs w:val="14"/>
              </w:rPr>
            </w:pPr>
            <w:sdt>
              <w:sdtPr>
                <w:rPr>
                  <w:rFonts w:ascii="Arial" w:hAnsi="Arial" w:cs="Arial"/>
                  <w:color w:val="000000"/>
                  <w:sz w:val="14"/>
                  <w:szCs w:val="14"/>
                </w:rPr>
                <w:id w:val="-8014264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59964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40225E">
            <w:pPr>
              <w:rPr>
                <w:rFonts w:ascii="Arial" w:hAnsi="Arial" w:cs="Arial"/>
                <w:color w:val="000000"/>
                <w:sz w:val="14"/>
                <w:szCs w:val="14"/>
              </w:rPr>
            </w:pPr>
            <w:sdt>
              <w:sdtPr>
                <w:rPr>
                  <w:rFonts w:ascii="Arial" w:hAnsi="Arial" w:cs="Arial"/>
                  <w:color w:val="000000"/>
                  <w:sz w:val="14"/>
                  <w:szCs w:val="14"/>
                </w:rPr>
                <w:id w:val="-776186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08908278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74283278"/>
                <w:placeholder>
                  <w:docPart w:val="DefaultPlaceholder_1082065158"/>
                </w:placeholder>
                <w:text/>
              </w:sdtPr>
              <w:sdtEnd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40225E">
            <w:pPr>
              <w:rPr>
                <w:rFonts w:ascii="Arial" w:hAnsi="Arial" w:cs="Arial"/>
                <w:color w:val="000000"/>
                <w:sz w:val="15"/>
                <w:szCs w:val="15"/>
              </w:rPr>
            </w:pPr>
            <w:sdt>
              <w:sdtPr>
                <w:rPr>
                  <w:rFonts w:ascii="Arial" w:hAnsi="Arial" w:cs="Arial"/>
                  <w:color w:val="000000"/>
                  <w:sz w:val="14"/>
                  <w:szCs w:val="14"/>
                </w:rPr>
                <w:id w:val="-1012221816"/>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40225E">
            <w:pPr>
              <w:spacing w:before="0" w:after="0"/>
              <w:rPr>
                <w:rFonts w:ascii="Arial" w:hAnsi="Arial" w:cs="Arial"/>
                <w:color w:val="000000"/>
                <w:sz w:val="14"/>
                <w:szCs w:val="14"/>
              </w:rPr>
            </w:pPr>
            <w:sdt>
              <w:sdtPr>
                <w:rPr>
                  <w:rFonts w:ascii="Arial" w:hAnsi="Arial" w:cs="Arial"/>
                  <w:color w:val="000000"/>
                  <w:sz w:val="14"/>
                  <w:szCs w:val="14"/>
                </w:rPr>
                <w:id w:val="-135140248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9690429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40225E">
            <w:pPr>
              <w:spacing w:before="0" w:after="0"/>
              <w:rPr>
                <w:rFonts w:ascii="Arial" w:hAnsi="Arial" w:cs="Arial"/>
                <w:color w:val="000000"/>
                <w:sz w:val="14"/>
                <w:szCs w:val="14"/>
              </w:rPr>
            </w:pPr>
            <w:sdt>
              <w:sdtPr>
                <w:rPr>
                  <w:rFonts w:ascii="Arial" w:hAnsi="Arial" w:cs="Arial"/>
                  <w:color w:val="000000"/>
                  <w:sz w:val="14"/>
                  <w:szCs w:val="14"/>
                </w:rPr>
                <w:id w:val="14772615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8588951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sdt>
            <w:sdtPr>
              <w:rPr>
                <w:rFonts w:ascii="Arial" w:hAnsi="Arial" w:cs="Arial"/>
                <w:color w:val="000000"/>
                <w:sz w:val="14"/>
                <w:szCs w:val="14"/>
              </w:rPr>
              <w:id w:val="-1899665381"/>
              <w:placeholder>
                <w:docPart w:val="DefaultPlaceholder_1082065158"/>
              </w:placeholder>
              <w:text/>
            </w:sdtPr>
            <w:sdtEndPr/>
            <w:sdtContent>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sdtContent>
          </w:sdt>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40225E" w:rsidP="005E2955">
            <w:pPr>
              <w:spacing w:before="0" w:after="0"/>
              <w:rPr>
                <w:rFonts w:ascii="Arial" w:hAnsi="Arial" w:cs="Arial"/>
                <w:color w:val="000000"/>
                <w:sz w:val="14"/>
                <w:szCs w:val="14"/>
              </w:rPr>
            </w:pPr>
            <w:sdt>
              <w:sdtPr>
                <w:rPr>
                  <w:rFonts w:ascii="Arial" w:hAnsi="Arial" w:cs="Arial"/>
                  <w:color w:val="000000"/>
                  <w:sz w:val="14"/>
                  <w:szCs w:val="14"/>
                </w:rPr>
                <w:id w:val="-84447384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5718860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sdt>
            <w:sdtPr>
              <w:rPr>
                <w:rFonts w:ascii="Arial" w:hAnsi="Arial" w:cs="Arial"/>
                <w:color w:val="000000"/>
                <w:sz w:val="14"/>
                <w:szCs w:val="14"/>
              </w:rPr>
              <w:id w:val="178388414"/>
              <w:placeholder>
                <w:docPart w:val="DefaultPlaceholder_1082065158"/>
              </w:placeholder>
              <w:text/>
            </w:sdtPr>
            <w:sdtEndPr/>
            <w:sdtContent>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sdtContent>
          </w:sdt>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40225E" w:rsidP="006B4D39">
            <w:pPr>
              <w:spacing w:before="0" w:after="0"/>
              <w:rPr>
                <w:rFonts w:ascii="Arial" w:hAnsi="Arial" w:cs="Arial"/>
                <w:color w:val="000000"/>
                <w:sz w:val="22"/>
              </w:rPr>
            </w:pPr>
            <w:sdt>
              <w:sdtPr>
                <w:rPr>
                  <w:rFonts w:ascii="Arial" w:hAnsi="Arial" w:cs="Arial"/>
                  <w:color w:val="000000"/>
                  <w:sz w:val="14"/>
                  <w:szCs w:val="14"/>
                </w:rPr>
                <w:id w:val="188651550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78247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A2252" w:rsidRDefault="00AA2252" w:rsidP="006B4D39">
            <w:pPr>
              <w:spacing w:before="0" w:after="0"/>
              <w:rPr>
                <w:rFonts w:ascii="Arial" w:hAnsi="Arial" w:cs="Arial"/>
                <w:color w:val="000000"/>
                <w:sz w:val="14"/>
                <w:szCs w:val="14"/>
              </w:rPr>
            </w:pPr>
          </w:p>
          <w:p w:rsidR="00A23B3E" w:rsidRPr="003A443E" w:rsidRDefault="0040225E" w:rsidP="006B4D39">
            <w:pPr>
              <w:spacing w:before="0" w:after="0"/>
              <w:rPr>
                <w:rFonts w:ascii="Arial" w:hAnsi="Arial" w:cs="Arial"/>
                <w:color w:val="000000"/>
                <w:sz w:val="22"/>
              </w:rPr>
            </w:pPr>
            <w:sdt>
              <w:sdtPr>
                <w:rPr>
                  <w:rFonts w:ascii="Arial" w:hAnsi="Arial" w:cs="Arial"/>
                  <w:color w:val="000000"/>
                  <w:sz w:val="14"/>
                  <w:szCs w:val="14"/>
                </w:rPr>
                <w:id w:val="-29621708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867232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40225E">
            <w:pPr>
              <w:rPr>
                <w:rFonts w:ascii="Arial" w:hAnsi="Arial" w:cs="Arial"/>
                <w:color w:val="000000"/>
                <w:sz w:val="14"/>
                <w:szCs w:val="14"/>
              </w:rPr>
            </w:pPr>
            <w:sdt>
              <w:sdtPr>
                <w:rPr>
                  <w:rFonts w:ascii="Arial" w:hAnsi="Arial" w:cs="Arial"/>
                  <w:color w:val="000000"/>
                  <w:sz w:val="14"/>
                  <w:szCs w:val="14"/>
                </w:rPr>
                <w:id w:val="-196249130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6399027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p>
          <w:p w:rsidR="005E2955" w:rsidRDefault="005E2955">
            <w:pPr>
              <w:rPr>
                <w:rFonts w:ascii="Arial" w:hAnsi="Arial" w:cs="Arial"/>
                <w:color w:val="000000"/>
                <w:sz w:val="14"/>
                <w:szCs w:val="14"/>
              </w:rPr>
            </w:pPr>
          </w:p>
          <w:p w:rsidR="005E2955" w:rsidRPr="003A443E" w:rsidRDefault="0040225E" w:rsidP="005E2955">
            <w:pPr>
              <w:rPr>
                <w:rFonts w:ascii="Arial" w:hAnsi="Arial" w:cs="Arial"/>
                <w:color w:val="000000"/>
                <w:sz w:val="14"/>
                <w:szCs w:val="14"/>
              </w:rPr>
            </w:pPr>
            <w:sdt>
              <w:sdtPr>
                <w:rPr>
                  <w:rFonts w:ascii="Arial" w:hAnsi="Arial" w:cs="Arial"/>
                  <w:color w:val="000000"/>
                  <w:sz w:val="14"/>
                  <w:szCs w:val="14"/>
                </w:rPr>
                <w:id w:val="76326326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9955723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rsidR="005E2955" w:rsidRDefault="005E2955" w:rsidP="005E2955">
            <w:pPr>
              <w:spacing w:before="0" w:after="0"/>
              <w:rPr>
                <w:rFonts w:ascii="Arial" w:hAnsi="Arial" w:cs="Arial"/>
                <w:color w:val="000000"/>
                <w:sz w:val="14"/>
                <w:szCs w:val="14"/>
              </w:rPr>
            </w:pPr>
          </w:p>
          <w:p w:rsidR="005E2955" w:rsidRPr="003A443E" w:rsidRDefault="0040225E" w:rsidP="005E2955">
            <w:pPr>
              <w:rPr>
                <w:rFonts w:ascii="Arial" w:hAnsi="Arial" w:cs="Arial"/>
                <w:color w:val="000000"/>
                <w:sz w:val="14"/>
                <w:szCs w:val="14"/>
              </w:rPr>
            </w:pPr>
            <w:sdt>
              <w:sdtPr>
                <w:rPr>
                  <w:rFonts w:ascii="Arial" w:hAnsi="Arial" w:cs="Arial"/>
                  <w:color w:val="000000"/>
                  <w:sz w:val="14"/>
                  <w:szCs w:val="14"/>
                </w:rPr>
                <w:id w:val="143987419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426468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40225E" w:rsidP="005E2955">
            <w:pPr>
              <w:spacing w:before="0" w:after="0"/>
              <w:rPr>
                <w:rFonts w:ascii="Arial" w:hAnsi="Arial" w:cs="Arial"/>
                <w:color w:val="000000"/>
              </w:rPr>
            </w:pPr>
            <w:sdt>
              <w:sdtPr>
                <w:rPr>
                  <w:rFonts w:ascii="Arial" w:hAnsi="Arial" w:cs="Arial"/>
                  <w:color w:val="000000"/>
                  <w:sz w:val="14"/>
                  <w:szCs w:val="14"/>
                </w:rPr>
                <w:id w:val="-1338832615"/>
                <w:placeholder>
                  <w:docPart w:val="DefaultPlaceholder_1082065158"/>
                </w:placeholder>
                <w:text/>
              </w:sdtPr>
              <w:sdtEndPr/>
              <w:sdtContent>
                <w:r w:rsidR="005E2955" w:rsidRPr="003A443E">
                  <w:rPr>
                    <w:rFonts w:ascii="Arial" w:hAnsi="Arial" w:cs="Arial"/>
                    <w:color w:val="000000"/>
                    <w:sz w:val="14"/>
                    <w:szCs w:val="14"/>
                  </w:rPr>
                  <w:t>[………..…]</w:t>
                </w:r>
              </w:sdtContent>
            </w:sdt>
            <w:r w:rsidR="005E2955">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40225E">
            <w:pPr>
              <w:rPr>
                <w:rFonts w:ascii="Arial" w:hAnsi="Arial" w:cs="Arial"/>
                <w:color w:val="000000"/>
                <w:sz w:val="15"/>
                <w:szCs w:val="15"/>
              </w:rPr>
            </w:pPr>
            <w:sdt>
              <w:sdtPr>
                <w:rPr>
                  <w:rFonts w:ascii="Arial" w:hAnsi="Arial" w:cs="Arial"/>
                  <w:color w:val="000000"/>
                  <w:sz w:val="14"/>
                  <w:szCs w:val="14"/>
                </w:rPr>
                <w:id w:val="-36482476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4614058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 </w:t>
            </w:r>
          </w:p>
          <w:sdt>
            <w:sdtPr>
              <w:rPr>
                <w:rFonts w:ascii="Arial" w:hAnsi="Arial" w:cs="Arial"/>
                <w:color w:val="000000"/>
                <w:sz w:val="15"/>
                <w:szCs w:val="15"/>
              </w:rPr>
              <w:id w:val="1558818691"/>
              <w:placeholder>
                <w:docPart w:val="DefaultPlaceholder_1082065158"/>
              </w:placeholder>
              <w:text/>
            </w:sdtPr>
            <w:sdtEndPr/>
            <w:sdtContent>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sdtContent>
          </w:sdt>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40225E">
            <w:pPr>
              <w:rPr>
                <w:rFonts w:ascii="Arial" w:hAnsi="Arial" w:cs="Arial"/>
                <w:color w:val="000000"/>
                <w:sz w:val="15"/>
                <w:szCs w:val="15"/>
              </w:rPr>
            </w:pPr>
            <w:sdt>
              <w:sdtPr>
                <w:rPr>
                  <w:rFonts w:ascii="Arial" w:hAnsi="Arial" w:cs="Arial"/>
                  <w:color w:val="000000"/>
                  <w:sz w:val="14"/>
                  <w:szCs w:val="14"/>
                </w:rPr>
                <w:id w:val="102451574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0499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40225E">
            <w:pPr>
              <w:rPr>
                <w:rFonts w:ascii="Arial" w:hAnsi="Arial" w:cs="Arial"/>
                <w:color w:val="000000"/>
                <w:sz w:val="14"/>
                <w:szCs w:val="14"/>
              </w:rPr>
            </w:pPr>
            <w:sdt>
              <w:sdtPr>
                <w:rPr>
                  <w:rFonts w:ascii="Arial" w:hAnsi="Arial" w:cs="Arial"/>
                  <w:color w:val="000000"/>
                  <w:sz w:val="14"/>
                  <w:szCs w:val="14"/>
                </w:rPr>
                <w:id w:val="-75982354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4762903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40225E">
            <w:pPr>
              <w:rPr>
                <w:rFonts w:ascii="Arial" w:hAnsi="Arial" w:cs="Arial"/>
                <w:color w:val="000000"/>
                <w:sz w:val="14"/>
                <w:szCs w:val="14"/>
              </w:rPr>
            </w:pPr>
            <w:sdt>
              <w:sdtPr>
                <w:rPr>
                  <w:rFonts w:ascii="Arial" w:hAnsi="Arial" w:cs="Arial"/>
                  <w:color w:val="000000"/>
                  <w:sz w:val="14"/>
                  <w:szCs w:val="14"/>
                </w:rPr>
                <w:id w:val="10558183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7031256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40225E">
            <w:pPr>
              <w:rPr>
                <w:rFonts w:ascii="Arial" w:hAnsi="Arial" w:cs="Arial"/>
                <w:color w:val="000000"/>
                <w:sz w:val="14"/>
                <w:szCs w:val="14"/>
              </w:rPr>
            </w:pPr>
            <w:sdt>
              <w:sdtPr>
                <w:rPr>
                  <w:rFonts w:ascii="Arial" w:hAnsi="Arial" w:cs="Arial"/>
                  <w:color w:val="000000"/>
                  <w:sz w:val="14"/>
                  <w:szCs w:val="14"/>
                </w:rPr>
                <w:id w:val="-24704171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6265424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569002542"/>
                <w:placeholder>
                  <w:docPart w:val="DefaultPlaceholder_1082065158"/>
                </w:placeholder>
                <w:text/>
              </w:sdtPr>
              <w:sdtEnd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40225E" w:rsidP="00F351F0">
            <w:pPr>
              <w:rPr>
                <w:rFonts w:ascii="Arial" w:hAnsi="Arial" w:cs="Arial"/>
                <w:strike/>
                <w:color w:val="000000"/>
                <w:sz w:val="14"/>
                <w:szCs w:val="14"/>
              </w:rPr>
            </w:pPr>
            <w:sdt>
              <w:sdtPr>
                <w:rPr>
                  <w:rFonts w:ascii="Arial" w:hAnsi="Arial" w:cs="Arial"/>
                  <w:color w:val="000000"/>
                  <w:sz w:val="14"/>
                  <w:szCs w:val="14"/>
                </w:rPr>
                <w:id w:val="-33047407"/>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40225E">
            <w:pPr>
              <w:rPr>
                <w:rFonts w:ascii="Arial" w:hAnsi="Arial" w:cs="Arial"/>
                <w:sz w:val="15"/>
                <w:szCs w:val="15"/>
              </w:rPr>
            </w:pPr>
            <w:sdt>
              <w:sdtPr>
                <w:rPr>
                  <w:rFonts w:ascii="Arial" w:hAnsi="Arial" w:cs="Arial"/>
                  <w:color w:val="000000"/>
                  <w:sz w:val="14"/>
                  <w:szCs w:val="14"/>
                </w:rPr>
                <w:id w:val="-177385410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3355927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sdt>
            <w:sdtPr>
              <w:rPr>
                <w:rFonts w:ascii="Arial" w:hAnsi="Arial" w:cs="Arial"/>
                <w:sz w:val="15"/>
                <w:szCs w:val="15"/>
              </w:rPr>
              <w:id w:val="645091431"/>
              <w:placeholder>
                <w:docPart w:val="DefaultPlaceholder_1082065158"/>
              </w:placeholder>
              <w:text/>
            </w:sdtPr>
            <w:sdtEndPr/>
            <w:sdtContent>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sdtContent>
          </w:sdt>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40225E">
            <w:pPr>
              <w:rPr>
                <w:rFonts w:ascii="Arial" w:hAnsi="Arial" w:cs="Arial"/>
                <w:color w:val="FF0000"/>
                <w:sz w:val="15"/>
                <w:szCs w:val="15"/>
              </w:rPr>
            </w:pPr>
            <w:sdt>
              <w:sdtPr>
                <w:rPr>
                  <w:rFonts w:ascii="Arial" w:hAnsi="Arial" w:cs="Arial"/>
                  <w:color w:val="000000"/>
                  <w:sz w:val="14"/>
                  <w:szCs w:val="14"/>
                </w:rPr>
                <w:id w:val="-60635742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0717468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sdt>
              <w:sdtPr>
                <w:rPr>
                  <w:rFonts w:ascii="Arial" w:hAnsi="Arial" w:cs="Arial"/>
                  <w:sz w:val="15"/>
                  <w:szCs w:val="15"/>
                </w:rPr>
                <w:id w:val="-859666890"/>
                <w:placeholder>
                  <w:docPart w:val="DefaultPlaceholder_1082065158"/>
                </w:placeholder>
                <w:text/>
              </w:sdtPr>
              <w:sdtEndPr/>
              <w:sdtContent>
                <w:r w:rsidRPr="000953DC">
                  <w:rPr>
                    <w:rFonts w:ascii="Arial" w:hAnsi="Arial" w:cs="Arial"/>
                    <w:sz w:val="15"/>
                    <w:szCs w:val="15"/>
                  </w:rPr>
                  <w:t>[…………………]</w:t>
                </w:r>
              </w:sdtContent>
            </w:sdt>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40225E">
            <w:pPr>
              <w:rPr>
                <w:rFonts w:ascii="Arial" w:hAnsi="Arial" w:cs="Arial"/>
                <w:color w:val="000000"/>
                <w:sz w:val="15"/>
                <w:szCs w:val="15"/>
              </w:rPr>
            </w:pPr>
            <w:sdt>
              <w:sdtPr>
                <w:rPr>
                  <w:rFonts w:ascii="Arial" w:hAnsi="Arial" w:cs="Arial"/>
                  <w:color w:val="000000"/>
                  <w:sz w:val="14"/>
                  <w:szCs w:val="14"/>
                </w:rPr>
                <w:id w:val="16806432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01155892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B32C28" w:rsidRPr="001D3A2B" w:rsidRDefault="00B32C28">
            <w:pPr>
              <w:rPr>
                <w:rFonts w:ascii="Arial" w:hAnsi="Arial" w:cs="Arial"/>
                <w:color w:val="000000"/>
                <w:szCs w:val="24"/>
              </w:rPr>
            </w:pPr>
          </w:p>
          <w:p w:rsidR="00A23B3E" w:rsidRPr="003A443E" w:rsidRDefault="0040225E">
            <w:pPr>
              <w:rPr>
                <w:color w:val="000000"/>
              </w:rPr>
            </w:pPr>
            <w:sdt>
              <w:sdtPr>
                <w:rPr>
                  <w:rFonts w:ascii="Arial" w:hAnsi="Arial" w:cs="Arial"/>
                  <w:color w:val="000000"/>
                  <w:sz w:val="14"/>
                  <w:szCs w:val="14"/>
                </w:rPr>
                <w:id w:val="-51791959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2999240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9"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0"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1"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2"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40225E">
            <w:pPr>
              <w:rPr>
                <w:rFonts w:ascii="Arial" w:hAnsi="Arial" w:cs="Arial"/>
                <w:sz w:val="14"/>
                <w:szCs w:val="14"/>
              </w:rPr>
            </w:pPr>
            <w:sdt>
              <w:sdtPr>
                <w:rPr>
                  <w:rFonts w:ascii="Arial" w:hAnsi="Arial" w:cs="Arial"/>
                  <w:color w:val="000000"/>
                  <w:sz w:val="14"/>
                  <w:szCs w:val="14"/>
                </w:rPr>
                <w:id w:val="214445573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2047349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40225E">
            <w:sdt>
              <w:sdtPr>
                <w:rPr>
                  <w:rFonts w:ascii="Arial" w:hAnsi="Arial" w:cs="Arial"/>
                  <w:sz w:val="14"/>
                  <w:szCs w:val="14"/>
                </w:rPr>
                <w:id w:val="-96715069"/>
                <w:placeholder>
                  <w:docPart w:val="DefaultPlaceholder_1082065158"/>
                </w:placeholder>
                <w:text/>
              </w:sdtPr>
              <w:sdtEndPr/>
              <w:sdtContent>
                <w:r w:rsidR="00A23B3E" w:rsidRPr="000953DC">
                  <w:rPr>
                    <w:rFonts w:ascii="Arial" w:hAnsi="Arial" w:cs="Arial"/>
                    <w:sz w:val="14"/>
                    <w:szCs w:val="14"/>
                  </w:rPr>
                  <w:t>[…………….…][………………][……..………][…..……..…]</w:t>
                </w:r>
              </w:sdtContent>
            </w:sdt>
            <w:r w:rsidR="00A23B3E" w:rsidRPr="000953DC">
              <w:rPr>
                <w:rFonts w:ascii="Arial" w:hAnsi="Arial" w:cs="Arial"/>
                <w:sz w:val="14"/>
                <w:szCs w:val="14"/>
              </w:rPr>
              <w:t xml:space="preserve"> (</w:t>
            </w:r>
            <w:r w:rsidR="00A23B3E" w:rsidRPr="000953DC">
              <w:rPr>
                <w:rStyle w:val="Rimandonotaapidipagina"/>
                <w:rFonts w:ascii="Arial" w:hAnsi="Arial" w:cs="Arial"/>
                <w:sz w:val="14"/>
                <w:szCs w:val="14"/>
              </w:rPr>
              <w:footnoteReference w:id="24"/>
            </w:r>
            <w:r w:rsidR="00A23B3E"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3" w:anchor="09" w:history="1">
              <w:r w:rsidRPr="00121BF6">
                <w:rPr>
                  <w:rStyle w:val="Collegamentoipertestuale"/>
                  <w:rFonts w:ascii="Arial" w:eastAsia="font19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4" w:anchor="014" w:history="1">
              <w:r w:rsidRPr="00121BF6">
                <w:rPr>
                  <w:rStyle w:val="Collegamentoipertestuale"/>
                  <w:rFonts w:ascii="Arial" w:eastAsia="font19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98" w:hAnsi="Arial" w:cs="Arial"/>
                <w:color w:val="000000"/>
                <w:sz w:val="14"/>
                <w:szCs w:val="14"/>
                <w:u w:val="none"/>
              </w:rPr>
              <w:t>articolo 17 della legge 19 marzo 1990, n. 55</w:t>
            </w:r>
            <w:r w:rsidR="00625142" w:rsidRPr="00121BF6">
              <w:rPr>
                <w:rStyle w:val="Collegamentoipertestuale"/>
                <w:rFonts w:ascii="Arial" w:eastAsia="font19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5" w:anchor="17" w:history="1">
              <w:r w:rsidRPr="00121BF6">
                <w:rPr>
                  <w:rStyle w:val="Collegamentoipertestuale"/>
                  <w:rFonts w:ascii="Arial" w:eastAsia="font198"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19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198"/>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6" w:anchor="317" w:history="1">
              <w:r w:rsidRPr="00121BF6">
                <w:rPr>
                  <w:rStyle w:val="Collegamentoipertestuale"/>
                  <w:rFonts w:ascii="Arial" w:eastAsia="font198" w:hAnsi="Arial" w:cs="Arial"/>
                  <w:color w:val="000000"/>
                  <w:sz w:val="14"/>
                  <w:szCs w:val="14"/>
                  <w:u w:val="none"/>
                </w:rPr>
                <w:t>articoli 317</w:t>
              </w:r>
            </w:hyperlink>
            <w:r w:rsidRPr="00121BF6">
              <w:rPr>
                <w:rFonts w:ascii="Arial" w:hAnsi="Arial" w:cs="Arial"/>
                <w:color w:val="000000"/>
                <w:sz w:val="14"/>
                <w:szCs w:val="14"/>
              </w:rPr>
              <w:t xml:space="preserve"> e </w:t>
            </w:r>
            <w:hyperlink r:id="rId17" w:anchor="629" w:history="1">
              <w:r w:rsidRPr="00121BF6">
                <w:rPr>
                  <w:rStyle w:val="Collegamentoipertestuale"/>
                  <w:rFonts w:ascii="Arial" w:eastAsia="font19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8" w:anchor="2359" w:history="1">
              <w:r w:rsidRPr="00121BF6">
                <w:rPr>
                  <w:rStyle w:val="Collegamentoipertestuale"/>
                  <w:rFonts w:ascii="Arial" w:eastAsia="font19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40225E" w:rsidP="005309A4">
            <w:pPr>
              <w:jc w:val="both"/>
              <w:rPr>
                <w:rFonts w:ascii="Arial" w:hAnsi="Arial" w:cs="Arial"/>
                <w:color w:val="000000"/>
                <w:sz w:val="14"/>
                <w:szCs w:val="14"/>
              </w:rPr>
            </w:pPr>
            <w:sdt>
              <w:sdtPr>
                <w:rPr>
                  <w:rFonts w:ascii="Arial" w:hAnsi="Arial" w:cs="Arial"/>
                  <w:color w:val="000000"/>
                  <w:sz w:val="14"/>
                  <w:szCs w:val="14"/>
                </w:rPr>
                <w:id w:val="17978606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7681836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86679445"/>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6A5E21" w:rsidRPr="001D3A2B" w:rsidRDefault="006A5E21" w:rsidP="005309A4">
            <w:pPr>
              <w:jc w:val="both"/>
              <w:rPr>
                <w:rFonts w:ascii="Arial" w:hAnsi="Arial" w:cs="Arial"/>
                <w:color w:val="000000"/>
                <w:sz w:val="4"/>
                <w:szCs w:val="4"/>
              </w:rPr>
            </w:pPr>
          </w:p>
          <w:p w:rsidR="005309A4" w:rsidRPr="003A443E" w:rsidRDefault="0040225E" w:rsidP="005309A4">
            <w:pPr>
              <w:jc w:val="both"/>
              <w:rPr>
                <w:rFonts w:ascii="Arial" w:hAnsi="Arial" w:cs="Arial"/>
                <w:color w:val="000000"/>
                <w:sz w:val="14"/>
                <w:szCs w:val="14"/>
              </w:rPr>
            </w:pPr>
            <w:sdt>
              <w:sdtPr>
                <w:rPr>
                  <w:rFonts w:ascii="Arial" w:hAnsi="Arial" w:cs="Arial"/>
                  <w:color w:val="000000"/>
                  <w:sz w:val="14"/>
                  <w:szCs w:val="14"/>
                </w:rPr>
                <w:id w:val="-92735053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9873693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7702484"/>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1D3A2B" w:rsidRPr="001D3A2B" w:rsidRDefault="001D3A2B">
            <w:pPr>
              <w:rPr>
                <w:rFonts w:ascii="Arial" w:hAnsi="Arial" w:cs="Arial"/>
                <w:color w:val="000000"/>
                <w:sz w:val="4"/>
                <w:szCs w:val="4"/>
              </w:rPr>
            </w:pPr>
          </w:p>
          <w:p w:rsidR="00A23B3E" w:rsidRPr="003A443E" w:rsidRDefault="0040225E">
            <w:pPr>
              <w:rPr>
                <w:rFonts w:ascii="Arial" w:hAnsi="Arial" w:cs="Arial"/>
                <w:color w:val="000000"/>
                <w:sz w:val="14"/>
                <w:szCs w:val="14"/>
              </w:rPr>
            </w:pPr>
            <w:sdt>
              <w:sdtPr>
                <w:rPr>
                  <w:rFonts w:ascii="Arial" w:hAnsi="Arial" w:cs="Arial"/>
                  <w:color w:val="000000"/>
                  <w:sz w:val="14"/>
                  <w:szCs w:val="14"/>
                </w:rPr>
                <w:id w:val="175493193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6720358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sdt>
            <w:sdtPr>
              <w:rPr>
                <w:rFonts w:ascii="Arial" w:hAnsi="Arial" w:cs="Arial"/>
                <w:color w:val="000000"/>
                <w:sz w:val="14"/>
                <w:szCs w:val="14"/>
              </w:rPr>
              <w:id w:val="1473170738"/>
              <w:placeholder>
                <w:docPart w:val="DefaultPlaceholder_1082065158"/>
              </w:placeholder>
              <w:text/>
            </w:sdtPr>
            <w:sdtEndPr/>
            <w:sdtContent>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sdtContent>
          </w:sdt>
          <w:p w:rsidR="00F351F0" w:rsidRPr="003A443E" w:rsidRDefault="00F351F0">
            <w:pPr>
              <w:rPr>
                <w:rFonts w:ascii="Arial" w:hAnsi="Arial" w:cs="Arial"/>
                <w:color w:val="000000"/>
                <w:sz w:val="14"/>
                <w:szCs w:val="14"/>
              </w:rPr>
            </w:pPr>
          </w:p>
          <w:p w:rsidR="00A23B3E" w:rsidRPr="003A443E" w:rsidRDefault="0040225E">
            <w:pPr>
              <w:rPr>
                <w:rFonts w:ascii="Arial" w:hAnsi="Arial" w:cs="Arial"/>
                <w:color w:val="000000"/>
                <w:sz w:val="14"/>
                <w:szCs w:val="14"/>
              </w:rPr>
            </w:pPr>
            <w:sdt>
              <w:sdtPr>
                <w:rPr>
                  <w:rFonts w:ascii="Arial" w:hAnsi="Arial" w:cs="Arial"/>
                  <w:color w:val="000000"/>
                  <w:sz w:val="14"/>
                  <w:szCs w:val="14"/>
                </w:rPr>
                <w:id w:val="165063233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8679516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967031539"/>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A23B3E" w:rsidRPr="003A443E" w:rsidRDefault="00A23B3E">
            <w:pPr>
              <w:rPr>
                <w:rFonts w:ascii="Arial" w:hAnsi="Arial" w:cs="Arial"/>
                <w:color w:val="000000"/>
                <w:sz w:val="14"/>
                <w:szCs w:val="14"/>
              </w:rPr>
            </w:pPr>
          </w:p>
          <w:p w:rsidR="005309A4" w:rsidRPr="003A443E" w:rsidRDefault="0040225E" w:rsidP="00F351F0">
            <w:pPr>
              <w:rPr>
                <w:rFonts w:ascii="Arial" w:hAnsi="Arial" w:cs="Arial"/>
                <w:color w:val="000000"/>
                <w:sz w:val="14"/>
                <w:szCs w:val="14"/>
              </w:rPr>
            </w:pPr>
            <w:sdt>
              <w:sdtPr>
                <w:rPr>
                  <w:rFonts w:ascii="Arial" w:hAnsi="Arial" w:cs="Arial"/>
                  <w:color w:val="000000"/>
                  <w:sz w:val="14"/>
                  <w:szCs w:val="14"/>
                </w:rPr>
                <w:id w:val="-5790598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1766679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sdt>
              <w:sdtPr>
                <w:rPr>
                  <w:rFonts w:ascii="Arial" w:hAnsi="Arial" w:cs="Arial"/>
                  <w:color w:val="000000"/>
                  <w:sz w:val="14"/>
                  <w:szCs w:val="14"/>
                </w:rPr>
                <w:id w:val="-9617658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A23B3E" w:rsidRPr="003A443E">
              <w:rPr>
                <w:rFonts w:ascii="Arial" w:hAnsi="Arial" w:cs="Arial"/>
                <w:color w:val="000000"/>
                <w:sz w:val="14"/>
                <w:szCs w:val="14"/>
              </w:rPr>
              <w:t xml:space="preserve"> Non è tenuto alla disciplina legge 68/1999</w:t>
            </w:r>
            <w:r w:rsidR="00A23B3E"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124068314"/>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sdt>
              <w:sdtPr>
                <w:rPr>
                  <w:rFonts w:ascii="Arial" w:hAnsi="Arial" w:cs="Arial"/>
                  <w:color w:val="000000"/>
                  <w:sz w:val="14"/>
                  <w:szCs w:val="14"/>
                </w:rPr>
                <w:id w:val="-1173018830"/>
                <w:placeholder>
                  <w:docPart w:val="DefaultPlaceholder_1082065158"/>
                </w:placeholder>
                <w:text/>
              </w:sdtPr>
              <w:sdtEndPr/>
              <w:sdtContent>
                <w:r w:rsidR="008F12E6" w:rsidRPr="003A443E">
                  <w:rPr>
                    <w:rFonts w:ascii="Arial" w:hAnsi="Arial" w:cs="Arial"/>
                    <w:color w:val="000000"/>
                    <w:sz w:val="14"/>
                    <w:szCs w:val="14"/>
                  </w:rPr>
                  <w:t>[………..…][……….…][……….…]</w:t>
                </w:r>
              </w:sdtContent>
            </w:sdt>
          </w:p>
          <w:p w:rsidR="006A5E21" w:rsidRPr="001D3A2B" w:rsidRDefault="006A5E21">
            <w:pPr>
              <w:rPr>
                <w:rFonts w:ascii="Arial" w:hAnsi="Arial" w:cs="Arial"/>
                <w:color w:val="000000"/>
                <w:sz w:val="4"/>
                <w:szCs w:val="4"/>
              </w:rPr>
            </w:pPr>
          </w:p>
          <w:p w:rsidR="00A23B3E" w:rsidRPr="003A443E" w:rsidRDefault="0040225E" w:rsidP="00DD7C67">
            <w:pPr>
              <w:jc w:val="both"/>
              <w:rPr>
                <w:rFonts w:ascii="Arial" w:hAnsi="Arial" w:cs="Arial"/>
                <w:color w:val="000000"/>
                <w:sz w:val="14"/>
                <w:szCs w:val="14"/>
              </w:rPr>
            </w:pPr>
            <w:sdt>
              <w:sdtPr>
                <w:rPr>
                  <w:rFonts w:ascii="Arial" w:hAnsi="Arial" w:cs="Arial"/>
                  <w:color w:val="000000"/>
                  <w:sz w:val="14"/>
                  <w:szCs w:val="14"/>
                </w:rPr>
                <w:id w:val="-202770373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83759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40225E">
            <w:pPr>
              <w:rPr>
                <w:rFonts w:ascii="Arial" w:hAnsi="Arial" w:cs="Arial"/>
                <w:color w:val="000000"/>
                <w:sz w:val="14"/>
                <w:szCs w:val="14"/>
              </w:rPr>
            </w:pPr>
            <w:sdt>
              <w:sdtPr>
                <w:rPr>
                  <w:rFonts w:ascii="Arial" w:hAnsi="Arial" w:cs="Arial"/>
                  <w:color w:val="000000"/>
                  <w:sz w:val="14"/>
                  <w:szCs w:val="14"/>
                </w:rPr>
                <w:id w:val="-125543511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1774800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A23B3E" w:rsidRPr="003A443E" w:rsidRDefault="0040225E">
            <w:pPr>
              <w:rPr>
                <w:rFonts w:ascii="Arial" w:hAnsi="Arial" w:cs="Arial"/>
                <w:color w:val="000000"/>
                <w:sz w:val="14"/>
                <w:szCs w:val="14"/>
              </w:rPr>
            </w:pPr>
            <w:sdt>
              <w:sdtPr>
                <w:rPr>
                  <w:rFonts w:ascii="Arial" w:hAnsi="Arial" w:cs="Arial"/>
                  <w:color w:val="000000"/>
                  <w:sz w:val="14"/>
                  <w:szCs w:val="14"/>
                </w:rPr>
                <w:id w:val="-198074974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3064942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088123036"/>
              <w:placeholder>
                <w:docPart w:val="DefaultPlaceholder_1082065158"/>
              </w:placeholder>
              <w:text/>
            </w:sdtPr>
            <w:sdtEndPr/>
            <w:sdtContent>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sdtContent>
          </w:sdt>
          <w:p w:rsidR="001D3A2B" w:rsidRDefault="001D3A2B">
            <w:pPr>
              <w:rPr>
                <w:rFonts w:ascii="Arial" w:hAnsi="Arial" w:cs="Arial"/>
                <w:color w:val="000000"/>
                <w:sz w:val="14"/>
                <w:szCs w:val="14"/>
              </w:rPr>
            </w:pPr>
          </w:p>
          <w:p w:rsidR="00A23B3E" w:rsidRPr="003A443E" w:rsidRDefault="0040225E">
            <w:pPr>
              <w:rPr>
                <w:color w:val="000000"/>
              </w:rPr>
            </w:pPr>
            <w:sdt>
              <w:sdtPr>
                <w:rPr>
                  <w:rFonts w:ascii="Arial" w:hAnsi="Arial" w:cs="Arial"/>
                  <w:color w:val="000000"/>
                  <w:sz w:val="14"/>
                  <w:szCs w:val="14"/>
                </w:rPr>
                <w:id w:val="-147436552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791322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40225E" w:rsidP="00635C8F">
            <w:pPr>
              <w:rPr>
                <w:rFonts w:ascii="Arial" w:hAnsi="Arial" w:cs="Arial"/>
                <w:color w:val="000000"/>
                <w:sz w:val="15"/>
                <w:szCs w:val="15"/>
              </w:rPr>
            </w:pPr>
            <w:sdt>
              <w:sdtPr>
                <w:rPr>
                  <w:rFonts w:ascii="Arial" w:hAnsi="Arial" w:cs="Arial"/>
                  <w:color w:val="000000"/>
                  <w:sz w:val="14"/>
                  <w:szCs w:val="14"/>
                </w:rPr>
                <w:id w:val="-30408797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949076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40225E">
            <w:sdt>
              <w:sdtPr>
                <w:rPr>
                  <w:rFonts w:ascii="Arial" w:hAnsi="Arial" w:cs="Arial"/>
                  <w:color w:val="000000"/>
                  <w:sz w:val="14"/>
                  <w:szCs w:val="14"/>
                </w:rPr>
                <w:id w:val="191512508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2556358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40225E">
            <w:pPr>
              <w:rPr>
                <w:rFonts w:ascii="Arial" w:hAnsi="Arial" w:cs="Arial"/>
                <w:sz w:val="15"/>
                <w:szCs w:val="15"/>
              </w:rPr>
            </w:pPr>
            <w:sdt>
              <w:sdtPr>
                <w:rPr>
                  <w:rFonts w:ascii="Arial" w:hAnsi="Arial" w:cs="Arial"/>
                  <w:w w:val="0"/>
                  <w:sz w:val="15"/>
                  <w:szCs w:val="15"/>
                </w:rPr>
                <w:id w:val="1006408744"/>
                <w:placeholder>
                  <w:docPart w:val="DefaultPlaceholder_1082065158"/>
                </w:placeholder>
                <w:text/>
              </w:sdtPr>
              <w:sdtEndPr/>
              <w:sdtContent>
                <w:r w:rsidR="00A23B3E">
                  <w:rPr>
                    <w:rFonts w:ascii="Arial" w:hAnsi="Arial" w:cs="Arial"/>
                    <w:w w:val="0"/>
                    <w:sz w:val="15"/>
                    <w:szCs w:val="15"/>
                  </w:rPr>
                  <w:t>[………….…]</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sdt>
            <w:sdtPr>
              <w:rPr>
                <w:rFonts w:ascii="Arial" w:hAnsi="Arial" w:cs="Arial"/>
                <w:sz w:val="15"/>
                <w:szCs w:val="15"/>
              </w:rPr>
              <w:id w:val="-2074425871"/>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sdt>
              <w:sdtPr>
                <w:rPr>
                  <w:rFonts w:ascii="Arial" w:hAnsi="Arial" w:cs="Arial"/>
                  <w:color w:val="000000"/>
                  <w:sz w:val="14"/>
                  <w:szCs w:val="14"/>
                </w:rPr>
                <w:id w:val="206421607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546514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r>
              <w:rPr>
                <w:rFonts w:ascii="Arial" w:hAnsi="Arial" w:cs="Arial"/>
                <w:w w:val="0"/>
                <w:sz w:val="15"/>
                <w:szCs w:val="15"/>
              </w:rPr>
              <w:br/>
              <w:t xml:space="preserve">In caso affermativo, specificare quale documentazione e se l'operatore economico ne dispone: </w:t>
            </w:r>
            <w:sdt>
              <w:sdtPr>
                <w:rPr>
                  <w:rFonts w:ascii="Arial" w:hAnsi="Arial" w:cs="Arial"/>
                  <w:w w:val="0"/>
                  <w:sz w:val="15"/>
                  <w:szCs w:val="15"/>
                </w:rPr>
                <w:id w:val="1604303319"/>
                <w:placeholder>
                  <w:docPart w:val="DefaultPlaceholder_1082065158"/>
                </w:placeholder>
              </w:sdtPr>
              <w:sdtEndPr/>
              <w:sdtContent>
                <w:sdt>
                  <w:sdtPr>
                    <w:rPr>
                      <w:rFonts w:ascii="Arial" w:hAnsi="Arial" w:cs="Arial"/>
                      <w:w w:val="0"/>
                      <w:sz w:val="15"/>
                      <w:szCs w:val="15"/>
                    </w:rPr>
                    <w:id w:val="-1906062421"/>
                    <w:placeholder>
                      <w:docPart w:val="DefaultPlaceholder_1082065158"/>
                    </w:placeholder>
                    <w:text/>
                  </w:sdtPr>
                  <w:sdtEndPr/>
                  <w:sdtContent>
                    <w:r>
                      <w:rPr>
                        <w:rFonts w:ascii="Arial" w:hAnsi="Arial" w:cs="Arial"/>
                        <w:w w:val="0"/>
                        <w:sz w:val="15"/>
                        <w:szCs w:val="15"/>
                      </w:rPr>
                      <w:t>[ …]</w:t>
                    </w:r>
                  </w:sdtContent>
                </w:sdt>
              </w:sdtContent>
            </w:sdt>
            <w:r>
              <w:rPr>
                <w:rFonts w:ascii="Arial" w:hAnsi="Arial" w:cs="Arial"/>
                <w:w w:val="0"/>
                <w:sz w:val="15"/>
                <w:szCs w:val="15"/>
              </w:rPr>
              <w:t xml:space="preserve"> </w:t>
            </w:r>
            <w:sdt>
              <w:sdtPr>
                <w:rPr>
                  <w:rFonts w:ascii="Arial" w:hAnsi="Arial" w:cs="Arial"/>
                  <w:color w:val="000000"/>
                  <w:sz w:val="14"/>
                  <w:szCs w:val="14"/>
                </w:rPr>
                <w:id w:val="-81764588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52984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62939944"/>
              <w:placeholder>
                <w:docPart w:val="DefaultPlaceholder_1082065158"/>
              </w:placeholder>
              <w:text/>
            </w:sdtPr>
            <w:sdtEndPr/>
            <w:sdtContent>
              <w:p w:rsidR="00A23B3E" w:rsidRDefault="00A23B3E">
                <w:r>
                  <w:rPr>
                    <w:rFonts w:ascii="Arial" w:hAnsi="Arial" w:cs="Arial"/>
                    <w:sz w:val="15"/>
                    <w:szCs w:val="15"/>
                  </w:rPr>
                  <w:t>[…………][……….…][…………]</w:t>
                </w:r>
              </w:p>
            </w:sdtContent>
          </w:sdt>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145233139"/>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096512729"/>
                <w:placeholder>
                  <w:docPart w:val="DefaultPlaceholder_1082065158"/>
                </w:placeholder>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220984001"/>
                <w:text/>
              </w:sdtPr>
              <w:sdtEnd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2012058037"/>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1797598182"/>
                <w:text/>
              </w:sdtPr>
              <w:sdtEnd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1293326801"/>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40225E">
            <w:pPr>
              <w:rPr>
                <w:rFonts w:ascii="Arial" w:hAnsi="Arial" w:cs="Arial"/>
                <w:sz w:val="15"/>
                <w:szCs w:val="15"/>
              </w:rPr>
            </w:pPr>
            <w:sdt>
              <w:sdtPr>
                <w:rPr>
                  <w:rFonts w:ascii="Arial" w:hAnsi="Arial" w:cs="Arial"/>
                  <w:sz w:val="15"/>
                  <w:szCs w:val="15"/>
                </w:rPr>
                <w:id w:val="1770659144"/>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 xml:space="preserve">, </w:t>
            </w:r>
            <w:sdt>
              <w:sdtPr>
                <w:rPr>
                  <w:rFonts w:ascii="Arial" w:hAnsi="Arial" w:cs="Arial"/>
                  <w:sz w:val="15"/>
                  <w:szCs w:val="15"/>
                </w:rPr>
                <w:id w:val="1125817067"/>
                <w:placeholder>
                  <w:docPart w:val="DefaultPlaceholder_1082065158"/>
                </w:placeholder>
                <w:text/>
              </w:sdtPr>
              <w:sdtEndPr/>
              <w:sdtContent>
                <w:r w:rsidR="00A23B3E">
                  <w:rPr>
                    <w:rFonts w:ascii="Arial" w:hAnsi="Arial" w:cs="Arial"/>
                    <w:sz w:val="15"/>
                    <w:szCs w:val="15"/>
                  </w:rPr>
                  <w:t>[……] […]</w:t>
                </w:r>
              </w:sdtContent>
            </w:sdt>
            <w:r w:rsidR="00A23B3E">
              <w:rPr>
                <w:rFonts w:ascii="Arial" w:hAnsi="Arial" w:cs="Arial"/>
                <w:sz w:val="15"/>
                <w:szCs w:val="15"/>
              </w:rPr>
              <w:t xml:space="preserve">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37107936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F5D9C" w:rsidP="007F5D9C">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7820576"/>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1067411874"/>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206647700"/>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137757000"/>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1230425419"/>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572237865"/>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Pr>
                <w:rFonts w:ascii="Arial" w:hAnsi="Arial" w:cs="Arial"/>
                <w:sz w:val="15"/>
                <w:szCs w:val="15"/>
              </w:rPr>
              <w:br/>
            </w:r>
          </w:p>
          <w:p w:rsidR="007F5D9C" w:rsidRDefault="007F5D9C" w:rsidP="007F5D9C">
            <w:pPr>
              <w:rPr>
                <w:rFonts w:ascii="Arial" w:hAnsi="Arial" w:cs="Arial"/>
                <w:sz w:val="15"/>
                <w:szCs w:val="15"/>
              </w:rPr>
            </w:pP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7F5D9C" w:rsidRDefault="0040225E" w:rsidP="007F5D9C">
            <w:pPr>
              <w:rPr>
                <w:rFonts w:ascii="Arial" w:hAnsi="Arial" w:cs="Arial"/>
                <w:sz w:val="15"/>
                <w:szCs w:val="15"/>
              </w:rPr>
            </w:pPr>
            <w:sdt>
              <w:sdtPr>
                <w:rPr>
                  <w:rFonts w:ascii="Arial" w:hAnsi="Arial" w:cs="Arial"/>
                  <w:sz w:val="15"/>
                  <w:szCs w:val="15"/>
                </w:rPr>
                <w:id w:val="-1973197077"/>
                <w:text/>
              </w:sdtPr>
              <w:sdtEndPr/>
              <w:sdtContent>
                <w:r w:rsidR="007F5D9C">
                  <w:rPr>
                    <w:rFonts w:ascii="Arial" w:hAnsi="Arial" w:cs="Arial"/>
                    <w:sz w:val="15"/>
                    <w:szCs w:val="15"/>
                  </w:rPr>
                  <w:t>[……]</w:t>
                </w:r>
              </w:sdtContent>
            </w:sdt>
            <w:r w:rsidR="007F5D9C">
              <w:rPr>
                <w:rFonts w:ascii="Arial" w:hAnsi="Arial" w:cs="Arial"/>
                <w:sz w:val="15"/>
                <w:szCs w:val="15"/>
              </w:rPr>
              <w:t xml:space="preserve">, </w:t>
            </w:r>
            <w:sdt>
              <w:sdtPr>
                <w:rPr>
                  <w:rFonts w:ascii="Arial" w:hAnsi="Arial" w:cs="Arial"/>
                  <w:sz w:val="15"/>
                  <w:szCs w:val="15"/>
                </w:rPr>
                <w:id w:val="-1752956311"/>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p>
          <w:p w:rsidR="007F5D9C" w:rsidRDefault="007F5D9C" w:rsidP="007F5D9C">
            <w:pPr>
              <w:rPr>
                <w:rFonts w:ascii="Arial" w:hAnsi="Arial" w:cs="Arial"/>
                <w:sz w:val="15"/>
                <w:szCs w:val="15"/>
              </w:rPr>
            </w:pPr>
          </w:p>
          <w:p w:rsidR="007F5D9C" w:rsidRDefault="007F5D9C" w:rsidP="007F5D9C">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797219819"/>
              <w:text/>
            </w:sdtPr>
            <w:sdtEndPr/>
            <w:sdtContent>
              <w:p w:rsidR="00A23B3E" w:rsidRDefault="007F5D9C" w:rsidP="007F5D9C">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93022084"/>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r>
            <w:sdt>
              <w:sdtPr>
                <w:rPr>
                  <w:rFonts w:ascii="Arial" w:hAnsi="Arial" w:cs="Arial"/>
                  <w:sz w:val="15"/>
                  <w:szCs w:val="15"/>
                </w:rPr>
                <w:id w:val="-1788580942"/>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w:t>
            </w:r>
            <w:sdt>
              <w:sdtPr>
                <w:rPr>
                  <w:rFonts w:ascii="Arial" w:hAnsi="Arial" w:cs="Arial"/>
                  <w:sz w:val="15"/>
                  <w:szCs w:val="15"/>
                </w:rPr>
                <w:id w:val="1112855335"/>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sdt>
            <w:sdtPr>
              <w:rPr>
                <w:rFonts w:ascii="Arial" w:hAnsi="Arial" w:cs="Arial"/>
                <w:sz w:val="15"/>
                <w:szCs w:val="15"/>
              </w:rPr>
              <w:id w:val="209386366"/>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40225E">
            <w:pPr>
              <w:rPr>
                <w:rFonts w:ascii="Arial" w:hAnsi="Arial" w:cs="Arial"/>
                <w:sz w:val="15"/>
                <w:szCs w:val="15"/>
              </w:rPr>
            </w:pPr>
            <w:sdt>
              <w:sdtPr>
                <w:rPr>
                  <w:rFonts w:ascii="Arial" w:hAnsi="Arial" w:cs="Arial"/>
                  <w:sz w:val="15"/>
                  <w:szCs w:val="15"/>
                </w:rPr>
                <w:id w:val="-2093997475"/>
                <w:placeholder>
                  <w:docPart w:val="DefaultPlaceholder_1082065158"/>
                </w:placeholder>
                <w:text/>
              </w:sdtPr>
              <w:sdtEndPr/>
              <w:sdtContent>
                <w:r w:rsidR="00A23B3E">
                  <w:rPr>
                    <w:rFonts w:ascii="Arial" w:hAnsi="Arial" w:cs="Arial"/>
                    <w:sz w:val="15"/>
                    <w:szCs w:val="15"/>
                  </w:rPr>
                  <w:t>[……] […]</w:t>
                </w:r>
              </w:sdtContent>
            </w:sdt>
            <w:r w:rsidR="00A23B3E">
              <w:rPr>
                <w:rFonts w:ascii="Arial" w:hAnsi="Arial" w:cs="Arial"/>
                <w:sz w:val="15"/>
                <w:szCs w:val="15"/>
              </w:rPr>
              <w:t xml:space="preserve">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sdt>
              <w:sdtPr>
                <w:rPr>
                  <w:rFonts w:ascii="Arial" w:hAnsi="Arial" w:cs="Arial"/>
                  <w:sz w:val="15"/>
                  <w:szCs w:val="15"/>
                </w:rPr>
                <w:id w:val="-375778520"/>
                <w:placeholder>
                  <w:docPart w:val="DefaultPlaceholder_1082065158"/>
                </w:placeholder>
                <w:text/>
              </w:sdtPr>
              <w:sdtEndPr/>
              <w:sdtContent>
                <w:r w:rsidRPr="007F5D9C">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40225E">
            <w:pPr>
              <w:rPr>
                <w:rFonts w:ascii="Arial" w:hAnsi="Arial" w:cs="Arial"/>
                <w:sz w:val="15"/>
                <w:szCs w:val="15"/>
              </w:rPr>
            </w:pPr>
            <w:sdt>
              <w:sdtPr>
                <w:rPr>
                  <w:rFonts w:ascii="Arial" w:hAnsi="Arial" w:cs="Arial"/>
                  <w:sz w:val="15"/>
                  <w:szCs w:val="15"/>
                </w:rPr>
                <w:id w:val="-1094474791"/>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460873445"/>
              <w:placeholder>
                <w:docPart w:val="DefaultPlaceholder_1082065158"/>
              </w:placeholder>
              <w:text/>
            </w:sdtPr>
            <w:sdtEndPr/>
            <w:sdtContent>
              <w:p w:rsidR="00A23B3E" w:rsidRDefault="00A23B3E">
                <w:r>
                  <w:rPr>
                    <w:rFonts w:ascii="Arial" w:hAnsi="Arial" w:cs="Arial"/>
                    <w:sz w:val="15"/>
                    <w:szCs w:val="15"/>
                  </w:rPr>
                  <w:t>[…………..][……….…][………..…]</w:t>
                </w:r>
              </w:p>
            </w:sdtContent>
          </w:sdt>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sdt>
              <w:sdtPr>
                <w:rPr>
                  <w:rFonts w:ascii="Arial" w:hAnsi="Arial" w:cs="Arial"/>
                  <w:sz w:val="15"/>
                  <w:szCs w:val="15"/>
                </w:rPr>
                <w:id w:val="-972210518"/>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t xml:space="preserve">Lavori:  </w:t>
            </w:r>
            <w:sdt>
              <w:sdtPr>
                <w:rPr>
                  <w:rFonts w:ascii="Arial" w:hAnsi="Arial" w:cs="Arial"/>
                  <w:sz w:val="15"/>
                  <w:szCs w:val="15"/>
                </w:rPr>
                <w:id w:val="-408618702"/>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sdt>
            <w:sdtPr>
              <w:rPr>
                <w:rFonts w:ascii="Arial" w:hAnsi="Arial" w:cs="Arial"/>
                <w:sz w:val="15"/>
                <w:szCs w:val="15"/>
              </w:rPr>
              <w:id w:val="-208305497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sdt>
            <w:sdtPr>
              <w:rPr>
                <w:rFonts w:ascii="Arial" w:hAnsi="Arial" w:cs="Arial"/>
                <w:sz w:val="15"/>
                <w:szCs w:val="15"/>
              </w:rPr>
              <w:id w:val="-932132848"/>
              <w:placeholder>
                <w:docPart w:val="DefaultPlaceholder_1082065158"/>
              </w:placeholder>
              <w:text/>
            </w:sdtPr>
            <w:sdtEndPr/>
            <w:sdtContent>
              <w:p w:rsidR="00A23B3E" w:rsidRDefault="00A23B3E">
                <w:pPr>
                  <w:rPr>
                    <w:rFonts w:ascii="Arial" w:hAnsi="Arial" w:cs="Arial"/>
                    <w:sz w:val="15"/>
                    <w:szCs w:val="15"/>
                  </w:rPr>
                </w:pPr>
                <w:r>
                  <w:rPr>
                    <w:rFonts w:ascii="Arial" w:hAnsi="Arial" w:cs="Arial"/>
                    <w:sz w:val="15"/>
                    <w:szCs w:val="15"/>
                  </w:rPr>
                  <w:t>[……………..]</w:t>
                </w:r>
              </w:p>
            </w:sdtContent>
          </w:sdt>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40225E" w:rsidP="007F5D9C">
                  <w:pPr>
                    <w:rPr>
                      <w:rFonts w:ascii="Arial" w:hAnsi="Arial" w:cs="Arial"/>
                      <w:sz w:val="15"/>
                      <w:szCs w:val="15"/>
                    </w:rPr>
                  </w:pPr>
                  <w:sdt>
                    <w:sdtPr>
                      <w:rPr>
                        <w:rFonts w:ascii="Arial" w:hAnsi="Arial" w:cs="Arial"/>
                        <w:sz w:val="15"/>
                        <w:szCs w:val="15"/>
                      </w:rPr>
                      <w:id w:val="195661978"/>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40225E" w:rsidP="007F5D9C">
                  <w:pPr>
                    <w:jc w:val="center"/>
                    <w:rPr>
                      <w:rFonts w:ascii="Arial" w:hAnsi="Arial" w:cs="Arial"/>
                      <w:sz w:val="15"/>
                      <w:szCs w:val="15"/>
                    </w:rPr>
                  </w:pPr>
                  <w:sdt>
                    <w:sdtPr>
                      <w:rPr>
                        <w:rFonts w:ascii="Arial" w:hAnsi="Arial" w:cs="Arial"/>
                        <w:sz w:val="15"/>
                        <w:szCs w:val="15"/>
                      </w:rPr>
                      <w:id w:val="-1051618302"/>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40225E" w:rsidP="007F5D9C">
                  <w:pPr>
                    <w:rPr>
                      <w:rFonts w:ascii="Arial" w:hAnsi="Arial" w:cs="Arial"/>
                      <w:sz w:val="15"/>
                      <w:szCs w:val="15"/>
                    </w:rPr>
                  </w:pPr>
                  <w:sdt>
                    <w:sdtPr>
                      <w:rPr>
                        <w:rFonts w:ascii="Arial" w:hAnsi="Arial" w:cs="Arial"/>
                        <w:sz w:val="15"/>
                        <w:szCs w:val="15"/>
                      </w:rPr>
                      <w:id w:val="2133283344"/>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40225E" w:rsidP="007F5D9C">
                  <w:pPr>
                    <w:rPr>
                      <w:rFonts w:ascii="Arial" w:hAnsi="Arial" w:cs="Arial"/>
                      <w:sz w:val="15"/>
                      <w:szCs w:val="15"/>
                    </w:rPr>
                  </w:pPr>
                  <w:sdt>
                    <w:sdtPr>
                      <w:rPr>
                        <w:rFonts w:ascii="Arial" w:hAnsi="Arial" w:cs="Arial"/>
                        <w:sz w:val="15"/>
                        <w:szCs w:val="15"/>
                      </w:rPr>
                      <w:id w:val="-1861888769"/>
                      <w:text/>
                    </w:sdtPr>
                    <w:sdtEnd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40225E" w:rsidP="007F5D9C">
                  <w:pPr>
                    <w:rPr>
                      <w:rFonts w:ascii="Arial" w:hAnsi="Arial" w:cs="Arial"/>
                      <w:sz w:val="15"/>
                      <w:szCs w:val="15"/>
                    </w:rPr>
                  </w:pPr>
                  <w:sdt>
                    <w:sdtPr>
                      <w:rPr>
                        <w:rFonts w:ascii="Arial" w:hAnsi="Arial" w:cs="Arial"/>
                        <w:sz w:val="15"/>
                        <w:szCs w:val="15"/>
                      </w:rPr>
                      <w:id w:val="-1579897210"/>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40225E" w:rsidP="007F5D9C">
                  <w:pPr>
                    <w:jc w:val="center"/>
                    <w:rPr>
                      <w:rFonts w:ascii="Arial" w:hAnsi="Arial" w:cs="Arial"/>
                      <w:sz w:val="15"/>
                      <w:szCs w:val="15"/>
                    </w:rPr>
                  </w:pPr>
                  <w:sdt>
                    <w:sdtPr>
                      <w:rPr>
                        <w:rFonts w:ascii="Arial" w:hAnsi="Arial" w:cs="Arial"/>
                        <w:sz w:val="15"/>
                        <w:szCs w:val="15"/>
                      </w:rPr>
                      <w:id w:val="-1380935929"/>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40225E" w:rsidP="007F5D9C">
                  <w:pPr>
                    <w:rPr>
                      <w:rFonts w:ascii="Arial" w:hAnsi="Arial" w:cs="Arial"/>
                      <w:sz w:val="15"/>
                      <w:szCs w:val="15"/>
                    </w:rPr>
                  </w:pPr>
                  <w:sdt>
                    <w:sdtPr>
                      <w:rPr>
                        <w:rFonts w:ascii="Arial" w:hAnsi="Arial" w:cs="Arial"/>
                        <w:sz w:val="15"/>
                        <w:szCs w:val="15"/>
                      </w:rPr>
                      <w:id w:val="1227418043"/>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40225E" w:rsidP="007F5D9C">
                  <w:pPr>
                    <w:rPr>
                      <w:rFonts w:ascii="Arial" w:hAnsi="Arial" w:cs="Arial"/>
                      <w:sz w:val="15"/>
                      <w:szCs w:val="15"/>
                    </w:rPr>
                  </w:pPr>
                  <w:sdt>
                    <w:sdtPr>
                      <w:rPr>
                        <w:rFonts w:ascii="Arial" w:hAnsi="Arial" w:cs="Arial"/>
                        <w:sz w:val="15"/>
                        <w:szCs w:val="15"/>
                      </w:rPr>
                      <w:id w:val="413595244"/>
                      <w:text/>
                    </w:sdtPr>
                    <w:sdtEnd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40225E" w:rsidP="007F5D9C">
                  <w:pPr>
                    <w:rPr>
                      <w:rFonts w:ascii="Arial" w:hAnsi="Arial" w:cs="Arial"/>
                      <w:sz w:val="15"/>
                      <w:szCs w:val="15"/>
                    </w:rPr>
                  </w:pPr>
                  <w:sdt>
                    <w:sdtPr>
                      <w:rPr>
                        <w:rFonts w:ascii="Arial" w:hAnsi="Arial" w:cs="Arial"/>
                        <w:sz w:val="15"/>
                        <w:szCs w:val="15"/>
                      </w:rPr>
                      <w:id w:val="-915553623"/>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40225E" w:rsidP="007F5D9C">
                  <w:pPr>
                    <w:jc w:val="center"/>
                    <w:rPr>
                      <w:rFonts w:ascii="Arial" w:hAnsi="Arial" w:cs="Arial"/>
                      <w:sz w:val="15"/>
                      <w:szCs w:val="15"/>
                    </w:rPr>
                  </w:pPr>
                  <w:sdt>
                    <w:sdtPr>
                      <w:rPr>
                        <w:rFonts w:ascii="Arial" w:hAnsi="Arial" w:cs="Arial"/>
                        <w:sz w:val="15"/>
                        <w:szCs w:val="15"/>
                      </w:rPr>
                      <w:id w:val="889928319"/>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40225E" w:rsidP="007F5D9C">
                  <w:pPr>
                    <w:rPr>
                      <w:rFonts w:ascii="Arial" w:hAnsi="Arial" w:cs="Arial"/>
                      <w:sz w:val="15"/>
                      <w:szCs w:val="15"/>
                    </w:rPr>
                  </w:pPr>
                  <w:sdt>
                    <w:sdtPr>
                      <w:rPr>
                        <w:rFonts w:ascii="Arial" w:hAnsi="Arial" w:cs="Arial"/>
                        <w:sz w:val="15"/>
                        <w:szCs w:val="15"/>
                      </w:rPr>
                      <w:id w:val="1911499691"/>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40225E" w:rsidP="007F5D9C">
                  <w:pPr>
                    <w:rPr>
                      <w:rFonts w:ascii="Arial" w:hAnsi="Arial" w:cs="Arial"/>
                      <w:sz w:val="15"/>
                      <w:szCs w:val="15"/>
                    </w:rPr>
                  </w:pPr>
                  <w:sdt>
                    <w:sdtPr>
                      <w:rPr>
                        <w:rFonts w:ascii="Arial" w:hAnsi="Arial" w:cs="Arial"/>
                        <w:sz w:val="15"/>
                        <w:szCs w:val="15"/>
                      </w:rPr>
                      <w:id w:val="-1863667895"/>
                      <w:text/>
                    </w:sdtPr>
                    <w:sdtEnd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40225E" w:rsidP="007F5D9C">
                  <w:pPr>
                    <w:rPr>
                      <w:rFonts w:ascii="Arial" w:hAnsi="Arial" w:cs="Arial"/>
                      <w:sz w:val="15"/>
                      <w:szCs w:val="15"/>
                    </w:rPr>
                  </w:pPr>
                  <w:sdt>
                    <w:sdtPr>
                      <w:rPr>
                        <w:rFonts w:ascii="Arial" w:hAnsi="Arial" w:cs="Arial"/>
                        <w:sz w:val="15"/>
                        <w:szCs w:val="15"/>
                      </w:rPr>
                      <w:id w:val="2038317374"/>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40225E" w:rsidP="007F5D9C">
                  <w:pPr>
                    <w:jc w:val="center"/>
                    <w:rPr>
                      <w:rFonts w:ascii="Arial" w:hAnsi="Arial" w:cs="Arial"/>
                      <w:sz w:val="15"/>
                      <w:szCs w:val="15"/>
                    </w:rPr>
                  </w:pPr>
                  <w:sdt>
                    <w:sdtPr>
                      <w:rPr>
                        <w:rFonts w:ascii="Arial" w:hAnsi="Arial" w:cs="Arial"/>
                        <w:sz w:val="15"/>
                        <w:szCs w:val="15"/>
                      </w:rPr>
                      <w:id w:val="1300492894"/>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40225E" w:rsidP="007F5D9C">
                  <w:pPr>
                    <w:rPr>
                      <w:rFonts w:ascii="Arial" w:hAnsi="Arial" w:cs="Arial"/>
                      <w:sz w:val="15"/>
                      <w:szCs w:val="15"/>
                    </w:rPr>
                  </w:pPr>
                  <w:sdt>
                    <w:sdtPr>
                      <w:rPr>
                        <w:rFonts w:ascii="Arial" w:hAnsi="Arial" w:cs="Arial"/>
                        <w:sz w:val="15"/>
                        <w:szCs w:val="15"/>
                      </w:rPr>
                      <w:id w:val="1865171466"/>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40225E" w:rsidP="007F5D9C">
                  <w:pPr>
                    <w:rPr>
                      <w:rFonts w:ascii="Arial" w:hAnsi="Arial" w:cs="Arial"/>
                      <w:sz w:val="15"/>
                      <w:szCs w:val="15"/>
                    </w:rPr>
                  </w:pPr>
                  <w:sdt>
                    <w:sdtPr>
                      <w:rPr>
                        <w:rFonts w:ascii="Arial" w:hAnsi="Arial" w:cs="Arial"/>
                        <w:sz w:val="15"/>
                        <w:szCs w:val="15"/>
                      </w:rPr>
                      <w:id w:val="-838623118"/>
                      <w:text/>
                    </w:sdtPr>
                    <w:sdtEndPr/>
                    <w:sdtContent>
                      <w:r w:rsidR="007F5D9C">
                        <w:rPr>
                          <w:rFonts w:ascii="Arial" w:hAnsi="Arial" w:cs="Arial"/>
                          <w:sz w:val="15"/>
                          <w:szCs w:val="15"/>
                        </w:rPr>
                        <w:t>[……………..]</w:t>
                      </w:r>
                    </w:sdtContent>
                  </w:sdt>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40225E">
                  <w:pPr>
                    <w:rPr>
                      <w:rFonts w:ascii="Arial" w:hAnsi="Arial" w:cs="Arial"/>
                      <w:sz w:val="15"/>
                      <w:szCs w:val="15"/>
                    </w:rPr>
                  </w:pPr>
                  <w:sdt>
                    <w:sdtPr>
                      <w:rPr>
                        <w:rFonts w:ascii="Arial" w:hAnsi="Arial" w:cs="Arial"/>
                        <w:sz w:val="15"/>
                        <w:szCs w:val="15"/>
                      </w:rPr>
                      <w:id w:val="-1316866781"/>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40225E" w:rsidP="007F5D9C">
                  <w:pPr>
                    <w:jc w:val="center"/>
                    <w:rPr>
                      <w:rFonts w:ascii="Arial" w:hAnsi="Arial" w:cs="Arial"/>
                      <w:sz w:val="15"/>
                      <w:szCs w:val="15"/>
                    </w:rPr>
                  </w:pPr>
                  <w:sdt>
                    <w:sdtPr>
                      <w:rPr>
                        <w:rFonts w:ascii="Arial" w:hAnsi="Arial" w:cs="Arial"/>
                        <w:sz w:val="15"/>
                        <w:szCs w:val="15"/>
                      </w:rPr>
                      <w:id w:val="-455107317"/>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40225E">
                  <w:pPr>
                    <w:rPr>
                      <w:rFonts w:ascii="Arial" w:hAnsi="Arial" w:cs="Arial"/>
                      <w:sz w:val="15"/>
                      <w:szCs w:val="15"/>
                    </w:rPr>
                  </w:pPr>
                  <w:sdt>
                    <w:sdtPr>
                      <w:rPr>
                        <w:rFonts w:ascii="Arial" w:hAnsi="Arial" w:cs="Arial"/>
                        <w:sz w:val="15"/>
                        <w:szCs w:val="15"/>
                      </w:rPr>
                      <w:id w:val="-1167017997"/>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40225E">
                  <w:pPr>
                    <w:rPr>
                      <w:rFonts w:ascii="Arial" w:hAnsi="Arial" w:cs="Arial"/>
                      <w:sz w:val="15"/>
                      <w:szCs w:val="15"/>
                    </w:rPr>
                  </w:pPr>
                  <w:sdt>
                    <w:sdtPr>
                      <w:rPr>
                        <w:rFonts w:ascii="Arial" w:hAnsi="Arial" w:cs="Arial"/>
                        <w:sz w:val="15"/>
                        <w:szCs w:val="15"/>
                      </w:rPr>
                      <w:id w:val="-485636403"/>
                      <w:text/>
                    </w:sdtPr>
                    <w:sdtEndPr/>
                    <w:sdtContent>
                      <w:r w:rsidR="007F5D9C">
                        <w:rPr>
                          <w:rFonts w:ascii="Arial" w:hAnsi="Arial" w:cs="Arial"/>
                          <w:sz w:val="15"/>
                          <w:szCs w:val="15"/>
                        </w:rPr>
                        <w:t>[……………..]</w:t>
                      </w:r>
                    </w:sdtContent>
                  </w:sdt>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40225E">
            <w:sdt>
              <w:sdtPr>
                <w:rPr>
                  <w:rFonts w:ascii="Arial" w:hAnsi="Arial" w:cs="Arial"/>
                  <w:sz w:val="15"/>
                  <w:szCs w:val="15"/>
                </w:rPr>
                <w:id w:val="-6907708"/>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sz w:val="15"/>
                  <w:szCs w:val="15"/>
                </w:rPr>
                <w:id w:val="428171256"/>
                <w:placeholder>
                  <w:docPart w:val="DefaultPlaceholder_1082065158"/>
                </w:placeholder>
                <w:text/>
              </w:sdtPr>
              <w:sdtEndPr/>
              <w:sdtContent>
                <w:r w:rsidR="00A23B3E">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1327476"/>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78195447"/>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br/>
            </w:r>
            <w:sdt>
              <w:sdtPr>
                <w:rPr>
                  <w:rFonts w:ascii="Arial" w:hAnsi="Arial" w:cs="Arial"/>
                  <w:color w:val="000000"/>
                  <w:sz w:val="14"/>
                  <w:szCs w:val="14"/>
                </w:rPr>
                <w:id w:val="-63279413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6847065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lastRenderedPageBreak/>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xml:space="preserve">a) </w:t>
            </w:r>
            <w:sdt>
              <w:sdtPr>
                <w:rPr>
                  <w:rFonts w:ascii="Arial" w:hAnsi="Arial" w:cs="Arial"/>
                  <w:sz w:val="15"/>
                  <w:szCs w:val="15"/>
                </w:rPr>
                <w:id w:val="1739748258"/>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 xml:space="preserve">b) </w:t>
            </w:r>
            <w:sdt>
              <w:sdtPr>
                <w:rPr>
                  <w:rFonts w:ascii="Arial" w:hAnsi="Arial" w:cs="Arial"/>
                  <w:sz w:val="15"/>
                  <w:szCs w:val="15"/>
                </w:rPr>
                <w:id w:val="1955976118"/>
                <w:placeholder>
                  <w:docPart w:val="DefaultPlaceholder_1082065158"/>
                </w:placeholder>
                <w:text/>
              </w:sdtPr>
              <w:sdtEndPr/>
              <w:sdtContent>
                <w:r>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51971422"/>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40225E">
            <w:pPr>
              <w:spacing w:before="0" w:after="0"/>
              <w:rPr>
                <w:rFonts w:ascii="Arial" w:hAnsi="Arial" w:cs="Arial"/>
                <w:sz w:val="15"/>
                <w:szCs w:val="15"/>
              </w:rPr>
            </w:pPr>
            <w:sdt>
              <w:sdtPr>
                <w:rPr>
                  <w:rFonts w:ascii="Arial" w:hAnsi="Arial" w:cs="Arial"/>
                  <w:sz w:val="15"/>
                  <w:szCs w:val="15"/>
                </w:rPr>
                <w:id w:val="1375505319"/>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w:t>
            </w:r>
            <w:sdt>
              <w:sdtPr>
                <w:rPr>
                  <w:rFonts w:ascii="Arial" w:hAnsi="Arial" w:cs="Arial"/>
                  <w:sz w:val="15"/>
                  <w:szCs w:val="15"/>
                </w:rPr>
                <w:id w:val="1476566565"/>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w:t>
            </w:r>
          </w:p>
          <w:p w:rsidR="007F5D9C" w:rsidRDefault="0040225E" w:rsidP="007F5D9C">
            <w:pPr>
              <w:spacing w:before="0" w:after="0"/>
              <w:rPr>
                <w:rFonts w:ascii="Arial" w:hAnsi="Arial" w:cs="Arial"/>
                <w:sz w:val="15"/>
                <w:szCs w:val="15"/>
              </w:rPr>
            </w:pPr>
            <w:sdt>
              <w:sdtPr>
                <w:rPr>
                  <w:rFonts w:ascii="Arial" w:hAnsi="Arial" w:cs="Arial"/>
                  <w:sz w:val="15"/>
                  <w:szCs w:val="15"/>
                </w:rPr>
                <w:id w:val="-1146124005"/>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081257246"/>
                <w:text/>
              </w:sdtPr>
              <w:sdtEndPr/>
              <w:sdtContent>
                <w:r w:rsidR="007F5D9C">
                  <w:rPr>
                    <w:rFonts w:ascii="Arial" w:hAnsi="Arial" w:cs="Arial"/>
                    <w:sz w:val="15"/>
                    <w:szCs w:val="15"/>
                  </w:rPr>
                  <w:t>[……..…]</w:t>
                </w:r>
              </w:sdtContent>
            </w:sdt>
            <w:r w:rsidR="007F5D9C">
              <w:rPr>
                <w:rFonts w:ascii="Arial" w:hAnsi="Arial" w:cs="Arial"/>
                <w:sz w:val="15"/>
                <w:szCs w:val="15"/>
              </w:rPr>
              <w:t>,</w:t>
            </w:r>
          </w:p>
          <w:p w:rsidR="007F5D9C" w:rsidRDefault="0040225E" w:rsidP="007F5D9C">
            <w:pPr>
              <w:spacing w:before="0" w:after="0"/>
              <w:rPr>
                <w:rFonts w:ascii="Arial" w:hAnsi="Arial" w:cs="Arial"/>
                <w:sz w:val="15"/>
                <w:szCs w:val="15"/>
              </w:rPr>
            </w:pPr>
            <w:sdt>
              <w:sdtPr>
                <w:rPr>
                  <w:rFonts w:ascii="Arial" w:hAnsi="Arial" w:cs="Arial"/>
                  <w:sz w:val="15"/>
                  <w:szCs w:val="15"/>
                </w:rPr>
                <w:id w:val="1392392954"/>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396365686"/>
                <w:text/>
              </w:sdtPr>
              <w:sdtEndPr/>
              <w:sdtContent>
                <w:r w:rsidR="007F5D9C">
                  <w:rPr>
                    <w:rFonts w:ascii="Arial" w:hAnsi="Arial" w:cs="Arial"/>
                    <w:sz w:val="15"/>
                    <w:szCs w:val="15"/>
                  </w:rPr>
                  <w:t>[……..…]</w:t>
                </w:r>
              </w:sdtContent>
            </w:sdt>
            <w:r w:rsidR="007F5D9C">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7F5D9C" w:rsidRDefault="0040225E" w:rsidP="007F5D9C">
            <w:pPr>
              <w:spacing w:before="0" w:after="0"/>
              <w:rPr>
                <w:rFonts w:ascii="Arial" w:hAnsi="Arial" w:cs="Arial"/>
                <w:sz w:val="15"/>
                <w:szCs w:val="15"/>
              </w:rPr>
            </w:pPr>
            <w:sdt>
              <w:sdtPr>
                <w:rPr>
                  <w:rFonts w:ascii="Arial" w:hAnsi="Arial" w:cs="Arial"/>
                  <w:sz w:val="15"/>
                  <w:szCs w:val="15"/>
                </w:rPr>
                <w:id w:val="-828058090"/>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622333857"/>
                <w:text/>
              </w:sdtPr>
              <w:sdtEndPr/>
              <w:sdtContent>
                <w:r w:rsidR="007F5D9C">
                  <w:rPr>
                    <w:rFonts w:ascii="Arial" w:hAnsi="Arial" w:cs="Arial"/>
                    <w:sz w:val="15"/>
                    <w:szCs w:val="15"/>
                  </w:rPr>
                  <w:t>[……..…]</w:t>
                </w:r>
              </w:sdtContent>
            </w:sdt>
            <w:r w:rsidR="007F5D9C">
              <w:rPr>
                <w:rFonts w:ascii="Arial" w:hAnsi="Arial" w:cs="Arial"/>
                <w:sz w:val="15"/>
                <w:szCs w:val="15"/>
              </w:rPr>
              <w:t>,</w:t>
            </w:r>
          </w:p>
          <w:p w:rsidR="007F5D9C" w:rsidRDefault="0040225E" w:rsidP="007F5D9C">
            <w:pPr>
              <w:spacing w:before="0" w:after="0"/>
              <w:rPr>
                <w:rFonts w:ascii="Arial" w:hAnsi="Arial" w:cs="Arial"/>
                <w:sz w:val="15"/>
                <w:szCs w:val="15"/>
              </w:rPr>
            </w:pPr>
            <w:sdt>
              <w:sdtPr>
                <w:rPr>
                  <w:rFonts w:ascii="Arial" w:hAnsi="Arial" w:cs="Arial"/>
                  <w:sz w:val="15"/>
                  <w:szCs w:val="15"/>
                </w:rPr>
                <w:id w:val="-1854418530"/>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25107044"/>
                <w:text/>
              </w:sdtPr>
              <w:sdtEndPr/>
              <w:sdtContent>
                <w:r w:rsidR="007F5D9C">
                  <w:rPr>
                    <w:rFonts w:ascii="Arial" w:hAnsi="Arial" w:cs="Arial"/>
                    <w:sz w:val="15"/>
                    <w:szCs w:val="15"/>
                  </w:rPr>
                  <w:t>[……..…]</w:t>
                </w:r>
              </w:sdtContent>
            </w:sdt>
            <w:r w:rsidR="007F5D9C">
              <w:rPr>
                <w:rFonts w:ascii="Arial" w:hAnsi="Arial" w:cs="Arial"/>
                <w:sz w:val="15"/>
                <w:szCs w:val="15"/>
              </w:rPr>
              <w:t>,</w:t>
            </w:r>
          </w:p>
          <w:p w:rsidR="00A23B3E" w:rsidRPr="007F5D9C" w:rsidRDefault="0040225E" w:rsidP="00A8674A">
            <w:pPr>
              <w:tabs>
                <w:tab w:val="left" w:pos="2889"/>
              </w:tabs>
              <w:spacing w:before="0" w:after="0"/>
              <w:rPr>
                <w:rFonts w:ascii="Arial" w:hAnsi="Arial" w:cs="Arial"/>
                <w:sz w:val="15"/>
                <w:szCs w:val="15"/>
              </w:rPr>
            </w:pPr>
            <w:sdt>
              <w:sdtPr>
                <w:rPr>
                  <w:rFonts w:ascii="Arial" w:hAnsi="Arial" w:cs="Arial"/>
                  <w:sz w:val="15"/>
                  <w:szCs w:val="15"/>
                </w:rPr>
                <w:id w:val="1595509405"/>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952322407"/>
                <w:text/>
              </w:sdtPr>
              <w:sdtEndPr/>
              <w:sdtContent>
                <w:r w:rsidR="007F5D9C">
                  <w:rPr>
                    <w:rFonts w:ascii="Arial" w:hAnsi="Arial" w:cs="Arial"/>
                    <w:sz w:val="15"/>
                    <w:szCs w:val="15"/>
                  </w:rPr>
                  <w:t>[……..…]</w:t>
                </w:r>
              </w:sdtContent>
            </w:sdt>
            <w:r w:rsidR="00A8674A">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1383958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434552060"/>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40225E">
            <w:pPr>
              <w:rPr>
                <w:rFonts w:ascii="Arial" w:hAnsi="Arial" w:cs="Arial"/>
                <w:sz w:val="15"/>
                <w:szCs w:val="15"/>
              </w:rPr>
            </w:pPr>
            <w:sdt>
              <w:sdtPr>
                <w:rPr>
                  <w:rFonts w:ascii="Arial" w:hAnsi="Arial" w:cs="Arial"/>
                  <w:color w:val="000000"/>
                  <w:sz w:val="14"/>
                  <w:szCs w:val="14"/>
                </w:rPr>
                <w:id w:val="-174663916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9048327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40225E">
            <w:pPr>
              <w:rPr>
                <w:rFonts w:ascii="Arial" w:hAnsi="Arial" w:cs="Arial"/>
                <w:sz w:val="15"/>
                <w:szCs w:val="15"/>
              </w:rPr>
            </w:pPr>
            <w:sdt>
              <w:sdtPr>
                <w:rPr>
                  <w:rFonts w:ascii="Arial" w:hAnsi="Arial" w:cs="Arial"/>
                  <w:color w:val="000000"/>
                  <w:sz w:val="14"/>
                  <w:szCs w:val="14"/>
                </w:rPr>
                <w:id w:val="610811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52952144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59145858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lastRenderedPageBreak/>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lastRenderedPageBreak/>
              <w:br/>
            </w:r>
            <w:sdt>
              <w:sdtPr>
                <w:rPr>
                  <w:rFonts w:ascii="Arial" w:hAnsi="Arial" w:cs="Arial"/>
                  <w:color w:val="000000"/>
                  <w:sz w:val="14"/>
                  <w:szCs w:val="14"/>
                </w:rPr>
                <w:id w:val="-27826883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9623887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40225E">
            <w:pPr>
              <w:spacing w:before="0" w:after="0"/>
              <w:rPr>
                <w:rFonts w:ascii="Arial" w:hAnsi="Arial" w:cs="Arial"/>
                <w:sz w:val="15"/>
                <w:szCs w:val="15"/>
              </w:rPr>
            </w:pPr>
            <w:sdt>
              <w:sdtPr>
                <w:rPr>
                  <w:rFonts w:ascii="Arial" w:hAnsi="Arial" w:cs="Arial"/>
                  <w:sz w:val="15"/>
                  <w:szCs w:val="15"/>
                </w:rPr>
                <w:id w:val="1532224348"/>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704851154"/>
              <w:placeholder>
                <w:docPart w:val="DefaultPlaceholder_1082065158"/>
              </w:placeholder>
              <w:text/>
            </w:sdtPr>
            <w:sdtEndPr/>
            <w:sdtContent>
              <w:p w:rsidR="00A23B3E" w:rsidRDefault="00A23B3E">
                <w:pPr>
                  <w:spacing w:before="0" w:after="0"/>
                  <w:rPr>
                    <w:rFonts w:ascii="Arial" w:hAnsi="Arial" w:cs="Arial"/>
                    <w:sz w:val="15"/>
                    <w:szCs w:val="15"/>
                  </w:rPr>
                </w:pPr>
                <w:r>
                  <w:rPr>
                    <w:rFonts w:ascii="Arial" w:hAnsi="Arial" w:cs="Arial"/>
                    <w:sz w:val="15"/>
                    <w:szCs w:val="15"/>
                  </w:rPr>
                  <w:t>[………..…][………….…][………….…]</w:t>
                </w:r>
              </w:p>
            </w:sdtContent>
          </w:sdt>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40225E">
            <w:pPr>
              <w:rPr>
                <w:rFonts w:ascii="Arial" w:hAnsi="Arial" w:cs="Arial"/>
                <w:color w:val="000000"/>
                <w:sz w:val="15"/>
                <w:szCs w:val="15"/>
              </w:rPr>
            </w:pPr>
            <w:sdt>
              <w:sdtPr>
                <w:rPr>
                  <w:rFonts w:ascii="Arial" w:hAnsi="Arial" w:cs="Arial"/>
                  <w:color w:val="000000"/>
                  <w:sz w:val="15"/>
                  <w:szCs w:val="15"/>
                </w:rPr>
                <w:id w:val="1498304213"/>
                <w:placeholder>
                  <w:docPart w:val="DefaultPlaceholder_1082065158"/>
                </w:placeholder>
                <w:text/>
              </w:sdtPr>
              <w:sdtEndPr/>
              <w:sdtContent>
                <w:r w:rsidR="00A23B3E" w:rsidRPr="003A443E">
                  <w:rPr>
                    <w:rFonts w:ascii="Arial" w:hAnsi="Arial" w:cs="Arial"/>
                    <w:color w:val="000000"/>
                    <w:sz w:val="15"/>
                    <w:szCs w:val="15"/>
                  </w:rPr>
                  <w:t>[……]</w:t>
                </w:r>
              </w:sdtContent>
            </w:sdt>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(indirizzo web, autorità o organismo di emanazione, riferimento preciso della documentazione): </w:t>
            </w:r>
          </w:p>
          <w:sdt>
            <w:sdtPr>
              <w:rPr>
                <w:rFonts w:ascii="Arial" w:hAnsi="Arial" w:cs="Arial"/>
                <w:color w:val="000000"/>
                <w:sz w:val="15"/>
                <w:szCs w:val="15"/>
              </w:rPr>
              <w:id w:val="1252162192"/>
              <w:placeholder>
                <w:docPart w:val="DefaultPlaceholder_1082065158"/>
              </w:placeholder>
              <w:text/>
            </w:sdtPr>
            <w:sdtEndPr/>
            <w:sdtContent>
              <w:p w:rsidR="00A23B3E" w:rsidRPr="003A443E" w:rsidRDefault="00A23B3E">
                <w:pPr>
                  <w:rPr>
                    <w:color w:val="000000"/>
                  </w:rPr>
                </w:pPr>
                <w:r w:rsidRPr="003A443E">
                  <w:rPr>
                    <w:rFonts w:ascii="Arial" w:hAnsi="Arial" w:cs="Arial"/>
                    <w:color w:val="000000"/>
                    <w:sz w:val="15"/>
                    <w:szCs w:val="15"/>
                  </w:rPr>
                  <w:t>[…………..][……….…][………..…]</w:t>
                </w:r>
              </w:p>
            </w:sdtContent>
          </w:sdt>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40225E">
            <w:pPr>
              <w:rPr>
                <w:rFonts w:ascii="Arial" w:hAnsi="Arial" w:cs="Arial"/>
                <w:sz w:val="15"/>
                <w:szCs w:val="15"/>
              </w:rPr>
            </w:pPr>
            <w:sdt>
              <w:sdtPr>
                <w:rPr>
                  <w:rFonts w:ascii="Arial" w:hAnsi="Arial" w:cs="Arial"/>
                  <w:color w:val="000000"/>
                  <w:sz w:val="14"/>
                  <w:szCs w:val="14"/>
                </w:rPr>
                <w:id w:val="-139989475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855527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469431369"/>
                <w:placeholder>
                  <w:docPart w:val="DefaultPlaceholder_1082065158"/>
                </w:placeholder>
                <w:text/>
              </w:sdtPr>
              <w:sdtEndPr/>
              <w:sdtContent>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sdt>
            <w:sdtPr>
              <w:rPr>
                <w:rFonts w:ascii="Arial" w:hAnsi="Arial" w:cs="Arial"/>
                <w:sz w:val="15"/>
                <w:szCs w:val="15"/>
              </w:rPr>
              <w:id w:val="1746228763"/>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40225E">
            <w:pPr>
              <w:rPr>
                <w:rFonts w:ascii="Arial" w:hAnsi="Arial" w:cs="Arial"/>
                <w:sz w:val="15"/>
                <w:szCs w:val="15"/>
              </w:rPr>
            </w:pPr>
            <w:sdt>
              <w:sdtPr>
                <w:rPr>
                  <w:rFonts w:ascii="Arial" w:hAnsi="Arial" w:cs="Arial"/>
                  <w:color w:val="000000"/>
                  <w:sz w:val="14"/>
                  <w:szCs w:val="14"/>
                </w:rPr>
                <w:id w:val="-148138672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0592785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565768258"/>
                <w:placeholder>
                  <w:docPart w:val="DefaultPlaceholder_1082065158"/>
                </w:placeholder>
                <w:text/>
              </w:sdtPr>
              <w:sdtEndPr/>
              <w:sdtContent>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sdt>
              <w:sdtPr>
                <w:rPr>
                  <w:rFonts w:ascii="Arial" w:hAnsi="Arial" w:cs="Arial"/>
                  <w:sz w:val="15"/>
                  <w:szCs w:val="15"/>
                </w:rPr>
                <w:id w:val="764339311"/>
                <w:placeholder>
                  <w:docPart w:val="DefaultPlaceholder_1082065158"/>
                </w:placeholder>
                <w:text/>
              </w:sdtPr>
              <w:sdtEndPr/>
              <w:sdtContent>
                <w:r>
                  <w:rPr>
                    <w:rFonts w:ascii="Arial" w:hAnsi="Arial" w:cs="Arial"/>
                    <w:sz w:val="15"/>
                    <w:szCs w:val="15"/>
                  </w:rPr>
                  <w:t>[…………][……..…][……..…]</w:t>
                </w:r>
              </w:sdtContent>
            </w:sdt>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40225E">
            <w:pPr>
              <w:rPr>
                <w:rFonts w:ascii="Arial" w:hAnsi="Arial" w:cs="Arial"/>
                <w:sz w:val="15"/>
                <w:szCs w:val="15"/>
              </w:rPr>
            </w:pPr>
            <w:sdt>
              <w:sdtPr>
                <w:rPr>
                  <w:rFonts w:ascii="Arial" w:hAnsi="Arial" w:cs="Arial"/>
                  <w:sz w:val="15"/>
                  <w:szCs w:val="15"/>
                </w:rPr>
                <w:id w:val="-1986231426"/>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color w:val="000000"/>
                  <w:sz w:val="14"/>
                  <w:szCs w:val="14"/>
                </w:rPr>
                <w:id w:val="9034933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2366925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t xml:space="preserve"> (</w:t>
            </w:r>
            <w:r w:rsidR="00A23B3E">
              <w:rPr>
                <w:rStyle w:val="Rimandonotaapidipagina"/>
                <w:rFonts w:ascii="Arial" w:hAnsi="Arial" w:cs="Arial"/>
                <w:sz w:val="15"/>
                <w:szCs w:val="15"/>
              </w:rPr>
              <w:footnoteReference w:id="37"/>
            </w:r>
            <w:r w:rsidR="00A23B3E">
              <w:rPr>
                <w:rFonts w:ascii="Arial" w:hAnsi="Arial" w:cs="Arial"/>
                <w:sz w:val="15"/>
                <w:szCs w:val="15"/>
              </w:rPr>
              <w:t>)</w:t>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40225E">
            <w:sdt>
              <w:sdtPr>
                <w:rPr>
                  <w:rFonts w:ascii="Arial" w:hAnsi="Arial" w:cs="Arial"/>
                  <w:sz w:val="15"/>
                  <w:szCs w:val="15"/>
                </w:rPr>
                <w:id w:val="-351723736"/>
                <w:placeholder>
                  <w:docPart w:val="DefaultPlaceholder_1082065158"/>
                </w:placeholder>
                <w:text/>
              </w:sdtPr>
              <w:sdtEndPr/>
              <w:sdtContent>
                <w:r w:rsidR="00A23B3E" w:rsidRPr="00A8674A">
                  <w:rPr>
                    <w:rFonts w:ascii="Arial" w:hAnsi="Arial" w:cs="Arial"/>
                    <w:sz w:val="15"/>
                    <w:szCs w:val="15"/>
                  </w:rPr>
                  <w:t>[………..…][……………][……………]</w:t>
                </w:r>
              </w:sdtContent>
            </w:sdt>
            <w:r w:rsidR="00A23B3E">
              <w:rPr>
                <w:rFonts w:ascii="Arial" w:hAnsi="Arial" w:cs="Arial"/>
                <w:sz w:val="15"/>
                <w:szCs w:val="15"/>
              </w:rPr>
              <w:t>(</w:t>
            </w:r>
            <w:r w:rsidR="00A23B3E">
              <w:rPr>
                <w:rStyle w:val="Rimandonotaapidipagina"/>
                <w:rFonts w:ascii="Arial" w:hAnsi="Arial" w:cs="Arial"/>
                <w:sz w:val="15"/>
                <w:szCs w:val="15"/>
              </w:rPr>
              <w:footnoteReference w:id="38"/>
            </w:r>
            <w:r w:rsidR="00A23B3E">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 xml:space="preserve">Data, luogo e, se richiesto o necessario, firma/firme: </w:t>
      </w:r>
      <w:sdt>
        <w:sdtPr>
          <w:rPr>
            <w:rFonts w:ascii="Arial" w:hAnsi="Arial" w:cs="Arial"/>
            <w:sz w:val="14"/>
            <w:szCs w:val="14"/>
          </w:rPr>
          <w:id w:val="-340477065"/>
          <w:placeholder>
            <w:docPart w:val="DefaultPlaceholder_1082065158"/>
          </w:placeholder>
          <w:text/>
        </w:sdtPr>
        <w:sdtEndPr/>
        <w:sdtContent>
          <w:r w:rsidRPr="00BF74E1">
            <w:rPr>
              <w:rFonts w:ascii="Arial" w:hAnsi="Arial" w:cs="Arial"/>
              <w:sz w:val="14"/>
              <w:szCs w:val="14"/>
            </w:rPr>
            <w:t>[……………….……]</w:t>
          </w:r>
        </w:sdtContent>
      </w:sdt>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ACE" w:rsidRDefault="007E1ACE">
      <w:pPr>
        <w:spacing w:before="0" w:after="0"/>
      </w:pPr>
      <w:r>
        <w:separator/>
      </w:r>
    </w:p>
  </w:endnote>
  <w:endnote w:type="continuationSeparator" w:id="0">
    <w:p w:rsidR="007E1ACE" w:rsidRDefault="007E1AC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CE" w:rsidRPr="00D509A5" w:rsidRDefault="007E1ACE"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0225E">
      <w:rPr>
        <w:rFonts w:ascii="Calibri" w:hAnsi="Calibri"/>
        <w:noProof/>
        <w:sz w:val="20"/>
        <w:szCs w:val="20"/>
      </w:rPr>
      <w:t>1</w:t>
    </w:r>
    <w:r w:rsidRPr="00D509A5">
      <w:rPr>
        <w:rFonts w:ascii="Calibri" w:hAnsi="Calibri"/>
        <w:sz w:val="20"/>
        <w:szCs w:val="20"/>
      </w:rPr>
      <w:fldChar w:fldCharType="end"/>
    </w:r>
  </w:p>
  <w:p w:rsidR="007E1ACE" w:rsidRDefault="007E1A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ACE" w:rsidRDefault="007E1ACE">
      <w:pPr>
        <w:spacing w:before="0" w:after="0"/>
      </w:pPr>
      <w:r>
        <w:separator/>
      </w:r>
    </w:p>
  </w:footnote>
  <w:footnote w:type="continuationSeparator" w:id="0">
    <w:p w:rsidR="007E1ACE" w:rsidRDefault="007E1ACE">
      <w:pPr>
        <w:spacing w:before="0" w:after="0"/>
      </w:pPr>
      <w:r>
        <w:continuationSeparator/>
      </w:r>
    </w:p>
  </w:footnote>
  <w:footnote w:id="1">
    <w:p w:rsidR="007E1ACE" w:rsidRPr="001F35A9" w:rsidRDefault="007E1ACE"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7E1ACE" w:rsidRPr="001F35A9" w:rsidRDefault="007E1ACE"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rsidR="007E1ACE" w:rsidRPr="001F35A9" w:rsidRDefault="007E1ACE"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rsidR="007E1ACE" w:rsidRPr="001F35A9" w:rsidRDefault="007E1ACE"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E1ACE" w:rsidRPr="001F35A9" w:rsidRDefault="007E1AC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E1ACE" w:rsidRPr="001F35A9" w:rsidRDefault="007E1AC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E1ACE" w:rsidRPr="001F35A9" w:rsidRDefault="007E1ACE"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rsidR="007E1ACE" w:rsidRPr="001F35A9" w:rsidRDefault="007E1ACE"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rsidR="007E1ACE" w:rsidRPr="001F35A9" w:rsidRDefault="007E1ACE"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rsidR="007E1ACE" w:rsidRPr="003E60D1" w:rsidRDefault="007E1ACE"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rsidR="007E1ACE" w:rsidRPr="003E60D1" w:rsidRDefault="007E1ACE"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rsidR="007E1ACE" w:rsidRPr="003E60D1" w:rsidRDefault="007E1ACE"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rsidR="007E1ACE" w:rsidRPr="003E60D1" w:rsidRDefault="007E1ACE"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rsidR="007E1ACE" w:rsidRPr="003E60D1" w:rsidRDefault="007E1AC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rsidR="007E1ACE" w:rsidRPr="003E60D1" w:rsidRDefault="007E1ACE"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rsidR="007E1ACE" w:rsidRPr="003E60D1" w:rsidRDefault="007E1AC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rsidR="007E1ACE" w:rsidRPr="00BF74E1" w:rsidRDefault="007E1ACE"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rsidR="007E1ACE" w:rsidRPr="00F351F0" w:rsidRDefault="007E1ACE"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rsidR="007E1ACE" w:rsidRPr="003E60D1" w:rsidRDefault="007E1ACE"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rsidR="007E1ACE" w:rsidRPr="003E60D1" w:rsidRDefault="007E1ACE"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7E1ACE" w:rsidRPr="003E60D1" w:rsidRDefault="007E1ACE"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Jjursj8pinrAumE0Umnd3MI/+ig=" w:salt="ZgEOUo5t7b3useMIKtfnxQ=="/>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536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576F3"/>
    <w:rsid w:val="00062862"/>
    <w:rsid w:val="00076DCA"/>
    <w:rsid w:val="000953DC"/>
    <w:rsid w:val="000A7B33"/>
    <w:rsid w:val="000B5314"/>
    <w:rsid w:val="000E5D5F"/>
    <w:rsid w:val="000E5FBC"/>
    <w:rsid w:val="00121BF6"/>
    <w:rsid w:val="001752F0"/>
    <w:rsid w:val="001D3A2B"/>
    <w:rsid w:val="001D56C2"/>
    <w:rsid w:val="001F35A9"/>
    <w:rsid w:val="00270DA2"/>
    <w:rsid w:val="002A21BC"/>
    <w:rsid w:val="002C169E"/>
    <w:rsid w:val="002D01FA"/>
    <w:rsid w:val="002D50E9"/>
    <w:rsid w:val="002E43BE"/>
    <w:rsid w:val="002F0657"/>
    <w:rsid w:val="00316FAD"/>
    <w:rsid w:val="00350D7E"/>
    <w:rsid w:val="0036728A"/>
    <w:rsid w:val="00384132"/>
    <w:rsid w:val="003A443E"/>
    <w:rsid w:val="003A6A7D"/>
    <w:rsid w:val="003A777B"/>
    <w:rsid w:val="003B3636"/>
    <w:rsid w:val="003E60D1"/>
    <w:rsid w:val="003E7810"/>
    <w:rsid w:val="0040225E"/>
    <w:rsid w:val="004234D1"/>
    <w:rsid w:val="004E56FC"/>
    <w:rsid w:val="00516CEA"/>
    <w:rsid w:val="005309A4"/>
    <w:rsid w:val="00570A8F"/>
    <w:rsid w:val="0058406C"/>
    <w:rsid w:val="005B3B08"/>
    <w:rsid w:val="005C49E6"/>
    <w:rsid w:val="005E2955"/>
    <w:rsid w:val="00625142"/>
    <w:rsid w:val="00635C8F"/>
    <w:rsid w:val="0064014A"/>
    <w:rsid w:val="006879D2"/>
    <w:rsid w:val="006A5E21"/>
    <w:rsid w:val="006B430C"/>
    <w:rsid w:val="006B4D39"/>
    <w:rsid w:val="006F1A7F"/>
    <w:rsid w:val="006F3D34"/>
    <w:rsid w:val="00766402"/>
    <w:rsid w:val="007B50B2"/>
    <w:rsid w:val="007E1ACE"/>
    <w:rsid w:val="007F5D9C"/>
    <w:rsid w:val="008154AA"/>
    <w:rsid w:val="00865B3D"/>
    <w:rsid w:val="0089654F"/>
    <w:rsid w:val="008C734C"/>
    <w:rsid w:val="008E3A62"/>
    <w:rsid w:val="008F12E6"/>
    <w:rsid w:val="00900583"/>
    <w:rsid w:val="00934658"/>
    <w:rsid w:val="009644B4"/>
    <w:rsid w:val="009E204E"/>
    <w:rsid w:val="00A23B3E"/>
    <w:rsid w:val="00A30CBB"/>
    <w:rsid w:val="00A46950"/>
    <w:rsid w:val="00A8674A"/>
    <w:rsid w:val="00AA2252"/>
    <w:rsid w:val="00AA4330"/>
    <w:rsid w:val="00AA5F93"/>
    <w:rsid w:val="00AE5CFF"/>
    <w:rsid w:val="00B32C28"/>
    <w:rsid w:val="00B64AE6"/>
    <w:rsid w:val="00B71BFE"/>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51597"/>
    <w:rsid w:val="00D64744"/>
    <w:rsid w:val="00D92A41"/>
    <w:rsid w:val="00D93877"/>
    <w:rsid w:val="00DA7329"/>
    <w:rsid w:val="00DD7C67"/>
    <w:rsid w:val="00DE4996"/>
    <w:rsid w:val="00E0264E"/>
    <w:rsid w:val="00E21B89"/>
    <w:rsid w:val="00E4370F"/>
    <w:rsid w:val="00E71712"/>
    <w:rsid w:val="00EB216B"/>
    <w:rsid w:val="00EB45DC"/>
    <w:rsid w:val="00F26DE7"/>
    <w:rsid w:val="00F351F0"/>
    <w:rsid w:val="00F51F37"/>
    <w:rsid w:val="00F575CF"/>
    <w:rsid w:val="00F62D30"/>
    <w:rsid w:val="00F62F53"/>
    <w:rsid w:val="00F672A2"/>
    <w:rsid w:val="00F9449A"/>
    <w:rsid w:val="00F95202"/>
    <w:rsid w:val="00FB3543"/>
    <w:rsid w:val="00FD0D45"/>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98"/>
      <w:b/>
      <w:bCs/>
      <w:smallCaps/>
      <w:szCs w:val="28"/>
    </w:rPr>
  </w:style>
  <w:style w:type="paragraph" w:styleId="Titolo2">
    <w:name w:val="heading 2"/>
    <w:basedOn w:val="Normale"/>
    <w:qFormat/>
    <w:pPr>
      <w:keepNext/>
      <w:outlineLvl w:val="1"/>
    </w:pPr>
    <w:rPr>
      <w:rFonts w:eastAsia="font198"/>
      <w:b/>
      <w:bCs/>
      <w:szCs w:val="26"/>
    </w:rPr>
  </w:style>
  <w:style w:type="paragraph" w:styleId="Titolo3">
    <w:name w:val="heading 3"/>
    <w:basedOn w:val="Normale"/>
    <w:qFormat/>
    <w:pPr>
      <w:keepNext/>
      <w:outlineLvl w:val="2"/>
    </w:pPr>
    <w:rPr>
      <w:rFonts w:eastAsia="font198"/>
      <w:bCs/>
      <w:i/>
    </w:rPr>
  </w:style>
  <w:style w:type="paragraph" w:styleId="Titolo4">
    <w:name w:val="heading 4"/>
    <w:basedOn w:val="Normale"/>
    <w:qFormat/>
    <w:pPr>
      <w:keepNext/>
      <w:outlineLvl w:val="3"/>
    </w:pPr>
    <w:rPr>
      <w:rFonts w:eastAsia="font19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98" w:hAnsi="Times New Roman" w:cs="Times New Roman"/>
      <w:b/>
      <w:bCs/>
      <w:smallCaps/>
      <w:sz w:val="24"/>
      <w:szCs w:val="28"/>
      <w:lang w:eastAsia="it-IT" w:bidi="it-IT"/>
    </w:rPr>
  </w:style>
  <w:style w:type="character" w:customStyle="1" w:styleId="Titolo2Carattere">
    <w:name w:val="Titolo 2 Carattere"/>
    <w:rPr>
      <w:rFonts w:ascii="Times New Roman" w:eastAsia="font198" w:hAnsi="Times New Roman" w:cs="Times New Roman"/>
      <w:b/>
      <w:bCs/>
      <w:sz w:val="24"/>
      <w:szCs w:val="26"/>
      <w:lang w:eastAsia="it-IT" w:bidi="it-IT"/>
    </w:rPr>
  </w:style>
  <w:style w:type="character" w:customStyle="1" w:styleId="Titolo3Carattere">
    <w:name w:val="Titolo 3 Carattere"/>
    <w:rPr>
      <w:rFonts w:ascii="Times New Roman" w:eastAsia="font198" w:hAnsi="Times New Roman" w:cs="Times New Roman"/>
      <w:bCs/>
      <w:i/>
      <w:sz w:val="24"/>
      <w:lang w:eastAsia="it-IT" w:bidi="it-IT"/>
    </w:rPr>
  </w:style>
  <w:style w:type="character" w:customStyle="1" w:styleId="Titolo4Carattere">
    <w:name w:val="Titolo 4 Carattere"/>
    <w:rPr>
      <w:rFonts w:ascii="Times New Roman" w:eastAsia="font19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Testosegnaposto">
    <w:name w:val="Placeholder Text"/>
    <w:basedOn w:val="Carpredefinitoparagrafo"/>
    <w:uiPriority w:val="99"/>
    <w:semiHidden/>
    <w:rsid w:val="002D01F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98"/>
      <w:b/>
      <w:bCs/>
      <w:smallCaps/>
      <w:szCs w:val="28"/>
    </w:rPr>
  </w:style>
  <w:style w:type="paragraph" w:styleId="Titolo2">
    <w:name w:val="heading 2"/>
    <w:basedOn w:val="Normale"/>
    <w:qFormat/>
    <w:pPr>
      <w:keepNext/>
      <w:outlineLvl w:val="1"/>
    </w:pPr>
    <w:rPr>
      <w:rFonts w:eastAsia="font198"/>
      <w:b/>
      <w:bCs/>
      <w:szCs w:val="26"/>
    </w:rPr>
  </w:style>
  <w:style w:type="paragraph" w:styleId="Titolo3">
    <w:name w:val="heading 3"/>
    <w:basedOn w:val="Normale"/>
    <w:qFormat/>
    <w:pPr>
      <w:keepNext/>
      <w:outlineLvl w:val="2"/>
    </w:pPr>
    <w:rPr>
      <w:rFonts w:eastAsia="font198"/>
      <w:bCs/>
      <w:i/>
    </w:rPr>
  </w:style>
  <w:style w:type="paragraph" w:styleId="Titolo4">
    <w:name w:val="heading 4"/>
    <w:basedOn w:val="Normale"/>
    <w:qFormat/>
    <w:pPr>
      <w:keepNext/>
      <w:outlineLvl w:val="3"/>
    </w:pPr>
    <w:rPr>
      <w:rFonts w:eastAsia="font19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98" w:hAnsi="Times New Roman" w:cs="Times New Roman"/>
      <w:b/>
      <w:bCs/>
      <w:smallCaps/>
      <w:sz w:val="24"/>
      <w:szCs w:val="28"/>
      <w:lang w:eastAsia="it-IT" w:bidi="it-IT"/>
    </w:rPr>
  </w:style>
  <w:style w:type="character" w:customStyle="1" w:styleId="Titolo2Carattere">
    <w:name w:val="Titolo 2 Carattere"/>
    <w:rPr>
      <w:rFonts w:ascii="Times New Roman" w:eastAsia="font198" w:hAnsi="Times New Roman" w:cs="Times New Roman"/>
      <w:b/>
      <w:bCs/>
      <w:sz w:val="24"/>
      <w:szCs w:val="26"/>
      <w:lang w:eastAsia="it-IT" w:bidi="it-IT"/>
    </w:rPr>
  </w:style>
  <w:style w:type="character" w:customStyle="1" w:styleId="Titolo3Carattere">
    <w:name w:val="Titolo 3 Carattere"/>
    <w:rPr>
      <w:rFonts w:ascii="Times New Roman" w:eastAsia="font198" w:hAnsi="Times New Roman" w:cs="Times New Roman"/>
      <w:bCs/>
      <w:i/>
      <w:sz w:val="24"/>
      <w:lang w:eastAsia="it-IT" w:bidi="it-IT"/>
    </w:rPr>
  </w:style>
  <w:style w:type="character" w:customStyle="1" w:styleId="Titolo4Carattere">
    <w:name w:val="Titolo 4 Carattere"/>
    <w:rPr>
      <w:rFonts w:ascii="Times New Roman" w:eastAsia="font19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Testosegnaposto">
    <w:name w:val="Placeholder Text"/>
    <w:basedOn w:val="Carpredefinitoparagrafo"/>
    <w:uiPriority w:val="99"/>
    <w:semiHidden/>
    <w:rsid w:val="002D01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e"/>
          <w:gallery w:val="placeholder"/>
        </w:category>
        <w:types>
          <w:type w:val="bbPlcHdr"/>
        </w:types>
        <w:behaviors>
          <w:behavior w:val="content"/>
        </w:behaviors>
        <w:guid w:val="{37C41CDB-31D5-48F4-AAF5-7D4B5C9193C7}"/>
      </w:docPartPr>
      <w:docPartBody>
        <w:p w:rsidR="00E65D67" w:rsidRDefault="00E65D67">
          <w:r w:rsidRPr="00153156">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D67"/>
    <w:rsid w:val="00711F27"/>
    <w:rsid w:val="00E65D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65D67"/>
    <w:rPr>
      <w:color w:val="808080"/>
    </w:rPr>
  </w:style>
  <w:style w:type="paragraph" w:customStyle="1" w:styleId="7F455D1446CB4F7B9FEEA723DA6AE30B">
    <w:name w:val="7F455D1446CB4F7B9FEEA723DA6AE30B"/>
    <w:rsid w:val="00E65D67"/>
  </w:style>
  <w:style w:type="paragraph" w:customStyle="1" w:styleId="60BB057C0F864DAD945EFB62921C8F63">
    <w:name w:val="60BB057C0F864DAD945EFB62921C8F63"/>
    <w:rsid w:val="00E65D67"/>
  </w:style>
  <w:style w:type="paragraph" w:customStyle="1" w:styleId="D3CC5DA2C47C4B47811B288DA3B52243">
    <w:name w:val="D3CC5DA2C47C4B47811B288DA3B52243"/>
    <w:rsid w:val="00E65D67"/>
  </w:style>
  <w:style w:type="paragraph" w:customStyle="1" w:styleId="C1FB8F7BF4374E0C900B0A29685341DD">
    <w:name w:val="C1FB8F7BF4374E0C900B0A29685341DD"/>
    <w:rsid w:val="00E65D67"/>
  </w:style>
  <w:style w:type="paragraph" w:customStyle="1" w:styleId="07431A7E6BA74FB0ACF487466300AF04">
    <w:name w:val="07431A7E6BA74FB0ACF487466300AF04"/>
    <w:rsid w:val="00E65D67"/>
  </w:style>
  <w:style w:type="paragraph" w:customStyle="1" w:styleId="63697D3E9B71468BBD41FEF104BC3F20">
    <w:name w:val="63697D3E9B71468BBD41FEF104BC3F20"/>
    <w:rsid w:val="00E65D67"/>
  </w:style>
  <w:style w:type="paragraph" w:customStyle="1" w:styleId="1D5976C9E2784809B4E5161ED2492A76">
    <w:name w:val="1D5976C9E2784809B4E5161ED2492A76"/>
    <w:rsid w:val="00E65D67"/>
  </w:style>
  <w:style w:type="paragraph" w:customStyle="1" w:styleId="472D82FACADF439AA1E906313735FE78">
    <w:name w:val="472D82FACADF439AA1E906313735FE78"/>
    <w:rsid w:val="00E65D67"/>
  </w:style>
  <w:style w:type="paragraph" w:customStyle="1" w:styleId="08D57A811421450C99FE44133DD981E4">
    <w:name w:val="08D57A811421450C99FE44133DD981E4"/>
    <w:rsid w:val="00E65D67"/>
  </w:style>
  <w:style w:type="paragraph" w:customStyle="1" w:styleId="29E43B676625441F8DFA00FBE40C823F">
    <w:name w:val="29E43B676625441F8DFA00FBE40C823F"/>
    <w:rsid w:val="00E65D67"/>
  </w:style>
  <w:style w:type="paragraph" w:customStyle="1" w:styleId="8AEFC07E787B42719B84057C56124CAE">
    <w:name w:val="8AEFC07E787B42719B84057C56124CAE"/>
    <w:rsid w:val="00E65D67"/>
  </w:style>
  <w:style w:type="paragraph" w:customStyle="1" w:styleId="7F5AC6A0DDBD4BFBAA77892B870DE168">
    <w:name w:val="7F5AC6A0DDBD4BFBAA77892B870DE168"/>
    <w:rsid w:val="00E65D67"/>
  </w:style>
  <w:style w:type="paragraph" w:customStyle="1" w:styleId="1764843B73E94795A6048CBFF4FB5B96">
    <w:name w:val="1764843B73E94795A6048CBFF4FB5B96"/>
    <w:rsid w:val="00E65D67"/>
  </w:style>
  <w:style w:type="paragraph" w:customStyle="1" w:styleId="68C1689B8EFE47BAA0C78611B1BBE54A">
    <w:name w:val="68C1689B8EFE47BAA0C78611B1BBE54A"/>
    <w:rsid w:val="00E65D67"/>
  </w:style>
  <w:style w:type="paragraph" w:customStyle="1" w:styleId="3FA55A309B854AC289EE4D61CCC1950E">
    <w:name w:val="3FA55A309B854AC289EE4D61CCC1950E"/>
    <w:rsid w:val="00E65D67"/>
  </w:style>
  <w:style w:type="paragraph" w:customStyle="1" w:styleId="78C3484F1ABE4B03967688EDF8449E53">
    <w:name w:val="78C3484F1ABE4B03967688EDF8449E53"/>
    <w:rsid w:val="00E65D67"/>
  </w:style>
  <w:style w:type="paragraph" w:customStyle="1" w:styleId="82185EE731BB4296A32B2B65EC023583">
    <w:name w:val="82185EE731BB4296A32B2B65EC023583"/>
    <w:rsid w:val="00E65D67"/>
  </w:style>
  <w:style w:type="paragraph" w:customStyle="1" w:styleId="ACB7758CF13C4050A626359290F8D258">
    <w:name w:val="ACB7758CF13C4050A626359290F8D258"/>
    <w:rsid w:val="00E65D67"/>
  </w:style>
  <w:style w:type="paragraph" w:customStyle="1" w:styleId="1E08244844404F3A8D9C4784688B72FE">
    <w:name w:val="1E08244844404F3A8D9C4784688B72FE"/>
    <w:rsid w:val="00E65D67"/>
  </w:style>
  <w:style w:type="paragraph" w:customStyle="1" w:styleId="717E35188ABA452587328E8B7F26628F">
    <w:name w:val="717E35188ABA452587328E8B7F26628F"/>
    <w:rsid w:val="00E65D67"/>
  </w:style>
  <w:style w:type="paragraph" w:customStyle="1" w:styleId="CD8E29E3A1174DAE99ADD21C7B14CAA0">
    <w:name w:val="CD8E29E3A1174DAE99ADD21C7B14CAA0"/>
    <w:rsid w:val="00E65D67"/>
  </w:style>
  <w:style w:type="paragraph" w:customStyle="1" w:styleId="D91A30266A954964BFBB46CC6DBBB5B3">
    <w:name w:val="D91A30266A954964BFBB46CC6DBBB5B3"/>
    <w:rsid w:val="00E65D67"/>
  </w:style>
  <w:style w:type="paragraph" w:customStyle="1" w:styleId="D54F8E6CD2CA42EAB7C3578E99388422">
    <w:name w:val="D54F8E6CD2CA42EAB7C3578E99388422"/>
    <w:rsid w:val="00E65D67"/>
  </w:style>
  <w:style w:type="paragraph" w:customStyle="1" w:styleId="141059BE0F3D4D2B990F33B6729FD314">
    <w:name w:val="141059BE0F3D4D2B990F33B6729FD314"/>
    <w:rsid w:val="00E65D67"/>
  </w:style>
  <w:style w:type="paragraph" w:customStyle="1" w:styleId="E9ABD13BE97C465FA620FB21847D4678">
    <w:name w:val="E9ABD13BE97C465FA620FB21847D4678"/>
    <w:rsid w:val="00E65D67"/>
  </w:style>
  <w:style w:type="paragraph" w:customStyle="1" w:styleId="350F26B01C51435EA1992B0C135BAA60">
    <w:name w:val="350F26B01C51435EA1992B0C135BAA60"/>
    <w:rsid w:val="00E65D67"/>
  </w:style>
  <w:style w:type="paragraph" w:customStyle="1" w:styleId="D923CCB4859E41CC92DA0740C5F47257">
    <w:name w:val="D923CCB4859E41CC92DA0740C5F47257"/>
    <w:rsid w:val="00E65D67"/>
  </w:style>
  <w:style w:type="paragraph" w:customStyle="1" w:styleId="3D4340B6F619418389BFD8EBE9D45B62">
    <w:name w:val="3D4340B6F619418389BFD8EBE9D45B62"/>
    <w:rsid w:val="00E65D67"/>
  </w:style>
  <w:style w:type="paragraph" w:customStyle="1" w:styleId="2C625FC0AA7A4CFA8EFBE1B2A0FE8974">
    <w:name w:val="2C625FC0AA7A4CFA8EFBE1B2A0FE8974"/>
    <w:rsid w:val="00E65D67"/>
  </w:style>
  <w:style w:type="paragraph" w:customStyle="1" w:styleId="430FB917FE064CEDB676D7B1CC145ACA">
    <w:name w:val="430FB917FE064CEDB676D7B1CC145ACA"/>
    <w:rsid w:val="00E65D67"/>
  </w:style>
  <w:style w:type="paragraph" w:customStyle="1" w:styleId="FA83CD2730AA42D69B2DC9BA7CC548B3">
    <w:name w:val="FA83CD2730AA42D69B2DC9BA7CC548B3"/>
    <w:rsid w:val="00E65D67"/>
  </w:style>
  <w:style w:type="paragraph" w:customStyle="1" w:styleId="8FA7B915406E429C98A3FC1F1B0A49F3">
    <w:name w:val="8FA7B915406E429C98A3FC1F1B0A49F3"/>
    <w:rsid w:val="00E65D67"/>
  </w:style>
  <w:style w:type="paragraph" w:customStyle="1" w:styleId="0FDB8AFF80B74DB3941646B423721E7C">
    <w:name w:val="0FDB8AFF80B74DB3941646B423721E7C"/>
    <w:rsid w:val="00E65D67"/>
  </w:style>
  <w:style w:type="paragraph" w:customStyle="1" w:styleId="6ECFDD64930E452B852B5E46D96D9158">
    <w:name w:val="6ECFDD64930E452B852B5E46D96D9158"/>
    <w:rsid w:val="00E65D67"/>
  </w:style>
  <w:style w:type="paragraph" w:customStyle="1" w:styleId="898B3CC4C6C54804B724BADFA816910B">
    <w:name w:val="898B3CC4C6C54804B724BADFA816910B"/>
    <w:rsid w:val="00E65D67"/>
  </w:style>
  <w:style w:type="paragraph" w:customStyle="1" w:styleId="78E481F5FB2C4CC784212AFEBB27278C">
    <w:name w:val="78E481F5FB2C4CC784212AFEBB27278C"/>
    <w:rsid w:val="00E65D67"/>
  </w:style>
  <w:style w:type="paragraph" w:customStyle="1" w:styleId="06484DCFA5064E9EAE9817C200D5713E">
    <w:name w:val="06484DCFA5064E9EAE9817C200D5713E"/>
    <w:rsid w:val="00E65D67"/>
  </w:style>
  <w:style w:type="paragraph" w:customStyle="1" w:styleId="DAF98A14BF1C45EA874AD55ADD6FC9D8">
    <w:name w:val="DAF98A14BF1C45EA874AD55ADD6FC9D8"/>
    <w:rsid w:val="00E65D67"/>
  </w:style>
  <w:style w:type="paragraph" w:customStyle="1" w:styleId="757137E164A64736B165B17E32FE4158">
    <w:name w:val="757137E164A64736B165B17E32FE4158"/>
    <w:rsid w:val="00E65D67"/>
  </w:style>
  <w:style w:type="paragraph" w:customStyle="1" w:styleId="9E54292C8CAB422282D68B86C78EFFC4">
    <w:name w:val="9E54292C8CAB422282D68B86C78EFFC4"/>
    <w:rsid w:val="00E65D67"/>
  </w:style>
  <w:style w:type="paragraph" w:customStyle="1" w:styleId="F3C381E5850B4993AC57C10AC7FFC58C">
    <w:name w:val="F3C381E5850B4993AC57C10AC7FFC58C"/>
    <w:rsid w:val="00E65D6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65D67"/>
    <w:rPr>
      <w:color w:val="808080"/>
    </w:rPr>
  </w:style>
  <w:style w:type="paragraph" w:customStyle="1" w:styleId="7F455D1446CB4F7B9FEEA723DA6AE30B">
    <w:name w:val="7F455D1446CB4F7B9FEEA723DA6AE30B"/>
    <w:rsid w:val="00E65D67"/>
  </w:style>
  <w:style w:type="paragraph" w:customStyle="1" w:styleId="60BB057C0F864DAD945EFB62921C8F63">
    <w:name w:val="60BB057C0F864DAD945EFB62921C8F63"/>
    <w:rsid w:val="00E65D67"/>
  </w:style>
  <w:style w:type="paragraph" w:customStyle="1" w:styleId="D3CC5DA2C47C4B47811B288DA3B52243">
    <w:name w:val="D3CC5DA2C47C4B47811B288DA3B52243"/>
    <w:rsid w:val="00E65D67"/>
  </w:style>
  <w:style w:type="paragraph" w:customStyle="1" w:styleId="C1FB8F7BF4374E0C900B0A29685341DD">
    <w:name w:val="C1FB8F7BF4374E0C900B0A29685341DD"/>
    <w:rsid w:val="00E65D67"/>
  </w:style>
  <w:style w:type="paragraph" w:customStyle="1" w:styleId="07431A7E6BA74FB0ACF487466300AF04">
    <w:name w:val="07431A7E6BA74FB0ACF487466300AF04"/>
    <w:rsid w:val="00E65D67"/>
  </w:style>
  <w:style w:type="paragraph" w:customStyle="1" w:styleId="63697D3E9B71468BBD41FEF104BC3F20">
    <w:name w:val="63697D3E9B71468BBD41FEF104BC3F20"/>
    <w:rsid w:val="00E65D67"/>
  </w:style>
  <w:style w:type="paragraph" w:customStyle="1" w:styleId="1D5976C9E2784809B4E5161ED2492A76">
    <w:name w:val="1D5976C9E2784809B4E5161ED2492A76"/>
    <w:rsid w:val="00E65D67"/>
  </w:style>
  <w:style w:type="paragraph" w:customStyle="1" w:styleId="472D82FACADF439AA1E906313735FE78">
    <w:name w:val="472D82FACADF439AA1E906313735FE78"/>
    <w:rsid w:val="00E65D67"/>
  </w:style>
  <w:style w:type="paragraph" w:customStyle="1" w:styleId="08D57A811421450C99FE44133DD981E4">
    <w:name w:val="08D57A811421450C99FE44133DD981E4"/>
    <w:rsid w:val="00E65D67"/>
  </w:style>
  <w:style w:type="paragraph" w:customStyle="1" w:styleId="29E43B676625441F8DFA00FBE40C823F">
    <w:name w:val="29E43B676625441F8DFA00FBE40C823F"/>
    <w:rsid w:val="00E65D67"/>
  </w:style>
  <w:style w:type="paragraph" w:customStyle="1" w:styleId="8AEFC07E787B42719B84057C56124CAE">
    <w:name w:val="8AEFC07E787B42719B84057C56124CAE"/>
    <w:rsid w:val="00E65D67"/>
  </w:style>
  <w:style w:type="paragraph" w:customStyle="1" w:styleId="7F5AC6A0DDBD4BFBAA77892B870DE168">
    <w:name w:val="7F5AC6A0DDBD4BFBAA77892B870DE168"/>
    <w:rsid w:val="00E65D67"/>
  </w:style>
  <w:style w:type="paragraph" w:customStyle="1" w:styleId="1764843B73E94795A6048CBFF4FB5B96">
    <w:name w:val="1764843B73E94795A6048CBFF4FB5B96"/>
    <w:rsid w:val="00E65D67"/>
  </w:style>
  <w:style w:type="paragraph" w:customStyle="1" w:styleId="68C1689B8EFE47BAA0C78611B1BBE54A">
    <w:name w:val="68C1689B8EFE47BAA0C78611B1BBE54A"/>
    <w:rsid w:val="00E65D67"/>
  </w:style>
  <w:style w:type="paragraph" w:customStyle="1" w:styleId="3FA55A309B854AC289EE4D61CCC1950E">
    <w:name w:val="3FA55A309B854AC289EE4D61CCC1950E"/>
    <w:rsid w:val="00E65D67"/>
  </w:style>
  <w:style w:type="paragraph" w:customStyle="1" w:styleId="78C3484F1ABE4B03967688EDF8449E53">
    <w:name w:val="78C3484F1ABE4B03967688EDF8449E53"/>
    <w:rsid w:val="00E65D67"/>
  </w:style>
  <w:style w:type="paragraph" w:customStyle="1" w:styleId="82185EE731BB4296A32B2B65EC023583">
    <w:name w:val="82185EE731BB4296A32B2B65EC023583"/>
    <w:rsid w:val="00E65D67"/>
  </w:style>
  <w:style w:type="paragraph" w:customStyle="1" w:styleId="ACB7758CF13C4050A626359290F8D258">
    <w:name w:val="ACB7758CF13C4050A626359290F8D258"/>
    <w:rsid w:val="00E65D67"/>
  </w:style>
  <w:style w:type="paragraph" w:customStyle="1" w:styleId="1E08244844404F3A8D9C4784688B72FE">
    <w:name w:val="1E08244844404F3A8D9C4784688B72FE"/>
    <w:rsid w:val="00E65D67"/>
  </w:style>
  <w:style w:type="paragraph" w:customStyle="1" w:styleId="717E35188ABA452587328E8B7F26628F">
    <w:name w:val="717E35188ABA452587328E8B7F26628F"/>
    <w:rsid w:val="00E65D67"/>
  </w:style>
  <w:style w:type="paragraph" w:customStyle="1" w:styleId="CD8E29E3A1174DAE99ADD21C7B14CAA0">
    <w:name w:val="CD8E29E3A1174DAE99ADD21C7B14CAA0"/>
    <w:rsid w:val="00E65D67"/>
  </w:style>
  <w:style w:type="paragraph" w:customStyle="1" w:styleId="D91A30266A954964BFBB46CC6DBBB5B3">
    <w:name w:val="D91A30266A954964BFBB46CC6DBBB5B3"/>
    <w:rsid w:val="00E65D67"/>
  </w:style>
  <w:style w:type="paragraph" w:customStyle="1" w:styleId="D54F8E6CD2CA42EAB7C3578E99388422">
    <w:name w:val="D54F8E6CD2CA42EAB7C3578E99388422"/>
    <w:rsid w:val="00E65D67"/>
  </w:style>
  <w:style w:type="paragraph" w:customStyle="1" w:styleId="141059BE0F3D4D2B990F33B6729FD314">
    <w:name w:val="141059BE0F3D4D2B990F33B6729FD314"/>
    <w:rsid w:val="00E65D67"/>
  </w:style>
  <w:style w:type="paragraph" w:customStyle="1" w:styleId="E9ABD13BE97C465FA620FB21847D4678">
    <w:name w:val="E9ABD13BE97C465FA620FB21847D4678"/>
    <w:rsid w:val="00E65D67"/>
  </w:style>
  <w:style w:type="paragraph" w:customStyle="1" w:styleId="350F26B01C51435EA1992B0C135BAA60">
    <w:name w:val="350F26B01C51435EA1992B0C135BAA60"/>
    <w:rsid w:val="00E65D67"/>
  </w:style>
  <w:style w:type="paragraph" w:customStyle="1" w:styleId="D923CCB4859E41CC92DA0740C5F47257">
    <w:name w:val="D923CCB4859E41CC92DA0740C5F47257"/>
    <w:rsid w:val="00E65D67"/>
  </w:style>
  <w:style w:type="paragraph" w:customStyle="1" w:styleId="3D4340B6F619418389BFD8EBE9D45B62">
    <w:name w:val="3D4340B6F619418389BFD8EBE9D45B62"/>
    <w:rsid w:val="00E65D67"/>
  </w:style>
  <w:style w:type="paragraph" w:customStyle="1" w:styleId="2C625FC0AA7A4CFA8EFBE1B2A0FE8974">
    <w:name w:val="2C625FC0AA7A4CFA8EFBE1B2A0FE8974"/>
    <w:rsid w:val="00E65D67"/>
  </w:style>
  <w:style w:type="paragraph" w:customStyle="1" w:styleId="430FB917FE064CEDB676D7B1CC145ACA">
    <w:name w:val="430FB917FE064CEDB676D7B1CC145ACA"/>
    <w:rsid w:val="00E65D67"/>
  </w:style>
  <w:style w:type="paragraph" w:customStyle="1" w:styleId="FA83CD2730AA42D69B2DC9BA7CC548B3">
    <w:name w:val="FA83CD2730AA42D69B2DC9BA7CC548B3"/>
    <w:rsid w:val="00E65D67"/>
  </w:style>
  <w:style w:type="paragraph" w:customStyle="1" w:styleId="8FA7B915406E429C98A3FC1F1B0A49F3">
    <w:name w:val="8FA7B915406E429C98A3FC1F1B0A49F3"/>
    <w:rsid w:val="00E65D67"/>
  </w:style>
  <w:style w:type="paragraph" w:customStyle="1" w:styleId="0FDB8AFF80B74DB3941646B423721E7C">
    <w:name w:val="0FDB8AFF80B74DB3941646B423721E7C"/>
    <w:rsid w:val="00E65D67"/>
  </w:style>
  <w:style w:type="paragraph" w:customStyle="1" w:styleId="6ECFDD64930E452B852B5E46D96D9158">
    <w:name w:val="6ECFDD64930E452B852B5E46D96D9158"/>
    <w:rsid w:val="00E65D67"/>
  </w:style>
  <w:style w:type="paragraph" w:customStyle="1" w:styleId="898B3CC4C6C54804B724BADFA816910B">
    <w:name w:val="898B3CC4C6C54804B724BADFA816910B"/>
    <w:rsid w:val="00E65D67"/>
  </w:style>
  <w:style w:type="paragraph" w:customStyle="1" w:styleId="78E481F5FB2C4CC784212AFEBB27278C">
    <w:name w:val="78E481F5FB2C4CC784212AFEBB27278C"/>
    <w:rsid w:val="00E65D67"/>
  </w:style>
  <w:style w:type="paragraph" w:customStyle="1" w:styleId="06484DCFA5064E9EAE9817C200D5713E">
    <w:name w:val="06484DCFA5064E9EAE9817C200D5713E"/>
    <w:rsid w:val="00E65D67"/>
  </w:style>
  <w:style w:type="paragraph" w:customStyle="1" w:styleId="DAF98A14BF1C45EA874AD55ADD6FC9D8">
    <w:name w:val="DAF98A14BF1C45EA874AD55ADD6FC9D8"/>
    <w:rsid w:val="00E65D67"/>
  </w:style>
  <w:style w:type="paragraph" w:customStyle="1" w:styleId="757137E164A64736B165B17E32FE4158">
    <w:name w:val="757137E164A64736B165B17E32FE4158"/>
    <w:rsid w:val="00E65D67"/>
  </w:style>
  <w:style w:type="paragraph" w:customStyle="1" w:styleId="9E54292C8CAB422282D68B86C78EFFC4">
    <w:name w:val="9E54292C8CAB422282D68B86C78EFFC4"/>
    <w:rsid w:val="00E65D67"/>
  </w:style>
  <w:style w:type="paragraph" w:customStyle="1" w:styleId="F3C381E5850B4993AC57C10AC7FFC58C">
    <w:name w:val="F3C381E5850B4993AC57C10AC7FFC58C"/>
    <w:rsid w:val="00E65D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75B59-6CE6-46B8-98F7-DB053761E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6352</Words>
  <Characters>36211</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42479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MONACO Maria CSEA</cp:lastModifiedBy>
  <cp:revision>5</cp:revision>
  <cp:lastPrinted>2018-08-06T16:34:00Z</cp:lastPrinted>
  <dcterms:created xsi:type="dcterms:W3CDTF">2020-05-08T08:58:00Z</dcterms:created>
  <dcterms:modified xsi:type="dcterms:W3CDTF">2020-07-28T09:08:00Z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